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pStyle w:val="8"/>
      </w:pPr>
    </w:p>
    <w:p/>
    <w:p>
      <w:pPr>
        <w:pStyle w:val="8"/>
      </w:pPr>
    </w:p>
    <w:p/>
    <w:p>
      <w:pPr>
        <w:tabs>
          <w:tab w:val="left" w:pos="1012"/>
          <w:tab w:val="center" w:pos="4451"/>
        </w:tabs>
        <w:ind w:right="-58" w:firstLine="217" w:firstLineChars="30"/>
        <w:jc w:val="left"/>
        <w:rPr>
          <w:rFonts w:ascii="方正小标宋简体" w:hAnsi="Times New Roman" w:eastAsia="方正小标宋简体"/>
          <w:b/>
          <w:bCs/>
          <w:sz w:val="72"/>
          <w:szCs w:val="72"/>
        </w:rPr>
      </w:pPr>
      <w:r>
        <w:rPr>
          <w:rFonts w:hint="eastAsia" w:ascii="方正小标宋简体" w:hAnsi="Times New Roman" w:eastAsia="方正小标宋简体"/>
          <w:b/>
          <w:bCs/>
          <w:sz w:val="72"/>
          <w:szCs w:val="72"/>
        </w:rPr>
        <w:tab/>
      </w:r>
      <w:r>
        <w:rPr>
          <w:rFonts w:hint="eastAsia" w:ascii="方正小标宋简体" w:hAnsi="Times New Roman" w:eastAsia="方正小标宋简体"/>
          <w:b/>
          <w:bCs/>
          <w:sz w:val="72"/>
          <w:szCs w:val="72"/>
        </w:rPr>
        <w:tab/>
      </w:r>
      <w:r>
        <w:rPr>
          <w:rFonts w:hint="eastAsia" w:ascii="方正小标宋简体" w:hAnsi="Times New Roman" w:eastAsia="方正小标宋简体"/>
          <w:b/>
          <w:bCs/>
          <w:sz w:val="72"/>
          <w:szCs w:val="72"/>
        </w:rPr>
        <w:t>南充王府井购物中心</w:t>
      </w:r>
    </w:p>
    <w:p>
      <w:pPr>
        <w:pStyle w:val="8"/>
        <w:rPr>
          <w:rFonts w:ascii="方正小标宋简体" w:hAnsi="Times New Roman" w:eastAsia="方正小标宋简体"/>
          <w:b/>
          <w:bCs/>
          <w:sz w:val="52"/>
          <w:szCs w:val="52"/>
        </w:rPr>
      </w:pPr>
    </w:p>
    <w:p/>
    <w:p>
      <w:pPr>
        <w:pStyle w:val="8"/>
        <w:rPr>
          <w:rFonts w:ascii="方正小标宋简体" w:hAnsi="Times New Roman" w:eastAsia="方正小标宋简体"/>
          <w:b/>
          <w:bCs/>
          <w:sz w:val="32"/>
          <w:szCs w:val="32"/>
        </w:rPr>
      </w:pPr>
    </w:p>
    <w:p>
      <w:pPr>
        <w:pStyle w:val="8"/>
        <w:jc w:val="center"/>
        <w:rPr>
          <w:rFonts w:ascii="方正小标宋简体" w:eastAsia="方正小标宋简体"/>
          <w:b/>
          <w:bCs/>
          <w:sz w:val="96"/>
          <w:szCs w:val="96"/>
        </w:rPr>
      </w:pPr>
      <w:r>
        <w:rPr>
          <w:rFonts w:hint="eastAsia" w:ascii="方正小标宋简体" w:hAnsi="宋体" w:eastAsia="方正小标宋简体" w:cs="宋体"/>
          <w:b/>
          <w:bCs/>
          <w:sz w:val="96"/>
          <w:szCs w:val="96"/>
        </w:rPr>
        <w:t>消防安全责任清单</w:t>
      </w:r>
    </w:p>
    <w:p>
      <w:pPr>
        <w:pStyle w:val="8"/>
      </w:pPr>
    </w:p>
    <w:p/>
    <w:p>
      <w:pPr>
        <w:pStyle w:val="8"/>
      </w:pPr>
    </w:p>
    <w:p/>
    <w:p>
      <w:pPr>
        <w:pStyle w:val="8"/>
      </w:pPr>
    </w:p>
    <w:p/>
    <w:p>
      <w:pPr>
        <w:pStyle w:val="8"/>
      </w:pPr>
    </w:p>
    <w:p/>
    <w:p>
      <w:pPr>
        <w:pStyle w:val="8"/>
      </w:pPr>
    </w:p>
    <w:p>
      <w:pPr>
        <w:ind w:right="-58"/>
        <w:rPr>
          <w:rFonts w:ascii="楷体" w:hAnsi="楷体" w:eastAsia="楷体"/>
          <w:sz w:val="32"/>
          <w:szCs w:val="32"/>
        </w:rPr>
      </w:pPr>
    </w:p>
    <w:p>
      <w:pPr>
        <w:ind w:right="-58"/>
        <w:rPr>
          <w:rFonts w:ascii="楷体" w:hAnsi="楷体" w:eastAsia="楷体"/>
          <w:sz w:val="32"/>
          <w:szCs w:val="32"/>
        </w:rPr>
      </w:pPr>
    </w:p>
    <w:p>
      <w:pPr>
        <w:ind w:right="-58" w:firstLine="602" w:firstLineChars="150"/>
        <w:jc w:val="center"/>
        <w:rPr>
          <w:rFonts w:ascii="楷体" w:hAnsi="楷体" w:eastAsia="楷体"/>
          <w:b/>
          <w:bCs/>
          <w:sz w:val="40"/>
          <w:szCs w:val="40"/>
        </w:rPr>
      </w:pPr>
      <w:r>
        <w:rPr>
          <w:rFonts w:hint="eastAsia" w:ascii="楷体" w:hAnsi="楷体" w:eastAsia="楷体"/>
          <w:b/>
          <w:bCs/>
          <w:sz w:val="40"/>
          <w:szCs w:val="40"/>
        </w:rPr>
        <w:t>南充王府井购物中心管理有限公司</w:t>
      </w:r>
    </w:p>
    <w:p>
      <w:pPr>
        <w:pStyle w:val="8"/>
        <w:jc w:val="center"/>
        <w:rPr>
          <w:rFonts w:ascii="楷体" w:hAnsi="楷体" w:eastAsia="楷体"/>
          <w:b/>
          <w:bCs/>
          <w:sz w:val="40"/>
          <w:szCs w:val="40"/>
        </w:rPr>
      </w:pPr>
    </w:p>
    <w:p>
      <w:pPr>
        <w:pStyle w:val="8"/>
        <w:jc w:val="center"/>
        <w:rPr>
          <w:rFonts w:ascii="楷体" w:hAnsi="楷体" w:eastAsia="楷体"/>
          <w:b/>
          <w:bCs/>
          <w:sz w:val="40"/>
          <w:szCs w:val="40"/>
        </w:rPr>
      </w:pPr>
      <w:r>
        <w:rPr>
          <w:rFonts w:hint="eastAsia" w:ascii="楷体" w:hAnsi="楷体" w:eastAsia="楷体"/>
          <w:b/>
          <w:bCs/>
          <w:sz w:val="40"/>
          <w:szCs w:val="40"/>
        </w:rPr>
        <w:t>2020年8月</w:t>
      </w:r>
    </w:p>
    <w:p>
      <w:pPr>
        <w:rPr>
          <w:b/>
          <w:bCs/>
        </w:rPr>
      </w:pPr>
    </w:p>
    <w:p/>
    <w:p>
      <w:pPr>
        <w:pStyle w:val="8"/>
      </w:pPr>
    </w:p>
    <w:p>
      <w:pPr>
        <w:pStyle w:val="8"/>
        <w:tabs>
          <w:tab w:val="left" w:pos="3501"/>
          <w:tab w:val="center" w:pos="4214"/>
        </w:tabs>
        <w:jc w:val="left"/>
        <w:rPr>
          <w:rStyle w:val="53"/>
          <w:rFonts w:hint="default"/>
          <w:sz w:val="21"/>
          <w:szCs w:val="21"/>
        </w:rPr>
      </w:pPr>
      <w:r>
        <w:rPr>
          <w:rStyle w:val="53"/>
          <w:sz w:val="21"/>
          <w:szCs w:val="21"/>
        </w:rPr>
        <w:tab/>
      </w:r>
    </w:p>
    <w:p>
      <w:pPr>
        <w:rPr>
          <w:rStyle w:val="53"/>
          <w:rFonts w:hint="default"/>
          <w:sz w:val="21"/>
          <w:szCs w:val="21"/>
        </w:rPr>
      </w:pPr>
    </w:p>
    <w:p>
      <w:pPr>
        <w:pStyle w:val="8"/>
        <w:rPr>
          <w:rStyle w:val="53"/>
          <w:rFonts w:hint="default"/>
          <w:sz w:val="21"/>
          <w:szCs w:val="21"/>
        </w:rPr>
      </w:pPr>
    </w:p>
    <w:p>
      <w:pPr>
        <w:pStyle w:val="8"/>
      </w:pPr>
    </w:p>
    <w:p>
      <w:pPr>
        <w:pStyle w:val="8"/>
        <w:tabs>
          <w:tab w:val="left" w:pos="3501"/>
          <w:tab w:val="center" w:pos="4214"/>
        </w:tabs>
        <w:jc w:val="center"/>
        <w:rPr>
          <w:rStyle w:val="53"/>
          <w:rFonts w:hint="default"/>
          <w:sz w:val="84"/>
          <w:szCs w:val="84"/>
        </w:rPr>
      </w:pPr>
      <w:r>
        <w:rPr>
          <w:rStyle w:val="53"/>
          <w:sz w:val="84"/>
          <w:szCs w:val="84"/>
        </w:rPr>
        <w:t>目   录</w:t>
      </w:r>
    </w:p>
    <w:p>
      <w:pPr>
        <w:pStyle w:val="15"/>
        <w:tabs>
          <w:tab w:val="right" w:leader="dot" w:pos="8306"/>
        </w:tabs>
        <w:spacing w:line="240" w:lineRule="exact"/>
        <w:rPr>
          <w:rFonts w:ascii="宋体" w:hAnsi="宋体" w:cs="宋体"/>
          <w:szCs w:val="21"/>
        </w:rPr>
      </w:pPr>
      <w:r>
        <w:rPr>
          <w:rFonts w:hint="eastAsia" w:ascii="宋体" w:hAnsi="宋体" w:cs="宋体"/>
          <w:w w:val="90"/>
          <w:szCs w:val="21"/>
        </w:rPr>
        <w:fldChar w:fldCharType="begin"/>
      </w:r>
      <w:r>
        <w:rPr>
          <w:rFonts w:hint="eastAsia" w:ascii="宋体" w:hAnsi="宋体" w:cs="宋体"/>
          <w:w w:val="90"/>
          <w:szCs w:val="21"/>
        </w:rPr>
        <w:instrText xml:space="preserve"> TOC \* MERGEFORMAT </w:instrText>
      </w:r>
      <w:r>
        <w:rPr>
          <w:rFonts w:hint="eastAsia" w:ascii="宋体" w:hAnsi="宋体" w:cs="宋体"/>
          <w:w w:val="90"/>
          <w:szCs w:val="21"/>
        </w:rPr>
        <w:fldChar w:fldCharType="separate"/>
      </w:r>
      <w:r>
        <w:rPr>
          <w:rFonts w:hint="eastAsia" w:ascii="宋体" w:hAnsi="宋体" w:cs="宋体"/>
          <w:szCs w:val="21"/>
        </w:rPr>
        <w:t>第一章 消防安全清单制管理要求</w:t>
      </w:r>
      <w:r>
        <w:rPr>
          <w:rFonts w:hint="eastAsia" w:ascii="宋体" w:hAnsi="宋体" w:cs="宋体"/>
          <w:szCs w:val="21"/>
        </w:rPr>
        <w:tab/>
      </w:r>
      <w:r>
        <w:rPr>
          <w:rFonts w:hint="eastAsia" w:ascii="宋体" w:hAnsi="宋体" w:cs="宋体"/>
          <w:szCs w:val="21"/>
        </w:rPr>
        <w:t>1</w:t>
      </w:r>
    </w:p>
    <w:p>
      <w:pPr>
        <w:pStyle w:val="17"/>
        <w:tabs>
          <w:tab w:val="right" w:leader="dot" w:pos="8306"/>
        </w:tabs>
        <w:spacing w:line="240" w:lineRule="exact"/>
        <w:rPr>
          <w:rFonts w:ascii="宋体" w:hAnsi="宋体" w:cs="宋体"/>
          <w:szCs w:val="21"/>
        </w:rPr>
      </w:pPr>
      <w:r>
        <w:rPr>
          <w:rFonts w:hint="eastAsia" w:ascii="宋体" w:hAnsi="宋体" w:cs="宋体"/>
          <w:szCs w:val="21"/>
        </w:rPr>
        <w:t>1.1 目的</w:t>
      </w:r>
      <w:r>
        <w:rPr>
          <w:rFonts w:hint="eastAsia" w:ascii="宋体" w:hAnsi="宋体" w:cs="宋体"/>
          <w:szCs w:val="21"/>
        </w:rPr>
        <w:tab/>
      </w:r>
      <w:r>
        <w:rPr>
          <w:rFonts w:hint="eastAsia" w:ascii="宋体" w:hAnsi="宋体" w:cs="宋体"/>
          <w:szCs w:val="21"/>
        </w:rPr>
        <w:t>1</w:t>
      </w:r>
    </w:p>
    <w:p>
      <w:pPr>
        <w:pStyle w:val="17"/>
        <w:tabs>
          <w:tab w:val="right" w:leader="dot" w:pos="8306"/>
        </w:tabs>
        <w:spacing w:line="240" w:lineRule="exact"/>
        <w:rPr>
          <w:rFonts w:ascii="宋体" w:hAnsi="宋体" w:cs="宋体"/>
          <w:szCs w:val="21"/>
        </w:rPr>
      </w:pPr>
      <w:r>
        <w:rPr>
          <w:rFonts w:hint="eastAsia" w:ascii="宋体" w:hAnsi="宋体" w:cs="宋体"/>
          <w:szCs w:val="21"/>
        </w:rPr>
        <w:t>1.2 企业基本情况</w:t>
      </w:r>
      <w:r>
        <w:rPr>
          <w:rFonts w:hint="eastAsia" w:ascii="宋体" w:hAnsi="宋体" w:cs="宋体"/>
          <w:szCs w:val="21"/>
        </w:rPr>
        <w:tab/>
      </w:r>
      <w:r>
        <w:rPr>
          <w:rFonts w:hint="eastAsia" w:ascii="宋体" w:hAnsi="宋体" w:cs="宋体"/>
          <w:szCs w:val="21"/>
        </w:rPr>
        <w:t>1</w:t>
      </w:r>
    </w:p>
    <w:p>
      <w:pPr>
        <w:pStyle w:val="10"/>
        <w:tabs>
          <w:tab w:val="right" w:leader="dot" w:pos="8306"/>
        </w:tabs>
        <w:spacing w:line="240" w:lineRule="exact"/>
        <w:rPr>
          <w:rFonts w:ascii="宋体" w:hAnsi="宋体" w:cs="宋体"/>
          <w:szCs w:val="21"/>
        </w:rPr>
      </w:pPr>
      <w:r>
        <w:rPr>
          <w:rFonts w:hint="eastAsia" w:ascii="宋体" w:hAnsi="宋体" w:cs="宋体"/>
          <w:szCs w:val="21"/>
        </w:rPr>
        <w:t>1.2.1 生产、经营单位基本情况表</w:t>
      </w:r>
      <w:r>
        <w:rPr>
          <w:rFonts w:hint="eastAsia" w:ascii="宋体" w:hAnsi="宋体" w:cs="宋体"/>
          <w:szCs w:val="21"/>
        </w:rPr>
        <w:tab/>
      </w:r>
      <w:r>
        <w:rPr>
          <w:rFonts w:hint="eastAsia" w:ascii="宋体" w:hAnsi="宋体" w:cs="宋体"/>
          <w:szCs w:val="21"/>
        </w:rPr>
        <w:t>2</w:t>
      </w:r>
    </w:p>
    <w:p>
      <w:pPr>
        <w:pStyle w:val="10"/>
        <w:tabs>
          <w:tab w:val="right" w:leader="dot" w:pos="8306"/>
        </w:tabs>
        <w:spacing w:line="240" w:lineRule="exact"/>
        <w:rPr>
          <w:rFonts w:ascii="宋体" w:hAnsi="宋体" w:cs="宋体"/>
          <w:szCs w:val="21"/>
        </w:rPr>
      </w:pPr>
      <w:r>
        <w:rPr>
          <w:rFonts w:hint="eastAsia" w:ascii="宋体" w:hAnsi="宋体" w:cs="宋体"/>
          <w:szCs w:val="21"/>
        </w:rPr>
        <w:t>1.2.2 清单制建设文件通知</w:t>
      </w:r>
      <w:r>
        <w:rPr>
          <w:rFonts w:hint="eastAsia" w:ascii="宋体" w:hAnsi="宋体" w:cs="宋体"/>
          <w:szCs w:val="21"/>
        </w:rPr>
        <w:tab/>
      </w:r>
      <w:r>
        <w:rPr>
          <w:rFonts w:hint="eastAsia" w:ascii="宋体" w:hAnsi="宋体" w:cs="宋体"/>
          <w:szCs w:val="21"/>
        </w:rPr>
        <w:t>3</w:t>
      </w:r>
    </w:p>
    <w:p>
      <w:pPr>
        <w:pStyle w:val="17"/>
        <w:tabs>
          <w:tab w:val="right" w:leader="dot" w:pos="8306"/>
        </w:tabs>
        <w:spacing w:line="240" w:lineRule="exact"/>
        <w:rPr>
          <w:rFonts w:ascii="宋体" w:hAnsi="宋体" w:cs="宋体"/>
          <w:szCs w:val="21"/>
        </w:rPr>
      </w:pPr>
      <w:r>
        <w:rPr>
          <w:rFonts w:hint="eastAsia" w:ascii="宋体" w:hAnsi="宋体" w:cs="宋体"/>
          <w:szCs w:val="21"/>
        </w:rPr>
        <w:t>1.3 企业管理架构</w:t>
      </w:r>
      <w:r>
        <w:rPr>
          <w:rFonts w:hint="eastAsia" w:ascii="宋体" w:hAnsi="宋体" w:cs="宋体"/>
          <w:szCs w:val="21"/>
        </w:rPr>
        <w:tab/>
      </w:r>
      <w:r>
        <w:rPr>
          <w:rFonts w:hint="eastAsia" w:ascii="宋体" w:hAnsi="宋体" w:cs="宋体"/>
          <w:szCs w:val="21"/>
        </w:rPr>
        <w:t>5</w:t>
      </w:r>
    </w:p>
    <w:p>
      <w:pPr>
        <w:pStyle w:val="17"/>
        <w:tabs>
          <w:tab w:val="right" w:leader="dot" w:pos="8306"/>
        </w:tabs>
        <w:spacing w:line="240" w:lineRule="exact"/>
        <w:rPr>
          <w:rFonts w:ascii="宋体" w:hAnsi="宋体" w:cs="宋体"/>
          <w:szCs w:val="21"/>
        </w:rPr>
      </w:pPr>
      <w:r>
        <w:rPr>
          <w:rFonts w:hint="eastAsia" w:ascii="宋体" w:hAnsi="宋体" w:cs="宋体"/>
          <w:szCs w:val="21"/>
        </w:rPr>
        <w:t>1.4 制定原则</w:t>
      </w:r>
      <w:r>
        <w:rPr>
          <w:rFonts w:hint="eastAsia" w:ascii="宋体" w:hAnsi="宋体" w:cs="宋体"/>
          <w:szCs w:val="21"/>
        </w:rPr>
        <w:tab/>
      </w:r>
      <w:r>
        <w:rPr>
          <w:rFonts w:hint="eastAsia" w:ascii="宋体" w:hAnsi="宋体" w:cs="宋体"/>
          <w:szCs w:val="21"/>
        </w:rPr>
        <w:t>6</w:t>
      </w:r>
    </w:p>
    <w:p>
      <w:pPr>
        <w:pStyle w:val="17"/>
        <w:tabs>
          <w:tab w:val="right" w:leader="dot" w:pos="8306"/>
        </w:tabs>
        <w:spacing w:line="240" w:lineRule="exact"/>
        <w:rPr>
          <w:rFonts w:ascii="宋体" w:hAnsi="宋体" w:cs="宋体"/>
          <w:szCs w:val="21"/>
        </w:rPr>
      </w:pPr>
      <w:r>
        <w:rPr>
          <w:rFonts w:hint="eastAsia" w:ascii="宋体" w:hAnsi="宋体" w:cs="宋体"/>
          <w:szCs w:val="21"/>
        </w:rPr>
        <w:t>1.5 清单编制的要求</w:t>
      </w:r>
      <w:r>
        <w:rPr>
          <w:rFonts w:hint="eastAsia" w:ascii="宋体" w:hAnsi="宋体" w:cs="宋体"/>
          <w:szCs w:val="21"/>
        </w:rPr>
        <w:tab/>
      </w:r>
      <w:r>
        <w:rPr>
          <w:rFonts w:hint="eastAsia" w:ascii="宋体" w:hAnsi="宋体" w:cs="宋体"/>
          <w:szCs w:val="21"/>
        </w:rPr>
        <w:t>6</w:t>
      </w:r>
    </w:p>
    <w:p>
      <w:pPr>
        <w:pStyle w:val="17"/>
        <w:tabs>
          <w:tab w:val="right" w:leader="dot" w:pos="8306"/>
        </w:tabs>
        <w:spacing w:line="240" w:lineRule="exact"/>
        <w:rPr>
          <w:rFonts w:ascii="宋体" w:hAnsi="宋体" w:cs="宋体"/>
          <w:szCs w:val="21"/>
        </w:rPr>
      </w:pPr>
      <w:r>
        <w:rPr>
          <w:rFonts w:hint="eastAsia" w:ascii="宋体" w:hAnsi="宋体" w:cs="宋体"/>
          <w:szCs w:val="21"/>
        </w:rPr>
        <w:t>1.6 清单的发布</w:t>
      </w:r>
      <w:r>
        <w:rPr>
          <w:rFonts w:hint="eastAsia" w:ascii="宋体" w:hAnsi="宋体" w:cs="宋体"/>
          <w:szCs w:val="21"/>
        </w:rPr>
        <w:tab/>
      </w:r>
      <w:r>
        <w:rPr>
          <w:rFonts w:hint="eastAsia" w:ascii="宋体" w:hAnsi="宋体" w:cs="宋体"/>
          <w:szCs w:val="21"/>
        </w:rPr>
        <w:t>6</w:t>
      </w:r>
    </w:p>
    <w:p>
      <w:pPr>
        <w:pStyle w:val="17"/>
        <w:tabs>
          <w:tab w:val="right" w:leader="dot" w:pos="8306"/>
        </w:tabs>
        <w:spacing w:line="240" w:lineRule="exact"/>
        <w:rPr>
          <w:rFonts w:ascii="宋体" w:hAnsi="宋体" w:cs="宋体"/>
          <w:szCs w:val="21"/>
        </w:rPr>
      </w:pPr>
      <w:r>
        <w:rPr>
          <w:rFonts w:hint="eastAsia" w:ascii="宋体" w:hAnsi="宋体" w:cs="宋体"/>
          <w:szCs w:val="21"/>
        </w:rPr>
        <w:t>1.7 清单的认领</w:t>
      </w:r>
      <w:r>
        <w:rPr>
          <w:rFonts w:hint="eastAsia" w:ascii="宋体" w:hAnsi="宋体" w:cs="宋体"/>
          <w:szCs w:val="21"/>
        </w:rPr>
        <w:tab/>
      </w:r>
      <w:r>
        <w:rPr>
          <w:rFonts w:hint="eastAsia" w:ascii="宋体" w:hAnsi="宋体" w:cs="宋体"/>
          <w:szCs w:val="21"/>
        </w:rPr>
        <w:t>6</w:t>
      </w:r>
    </w:p>
    <w:p>
      <w:pPr>
        <w:pStyle w:val="17"/>
        <w:tabs>
          <w:tab w:val="right" w:leader="dot" w:pos="8306"/>
        </w:tabs>
        <w:spacing w:line="240" w:lineRule="exact"/>
        <w:rPr>
          <w:rFonts w:ascii="宋体" w:hAnsi="宋体" w:cs="宋体"/>
          <w:szCs w:val="21"/>
        </w:rPr>
      </w:pPr>
      <w:r>
        <w:rPr>
          <w:rFonts w:hint="eastAsia" w:ascii="宋体" w:hAnsi="宋体" w:cs="宋体"/>
          <w:szCs w:val="21"/>
        </w:rPr>
        <w:t>1.8 清单的执行</w:t>
      </w:r>
      <w:r>
        <w:rPr>
          <w:rFonts w:hint="eastAsia" w:ascii="宋体" w:hAnsi="宋体" w:cs="宋体"/>
          <w:szCs w:val="21"/>
        </w:rPr>
        <w:tab/>
      </w:r>
      <w:r>
        <w:rPr>
          <w:rFonts w:hint="eastAsia" w:ascii="宋体" w:hAnsi="宋体" w:cs="宋体"/>
          <w:szCs w:val="21"/>
        </w:rPr>
        <w:t>6</w:t>
      </w:r>
    </w:p>
    <w:p>
      <w:pPr>
        <w:pStyle w:val="17"/>
        <w:tabs>
          <w:tab w:val="right" w:leader="dot" w:pos="8306"/>
        </w:tabs>
        <w:spacing w:line="240" w:lineRule="exact"/>
        <w:rPr>
          <w:rFonts w:ascii="宋体" w:hAnsi="宋体" w:cs="宋体"/>
          <w:szCs w:val="21"/>
        </w:rPr>
      </w:pPr>
      <w:r>
        <w:rPr>
          <w:rFonts w:hint="eastAsia" w:ascii="宋体" w:hAnsi="宋体" w:cs="宋体"/>
          <w:szCs w:val="21"/>
        </w:rPr>
        <w:t>1.9 持续改进</w:t>
      </w:r>
      <w:r>
        <w:rPr>
          <w:rFonts w:hint="eastAsia" w:ascii="宋体" w:hAnsi="宋体" w:cs="宋体"/>
          <w:szCs w:val="21"/>
        </w:rPr>
        <w:tab/>
      </w:r>
      <w:r>
        <w:rPr>
          <w:rFonts w:hint="eastAsia" w:ascii="宋体" w:hAnsi="宋体" w:cs="宋体"/>
          <w:szCs w:val="21"/>
        </w:rPr>
        <w:t>6</w:t>
      </w:r>
    </w:p>
    <w:p>
      <w:pPr>
        <w:pStyle w:val="17"/>
        <w:tabs>
          <w:tab w:val="right" w:leader="dot" w:pos="8306"/>
        </w:tabs>
        <w:spacing w:line="240" w:lineRule="exact"/>
        <w:rPr>
          <w:rFonts w:ascii="宋体" w:hAnsi="宋体" w:cs="宋体"/>
          <w:szCs w:val="21"/>
        </w:rPr>
      </w:pPr>
      <w:r>
        <w:rPr>
          <w:rFonts w:hint="eastAsia" w:ascii="宋体" w:hAnsi="宋体" w:cs="宋体"/>
          <w:szCs w:val="21"/>
        </w:rPr>
        <w:t>1.10 清单的档案管理</w:t>
      </w:r>
      <w:r>
        <w:rPr>
          <w:rFonts w:hint="eastAsia" w:ascii="宋体" w:hAnsi="宋体" w:cs="宋体"/>
          <w:szCs w:val="21"/>
        </w:rPr>
        <w:tab/>
      </w:r>
      <w:r>
        <w:rPr>
          <w:rFonts w:hint="eastAsia" w:ascii="宋体" w:hAnsi="宋体" w:cs="宋体"/>
          <w:szCs w:val="21"/>
        </w:rPr>
        <w:t>7</w:t>
      </w:r>
    </w:p>
    <w:p>
      <w:pPr>
        <w:pStyle w:val="15"/>
        <w:tabs>
          <w:tab w:val="right" w:leader="dot" w:pos="8306"/>
        </w:tabs>
        <w:spacing w:line="240" w:lineRule="exact"/>
        <w:rPr>
          <w:rFonts w:ascii="宋体" w:hAnsi="宋体" w:cs="宋体"/>
          <w:szCs w:val="21"/>
        </w:rPr>
      </w:pPr>
      <w:r>
        <w:rPr>
          <w:rFonts w:hint="eastAsia" w:ascii="宋体" w:hAnsi="宋体" w:cs="宋体"/>
          <w:szCs w:val="21"/>
        </w:rPr>
        <w:t>第二章 消防安全责任清单</w:t>
      </w:r>
      <w:r>
        <w:rPr>
          <w:rFonts w:hint="eastAsia" w:ascii="宋体" w:hAnsi="宋体" w:cs="宋体"/>
          <w:szCs w:val="21"/>
        </w:rPr>
        <w:tab/>
      </w:r>
      <w:r>
        <w:rPr>
          <w:rFonts w:hint="eastAsia" w:ascii="宋体" w:hAnsi="宋体" w:cs="宋体"/>
          <w:szCs w:val="21"/>
        </w:rPr>
        <w:t>8</w:t>
      </w:r>
    </w:p>
    <w:p>
      <w:pPr>
        <w:pStyle w:val="17"/>
        <w:tabs>
          <w:tab w:val="right" w:leader="dot" w:pos="8306"/>
        </w:tabs>
        <w:spacing w:line="240" w:lineRule="exact"/>
        <w:rPr>
          <w:rFonts w:ascii="宋体" w:hAnsi="宋体" w:cs="宋体"/>
          <w:szCs w:val="21"/>
        </w:rPr>
      </w:pPr>
      <w:r>
        <w:rPr>
          <w:rFonts w:hint="eastAsia" w:ascii="宋体" w:hAnsi="宋体" w:cs="宋体"/>
          <w:szCs w:val="21"/>
        </w:rPr>
        <w:t>2.1企业消防安全责任清单</w:t>
      </w:r>
      <w:r>
        <w:rPr>
          <w:rFonts w:hint="eastAsia" w:ascii="宋体" w:hAnsi="宋体" w:cs="宋体"/>
          <w:szCs w:val="21"/>
        </w:rPr>
        <w:tab/>
      </w:r>
      <w:r>
        <w:rPr>
          <w:rFonts w:hint="eastAsia" w:ascii="宋体" w:hAnsi="宋体" w:cs="宋体"/>
          <w:szCs w:val="21"/>
        </w:rPr>
        <w:t>8</w:t>
      </w:r>
    </w:p>
    <w:p>
      <w:pPr>
        <w:pStyle w:val="10"/>
        <w:tabs>
          <w:tab w:val="right" w:leader="dot" w:pos="8306"/>
        </w:tabs>
        <w:spacing w:line="240" w:lineRule="exact"/>
        <w:rPr>
          <w:rFonts w:ascii="宋体" w:hAnsi="宋体" w:cs="宋体"/>
          <w:szCs w:val="21"/>
        </w:rPr>
      </w:pPr>
      <w:r>
        <w:rPr>
          <w:rFonts w:hint="eastAsia" w:ascii="宋体" w:hAnsi="宋体" w:cs="宋体"/>
          <w:szCs w:val="21"/>
        </w:rPr>
        <w:t>2.1.1 企业消防安全责任清单</w:t>
      </w:r>
      <w:r>
        <w:rPr>
          <w:rFonts w:hint="eastAsia" w:ascii="宋体" w:hAnsi="宋体" w:cs="宋体"/>
          <w:szCs w:val="21"/>
        </w:rPr>
        <w:tab/>
      </w:r>
      <w:r>
        <w:rPr>
          <w:rFonts w:hint="eastAsia" w:ascii="宋体" w:hAnsi="宋体" w:cs="宋体"/>
          <w:szCs w:val="21"/>
        </w:rPr>
        <w:t>8</w:t>
      </w:r>
    </w:p>
    <w:p>
      <w:pPr>
        <w:pStyle w:val="17"/>
        <w:tabs>
          <w:tab w:val="right" w:leader="dot" w:pos="8306"/>
        </w:tabs>
        <w:spacing w:line="240" w:lineRule="exact"/>
        <w:rPr>
          <w:rFonts w:ascii="宋体" w:hAnsi="宋体" w:cs="宋体"/>
          <w:szCs w:val="21"/>
        </w:rPr>
      </w:pPr>
      <w:r>
        <w:rPr>
          <w:rFonts w:hint="eastAsia" w:ascii="宋体" w:hAnsi="宋体" w:cs="宋体"/>
          <w:szCs w:val="21"/>
        </w:rPr>
        <w:t>2.2 岗位消防安全责任清单</w:t>
      </w:r>
      <w:r>
        <w:rPr>
          <w:rFonts w:hint="eastAsia" w:ascii="宋体" w:hAnsi="宋体" w:cs="宋体"/>
          <w:szCs w:val="21"/>
        </w:rPr>
        <w:tab/>
      </w:r>
      <w:r>
        <w:rPr>
          <w:rFonts w:hint="eastAsia" w:ascii="宋体" w:hAnsi="宋体" w:cs="宋体"/>
          <w:szCs w:val="21"/>
        </w:rPr>
        <w:t>9</w:t>
      </w:r>
    </w:p>
    <w:p>
      <w:pPr>
        <w:pStyle w:val="16"/>
        <w:tabs>
          <w:tab w:val="right" w:leader="dot" w:pos="8306"/>
        </w:tabs>
        <w:spacing w:line="240" w:lineRule="exact"/>
        <w:ind w:left="0" w:leftChars="0" w:firstLine="840" w:firstLineChars="400"/>
        <w:rPr>
          <w:rFonts w:ascii="宋体" w:hAnsi="宋体" w:cs="宋体"/>
          <w:szCs w:val="21"/>
        </w:rPr>
      </w:pPr>
      <w:r>
        <w:rPr>
          <w:rFonts w:hint="eastAsia" w:ascii="宋体" w:hAnsi="宋体" w:cs="宋体"/>
          <w:szCs w:val="21"/>
        </w:rPr>
        <w:t>2.2.1消防安全责任人</w:t>
      </w:r>
      <w:r>
        <w:rPr>
          <w:rFonts w:hint="eastAsia" w:ascii="宋体" w:hAnsi="宋体" w:cs="宋体"/>
          <w:szCs w:val="21"/>
        </w:rPr>
        <w:tab/>
      </w:r>
      <w:r>
        <w:rPr>
          <w:rFonts w:hint="eastAsia" w:ascii="宋体" w:hAnsi="宋体" w:cs="宋体"/>
          <w:szCs w:val="21"/>
        </w:rPr>
        <w:t>9</w:t>
      </w:r>
    </w:p>
    <w:p>
      <w:pPr>
        <w:pStyle w:val="16"/>
        <w:tabs>
          <w:tab w:val="right" w:leader="dot" w:pos="8306"/>
        </w:tabs>
        <w:spacing w:line="240" w:lineRule="exact"/>
        <w:ind w:left="0" w:leftChars="0" w:firstLine="840" w:firstLineChars="400"/>
        <w:rPr>
          <w:rFonts w:ascii="宋体" w:hAnsi="宋体" w:cs="宋体"/>
          <w:szCs w:val="21"/>
        </w:rPr>
      </w:pPr>
      <w:r>
        <w:rPr>
          <w:rFonts w:hint="eastAsia" w:ascii="宋体" w:hAnsi="宋体" w:cs="宋体"/>
          <w:szCs w:val="21"/>
        </w:rPr>
        <w:t>2.2.2消防安全管理人</w:t>
      </w:r>
      <w:r>
        <w:rPr>
          <w:rFonts w:hint="eastAsia" w:ascii="宋体" w:hAnsi="宋体" w:cs="宋体"/>
          <w:szCs w:val="21"/>
        </w:rPr>
        <w:tab/>
      </w:r>
      <w:r>
        <w:rPr>
          <w:rFonts w:hint="eastAsia" w:ascii="宋体" w:hAnsi="宋体" w:cs="宋体"/>
          <w:szCs w:val="21"/>
        </w:rPr>
        <w:t>11</w:t>
      </w:r>
    </w:p>
    <w:p>
      <w:pPr>
        <w:pStyle w:val="16"/>
        <w:tabs>
          <w:tab w:val="right" w:leader="dot" w:pos="8306"/>
        </w:tabs>
        <w:spacing w:line="240" w:lineRule="exact"/>
        <w:ind w:left="0" w:leftChars="0" w:firstLine="840" w:firstLineChars="400"/>
        <w:rPr>
          <w:rFonts w:ascii="宋体" w:hAnsi="宋体" w:cs="宋体"/>
          <w:szCs w:val="21"/>
        </w:rPr>
      </w:pPr>
      <w:r>
        <w:rPr>
          <w:rFonts w:hint="eastAsia" w:ascii="宋体" w:hAnsi="宋体" w:cs="宋体"/>
          <w:szCs w:val="21"/>
        </w:rPr>
        <w:t>2.2.3消防控制室值班人员</w:t>
      </w:r>
      <w:r>
        <w:rPr>
          <w:rFonts w:hint="eastAsia" w:ascii="宋体" w:hAnsi="宋体" w:cs="宋体"/>
          <w:szCs w:val="21"/>
        </w:rPr>
        <w:tab/>
      </w:r>
      <w:r>
        <w:rPr>
          <w:rFonts w:hint="eastAsia" w:ascii="宋体" w:hAnsi="宋体" w:cs="宋体"/>
          <w:szCs w:val="21"/>
        </w:rPr>
        <w:t>12</w:t>
      </w:r>
    </w:p>
    <w:p>
      <w:pPr>
        <w:pStyle w:val="16"/>
        <w:tabs>
          <w:tab w:val="right" w:leader="dot" w:pos="8306"/>
        </w:tabs>
        <w:spacing w:line="240" w:lineRule="exact"/>
        <w:ind w:left="0" w:leftChars="0" w:firstLine="840" w:firstLineChars="400"/>
        <w:rPr>
          <w:rFonts w:ascii="宋体" w:hAnsi="宋体" w:cs="宋体"/>
          <w:szCs w:val="21"/>
        </w:rPr>
      </w:pPr>
      <w:r>
        <w:rPr>
          <w:rFonts w:hint="eastAsia" w:ascii="宋体" w:hAnsi="宋体" w:cs="宋体"/>
          <w:szCs w:val="21"/>
        </w:rPr>
        <w:t>2.2.4安保人员</w:t>
      </w:r>
      <w:r>
        <w:rPr>
          <w:rFonts w:hint="eastAsia" w:ascii="宋体" w:hAnsi="宋体" w:cs="宋体"/>
          <w:szCs w:val="21"/>
        </w:rPr>
        <w:tab/>
      </w:r>
      <w:r>
        <w:rPr>
          <w:rFonts w:hint="eastAsia" w:ascii="宋体" w:hAnsi="宋体" w:cs="宋体"/>
          <w:szCs w:val="21"/>
        </w:rPr>
        <w:t>13</w:t>
      </w:r>
    </w:p>
    <w:p>
      <w:pPr>
        <w:pStyle w:val="16"/>
        <w:tabs>
          <w:tab w:val="right" w:leader="dot" w:pos="8306"/>
        </w:tabs>
        <w:spacing w:line="240" w:lineRule="exact"/>
        <w:ind w:left="0" w:leftChars="0" w:firstLine="840" w:firstLineChars="400"/>
        <w:rPr>
          <w:rFonts w:ascii="宋体" w:hAnsi="宋体" w:cs="宋体"/>
          <w:szCs w:val="21"/>
        </w:rPr>
      </w:pPr>
      <w:r>
        <w:rPr>
          <w:rFonts w:hint="eastAsia" w:ascii="宋体" w:hAnsi="宋体" w:cs="宋体"/>
          <w:szCs w:val="21"/>
        </w:rPr>
        <w:t>2.2.5电工</w:t>
      </w:r>
      <w:r>
        <w:rPr>
          <w:rFonts w:hint="eastAsia" w:ascii="宋体" w:hAnsi="宋体" w:cs="宋体"/>
          <w:szCs w:val="21"/>
        </w:rPr>
        <w:tab/>
      </w:r>
      <w:r>
        <w:rPr>
          <w:rFonts w:hint="eastAsia" w:ascii="宋体" w:hAnsi="宋体" w:cs="宋体"/>
          <w:szCs w:val="21"/>
        </w:rPr>
        <w:t>14</w:t>
      </w:r>
    </w:p>
    <w:p>
      <w:pPr>
        <w:pStyle w:val="16"/>
        <w:tabs>
          <w:tab w:val="right" w:leader="dot" w:pos="8306"/>
        </w:tabs>
        <w:spacing w:line="240" w:lineRule="exact"/>
        <w:ind w:left="0" w:leftChars="0" w:firstLine="840" w:firstLineChars="400"/>
        <w:rPr>
          <w:rFonts w:ascii="宋体" w:hAnsi="宋体" w:cs="宋体"/>
          <w:szCs w:val="21"/>
        </w:rPr>
      </w:pPr>
      <w:r>
        <w:rPr>
          <w:rFonts w:hint="eastAsia" w:ascii="宋体" w:hAnsi="宋体" w:cs="宋体"/>
          <w:szCs w:val="21"/>
        </w:rPr>
        <w:t>2.2.6部门负责人岗位职责</w:t>
      </w:r>
      <w:r>
        <w:rPr>
          <w:rFonts w:hint="eastAsia" w:ascii="宋体" w:hAnsi="宋体" w:cs="宋体"/>
          <w:szCs w:val="21"/>
        </w:rPr>
        <w:tab/>
      </w:r>
      <w:r>
        <w:rPr>
          <w:rFonts w:hint="eastAsia" w:ascii="宋体" w:hAnsi="宋体" w:cs="宋体"/>
          <w:szCs w:val="21"/>
        </w:rPr>
        <w:t>15</w:t>
      </w:r>
    </w:p>
    <w:p>
      <w:pPr>
        <w:pStyle w:val="16"/>
        <w:tabs>
          <w:tab w:val="right" w:leader="dot" w:pos="8306"/>
        </w:tabs>
        <w:spacing w:line="240" w:lineRule="exact"/>
        <w:ind w:left="0" w:leftChars="0" w:firstLine="840" w:firstLineChars="400"/>
        <w:rPr>
          <w:rFonts w:ascii="宋体" w:hAnsi="宋体" w:cs="宋体"/>
          <w:szCs w:val="21"/>
        </w:rPr>
      </w:pPr>
      <w:r>
        <w:rPr>
          <w:rFonts w:hint="eastAsia" w:ascii="宋体" w:hAnsi="宋体" w:cs="宋体"/>
          <w:szCs w:val="21"/>
        </w:rPr>
        <w:t>2.2.7、基层员工</w:t>
      </w:r>
      <w:r>
        <w:rPr>
          <w:rFonts w:hint="eastAsia" w:ascii="宋体" w:hAnsi="宋体" w:cs="宋体"/>
          <w:szCs w:val="21"/>
        </w:rPr>
        <w:tab/>
      </w:r>
      <w:r>
        <w:rPr>
          <w:rFonts w:hint="eastAsia" w:ascii="宋体" w:hAnsi="宋体" w:cs="宋体"/>
          <w:szCs w:val="21"/>
        </w:rPr>
        <w:t>24</w:t>
      </w:r>
    </w:p>
    <w:p>
      <w:pPr>
        <w:pStyle w:val="15"/>
        <w:tabs>
          <w:tab w:val="right" w:pos="3200"/>
          <w:tab w:val="right" w:leader="dot" w:pos="8306"/>
        </w:tabs>
        <w:spacing w:line="240" w:lineRule="exact"/>
        <w:rPr>
          <w:rFonts w:ascii="宋体" w:hAnsi="宋体" w:cs="宋体"/>
          <w:szCs w:val="21"/>
        </w:rPr>
      </w:pPr>
      <w:r>
        <w:rPr>
          <w:rFonts w:hint="eastAsia" w:ascii="宋体" w:hAnsi="宋体" w:cs="宋体"/>
          <w:szCs w:val="21"/>
        </w:rPr>
        <w:t>第三章</w:t>
      </w:r>
      <w:r>
        <w:rPr>
          <w:rFonts w:hint="eastAsia" w:ascii="宋体" w:hAnsi="宋体" w:cs="宋体"/>
          <w:szCs w:val="21"/>
        </w:rPr>
        <w:tab/>
      </w:r>
      <w:r>
        <w:rPr>
          <w:rFonts w:hint="eastAsia" w:ascii="宋体" w:hAnsi="宋体" w:cs="宋体"/>
          <w:szCs w:val="21"/>
        </w:rPr>
        <w:t xml:space="preserve"> 消防安全重点部位管控清单</w:t>
      </w:r>
      <w:r>
        <w:rPr>
          <w:rFonts w:hint="eastAsia" w:ascii="宋体" w:hAnsi="宋体" w:cs="宋体"/>
          <w:szCs w:val="21"/>
        </w:rPr>
        <w:tab/>
      </w:r>
      <w:r>
        <w:rPr>
          <w:rFonts w:hint="eastAsia" w:ascii="宋体" w:hAnsi="宋体" w:cs="宋体"/>
          <w:szCs w:val="21"/>
        </w:rPr>
        <w:t>27</w:t>
      </w:r>
    </w:p>
    <w:p>
      <w:pPr>
        <w:pStyle w:val="15"/>
        <w:tabs>
          <w:tab w:val="right" w:leader="dot" w:pos="8306"/>
        </w:tabs>
        <w:spacing w:line="240" w:lineRule="exact"/>
        <w:rPr>
          <w:rFonts w:ascii="宋体" w:hAnsi="宋体" w:cs="宋体"/>
          <w:szCs w:val="21"/>
        </w:rPr>
      </w:pPr>
      <w:r>
        <w:rPr>
          <w:rFonts w:hint="eastAsia" w:ascii="宋体" w:hAnsi="宋体" w:cs="宋体"/>
          <w:szCs w:val="21"/>
        </w:rPr>
        <w:t>第四章 日常消防工作清单</w:t>
      </w:r>
      <w:r>
        <w:rPr>
          <w:rFonts w:hint="eastAsia" w:ascii="宋体" w:hAnsi="宋体" w:cs="宋体"/>
          <w:szCs w:val="21"/>
        </w:rPr>
        <w:tab/>
      </w:r>
      <w:r>
        <w:rPr>
          <w:rFonts w:hint="eastAsia" w:ascii="宋体" w:hAnsi="宋体" w:cs="宋体"/>
          <w:szCs w:val="21"/>
        </w:rPr>
        <w:t>28</w:t>
      </w:r>
    </w:p>
    <w:p>
      <w:pPr>
        <w:pStyle w:val="17"/>
        <w:tabs>
          <w:tab w:val="right" w:leader="dot" w:pos="8306"/>
        </w:tabs>
        <w:spacing w:line="240" w:lineRule="exact"/>
        <w:rPr>
          <w:rFonts w:ascii="宋体" w:hAnsi="宋体" w:cs="宋体"/>
          <w:szCs w:val="21"/>
        </w:rPr>
      </w:pPr>
      <w:r>
        <w:rPr>
          <w:rFonts w:hint="eastAsia" w:ascii="宋体" w:hAnsi="宋体" w:cs="宋体"/>
          <w:szCs w:val="21"/>
        </w:rPr>
        <w:t>4.1 岗位消防安全操作规程清单</w:t>
      </w:r>
      <w:r>
        <w:rPr>
          <w:rFonts w:hint="eastAsia" w:ascii="宋体" w:hAnsi="宋体" w:cs="宋体"/>
          <w:szCs w:val="21"/>
        </w:rPr>
        <w:tab/>
      </w:r>
      <w:r>
        <w:rPr>
          <w:rFonts w:hint="eastAsia" w:ascii="宋体" w:hAnsi="宋体" w:cs="宋体"/>
          <w:szCs w:val="21"/>
        </w:rPr>
        <w:t>28</w:t>
      </w:r>
    </w:p>
    <w:p>
      <w:pPr>
        <w:pStyle w:val="10"/>
        <w:tabs>
          <w:tab w:val="right" w:leader="dot" w:pos="8306"/>
        </w:tabs>
        <w:spacing w:line="240" w:lineRule="exact"/>
        <w:rPr>
          <w:rFonts w:ascii="宋体" w:hAnsi="宋体" w:cs="宋体"/>
          <w:szCs w:val="21"/>
        </w:rPr>
      </w:pPr>
      <w:r>
        <w:rPr>
          <w:rFonts w:hint="eastAsia" w:ascii="宋体" w:hAnsi="宋体" w:cs="宋体"/>
          <w:szCs w:val="21"/>
        </w:rPr>
        <w:t>4.1.1 消防控制室值班员操作规程清单</w:t>
      </w:r>
      <w:r>
        <w:rPr>
          <w:rFonts w:hint="eastAsia" w:ascii="宋体" w:hAnsi="宋体" w:cs="宋体"/>
          <w:szCs w:val="21"/>
        </w:rPr>
        <w:tab/>
      </w:r>
      <w:r>
        <w:rPr>
          <w:rFonts w:hint="eastAsia" w:ascii="宋体" w:hAnsi="宋体" w:cs="宋体"/>
          <w:szCs w:val="21"/>
        </w:rPr>
        <w:t>28</w:t>
      </w:r>
    </w:p>
    <w:p>
      <w:pPr>
        <w:pStyle w:val="10"/>
        <w:tabs>
          <w:tab w:val="right" w:leader="dot" w:pos="8306"/>
        </w:tabs>
        <w:spacing w:line="240" w:lineRule="exact"/>
        <w:rPr>
          <w:rFonts w:ascii="宋体" w:hAnsi="宋体" w:cs="宋体"/>
          <w:szCs w:val="21"/>
        </w:rPr>
      </w:pPr>
      <w:r>
        <w:rPr>
          <w:rFonts w:hint="eastAsia" w:ascii="宋体" w:hAnsi="宋体" w:cs="宋体"/>
          <w:szCs w:val="21"/>
        </w:rPr>
        <w:t>4.1.2 特殊作业岗位安全操作规程清单</w:t>
      </w:r>
      <w:r>
        <w:rPr>
          <w:rFonts w:hint="eastAsia" w:ascii="宋体" w:hAnsi="宋体" w:cs="宋体"/>
          <w:szCs w:val="21"/>
        </w:rPr>
        <w:tab/>
      </w:r>
      <w:r>
        <w:rPr>
          <w:rFonts w:hint="eastAsia" w:ascii="宋体" w:hAnsi="宋体" w:cs="宋体"/>
          <w:szCs w:val="21"/>
        </w:rPr>
        <w:t>30</w:t>
      </w:r>
    </w:p>
    <w:p>
      <w:pPr>
        <w:pStyle w:val="17"/>
        <w:tabs>
          <w:tab w:val="right" w:leader="dot" w:pos="8306"/>
        </w:tabs>
        <w:spacing w:line="240" w:lineRule="exact"/>
        <w:rPr>
          <w:rFonts w:ascii="宋体" w:hAnsi="宋体" w:cs="宋体"/>
          <w:szCs w:val="21"/>
        </w:rPr>
      </w:pPr>
      <w:r>
        <w:rPr>
          <w:rFonts w:hint="eastAsia" w:ascii="宋体" w:hAnsi="宋体" w:cs="宋体"/>
          <w:szCs w:val="21"/>
        </w:rPr>
        <w:t>4.2 日常安全检查清单</w:t>
      </w:r>
      <w:r>
        <w:rPr>
          <w:rFonts w:hint="eastAsia" w:ascii="宋体" w:hAnsi="宋体" w:cs="宋体"/>
          <w:szCs w:val="21"/>
        </w:rPr>
        <w:tab/>
      </w:r>
      <w:r>
        <w:rPr>
          <w:rFonts w:hint="eastAsia" w:ascii="宋体" w:hAnsi="宋体" w:cs="宋体"/>
          <w:szCs w:val="21"/>
        </w:rPr>
        <w:t>31</w:t>
      </w:r>
    </w:p>
    <w:p>
      <w:pPr>
        <w:pStyle w:val="10"/>
        <w:tabs>
          <w:tab w:val="right" w:leader="dot" w:pos="8306"/>
        </w:tabs>
        <w:spacing w:line="240" w:lineRule="exact"/>
        <w:rPr>
          <w:rFonts w:ascii="宋体" w:hAnsi="宋体" w:cs="宋体"/>
          <w:szCs w:val="21"/>
        </w:rPr>
      </w:pPr>
      <w:r>
        <w:rPr>
          <w:rFonts w:hint="eastAsia" w:ascii="宋体" w:hAnsi="宋体" w:cs="宋体"/>
          <w:szCs w:val="21"/>
        </w:rPr>
        <w:t>4.2.1 防火检查清单</w:t>
      </w:r>
      <w:r>
        <w:rPr>
          <w:rFonts w:hint="eastAsia" w:ascii="宋体" w:hAnsi="宋体" w:cs="宋体"/>
          <w:szCs w:val="21"/>
        </w:rPr>
        <w:tab/>
      </w:r>
      <w:r>
        <w:rPr>
          <w:rFonts w:hint="eastAsia" w:ascii="宋体" w:hAnsi="宋体" w:cs="宋体"/>
          <w:szCs w:val="21"/>
        </w:rPr>
        <w:t>31</w:t>
      </w:r>
    </w:p>
    <w:p>
      <w:pPr>
        <w:pStyle w:val="10"/>
        <w:tabs>
          <w:tab w:val="right" w:leader="dot" w:pos="8306"/>
        </w:tabs>
        <w:spacing w:line="240" w:lineRule="exact"/>
        <w:rPr>
          <w:rFonts w:ascii="宋体" w:hAnsi="宋体" w:cs="宋体"/>
          <w:szCs w:val="21"/>
        </w:rPr>
      </w:pPr>
      <w:r>
        <w:rPr>
          <w:rFonts w:hint="eastAsia" w:ascii="宋体" w:hAnsi="宋体" w:cs="宋体"/>
          <w:color w:val="000000"/>
          <w:szCs w:val="21"/>
        </w:rPr>
        <w:t>4.2.2 防火巡查清单</w:t>
      </w:r>
      <w:r>
        <w:rPr>
          <w:rFonts w:hint="eastAsia" w:ascii="宋体" w:hAnsi="宋体" w:cs="宋体"/>
          <w:szCs w:val="21"/>
        </w:rPr>
        <w:tab/>
      </w:r>
      <w:r>
        <w:rPr>
          <w:rFonts w:hint="eastAsia" w:ascii="宋体" w:hAnsi="宋体" w:cs="宋体"/>
          <w:szCs w:val="21"/>
        </w:rPr>
        <w:t>31</w:t>
      </w:r>
    </w:p>
    <w:p>
      <w:pPr>
        <w:pStyle w:val="10"/>
        <w:tabs>
          <w:tab w:val="right" w:leader="dot" w:pos="8306"/>
        </w:tabs>
        <w:spacing w:line="240" w:lineRule="exact"/>
        <w:rPr>
          <w:rFonts w:ascii="宋体" w:hAnsi="宋体" w:cs="宋体"/>
          <w:szCs w:val="21"/>
        </w:rPr>
      </w:pPr>
      <w:r>
        <w:rPr>
          <w:rFonts w:hint="eastAsia" w:ascii="宋体" w:hAnsi="宋体" w:cs="宋体"/>
          <w:color w:val="000000"/>
          <w:szCs w:val="21"/>
        </w:rPr>
        <w:t>4.2.3建筑消防设施巡查清单</w:t>
      </w:r>
      <w:r>
        <w:rPr>
          <w:rFonts w:hint="eastAsia" w:ascii="宋体" w:hAnsi="宋体" w:cs="宋体"/>
          <w:szCs w:val="21"/>
        </w:rPr>
        <w:tab/>
      </w:r>
      <w:r>
        <w:rPr>
          <w:rFonts w:hint="eastAsia" w:ascii="宋体" w:hAnsi="宋体" w:cs="宋体"/>
          <w:szCs w:val="21"/>
        </w:rPr>
        <w:t>32</w:t>
      </w:r>
    </w:p>
    <w:p>
      <w:pPr>
        <w:pStyle w:val="17"/>
        <w:tabs>
          <w:tab w:val="right" w:leader="dot" w:pos="8306"/>
        </w:tabs>
        <w:spacing w:line="240" w:lineRule="exact"/>
        <w:rPr>
          <w:rFonts w:ascii="宋体" w:hAnsi="宋体" w:cs="宋体"/>
          <w:szCs w:val="21"/>
        </w:rPr>
      </w:pPr>
      <w:r>
        <w:rPr>
          <w:rFonts w:hint="eastAsia" w:ascii="宋体" w:hAnsi="宋体" w:cs="宋体"/>
          <w:szCs w:val="21"/>
        </w:rPr>
        <w:t>4.3 消防安全隐患排查治理清单</w:t>
      </w:r>
      <w:r>
        <w:rPr>
          <w:rFonts w:hint="eastAsia" w:ascii="宋体" w:hAnsi="宋体" w:cs="宋体"/>
          <w:szCs w:val="21"/>
        </w:rPr>
        <w:tab/>
      </w:r>
      <w:r>
        <w:rPr>
          <w:rFonts w:hint="eastAsia" w:ascii="宋体" w:hAnsi="宋体" w:cs="宋体"/>
          <w:szCs w:val="21"/>
        </w:rPr>
        <w:t>34</w:t>
      </w:r>
    </w:p>
    <w:p>
      <w:pPr>
        <w:pStyle w:val="17"/>
        <w:tabs>
          <w:tab w:val="right" w:leader="dot" w:pos="8306"/>
        </w:tabs>
        <w:spacing w:line="240" w:lineRule="exact"/>
        <w:rPr>
          <w:rFonts w:ascii="宋体" w:hAnsi="宋体" w:cs="宋体"/>
          <w:szCs w:val="21"/>
        </w:rPr>
      </w:pPr>
      <w:r>
        <w:rPr>
          <w:rFonts w:hint="eastAsia" w:ascii="宋体" w:hAnsi="宋体" w:cs="宋体"/>
          <w:szCs w:val="21"/>
        </w:rPr>
        <w:t>4.4建筑消防设施维修清单</w:t>
      </w:r>
      <w:r>
        <w:rPr>
          <w:rFonts w:hint="eastAsia" w:ascii="宋体" w:hAnsi="宋体" w:cs="宋体"/>
          <w:szCs w:val="21"/>
        </w:rPr>
        <w:tab/>
      </w:r>
      <w:r>
        <w:rPr>
          <w:rFonts w:hint="eastAsia" w:ascii="宋体" w:hAnsi="宋体" w:cs="宋体"/>
          <w:szCs w:val="21"/>
        </w:rPr>
        <w:t>34</w:t>
      </w:r>
    </w:p>
    <w:p>
      <w:pPr>
        <w:pStyle w:val="15"/>
        <w:tabs>
          <w:tab w:val="right" w:leader="dot" w:pos="8306"/>
        </w:tabs>
        <w:spacing w:line="240" w:lineRule="exact"/>
        <w:rPr>
          <w:rFonts w:ascii="宋体" w:hAnsi="宋体" w:cs="宋体"/>
          <w:szCs w:val="21"/>
        </w:rPr>
      </w:pPr>
      <w:r>
        <w:rPr>
          <w:rFonts w:hint="eastAsia" w:ascii="宋体" w:hAnsi="宋体" w:cs="宋体"/>
          <w:szCs w:val="21"/>
        </w:rPr>
        <w:t>第五章 应急清单</w:t>
      </w:r>
      <w:r>
        <w:rPr>
          <w:rFonts w:hint="eastAsia" w:ascii="宋体" w:hAnsi="宋体" w:cs="宋体"/>
          <w:szCs w:val="21"/>
        </w:rPr>
        <w:tab/>
      </w:r>
      <w:r>
        <w:rPr>
          <w:rFonts w:hint="eastAsia" w:ascii="宋体" w:hAnsi="宋体" w:cs="宋体"/>
          <w:szCs w:val="21"/>
        </w:rPr>
        <w:t>35</w:t>
      </w:r>
    </w:p>
    <w:p>
      <w:pPr>
        <w:pStyle w:val="17"/>
        <w:tabs>
          <w:tab w:val="right" w:leader="dot" w:pos="8306"/>
        </w:tabs>
        <w:spacing w:line="240" w:lineRule="exact"/>
        <w:rPr>
          <w:rFonts w:ascii="宋体" w:hAnsi="宋体" w:cs="宋体"/>
          <w:szCs w:val="21"/>
        </w:rPr>
      </w:pPr>
      <w:r>
        <w:rPr>
          <w:rFonts w:hint="eastAsia" w:ascii="宋体" w:hAnsi="宋体" w:cs="宋体"/>
          <w:szCs w:val="21"/>
        </w:rPr>
        <w:t>本单位消防安全预案</w:t>
      </w:r>
      <w:r>
        <w:rPr>
          <w:rFonts w:hint="eastAsia" w:ascii="宋体" w:hAnsi="宋体" w:cs="宋体"/>
          <w:szCs w:val="21"/>
        </w:rPr>
        <w:tab/>
      </w:r>
      <w:r>
        <w:rPr>
          <w:rFonts w:hint="eastAsia" w:ascii="宋体" w:hAnsi="宋体" w:cs="宋体"/>
          <w:szCs w:val="21"/>
        </w:rPr>
        <w:t>35</w:t>
      </w:r>
    </w:p>
    <w:p>
      <w:pPr>
        <w:pStyle w:val="15"/>
        <w:tabs>
          <w:tab w:val="right" w:leader="dot" w:pos="8306"/>
        </w:tabs>
        <w:spacing w:line="240" w:lineRule="exact"/>
        <w:rPr>
          <w:rFonts w:ascii="宋体" w:hAnsi="宋体" w:cs="宋体"/>
          <w:szCs w:val="21"/>
        </w:rPr>
      </w:pPr>
      <w:r>
        <w:rPr>
          <w:rFonts w:hint="eastAsia" w:ascii="宋体" w:hAnsi="宋体" w:cs="宋体"/>
          <w:szCs w:val="21"/>
        </w:rPr>
        <w:t>第六章 标语清单</w:t>
      </w:r>
      <w:r>
        <w:rPr>
          <w:rFonts w:hint="eastAsia" w:ascii="宋体" w:hAnsi="宋体" w:cs="宋体"/>
          <w:szCs w:val="21"/>
        </w:rPr>
        <w:tab/>
      </w:r>
      <w:r>
        <w:rPr>
          <w:rFonts w:hint="eastAsia" w:ascii="宋体" w:hAnsi="宋体" w:cs="宋体"/>
          <w:szCs w:val="21"/>
        </w:rPr>
        <w:t>39</w:t>
      </w:r>
    </w:p>
    <w:p>
      <w:pPr>
        <w:spacing w:line="240" w:lineRule="exact"/>
        <w:ind w:left="-105" w:leftChars="-50" w:right="-105" w:rightChars="-50"/>
      </w:pPr>
      <w:r>
        <w:rPr>
          <w:rFonts w:hint="eastAsia" w:ascii="宋体" w:hAnsi="宋体" w:cs="宋体"/>
          <w:w w:val="90"/>
          <w:szCs w:val="21"/>
        </w:rPr>
        <w:fldChar w:fldCharType="end"/>
      </w:r>
    </w:p>
    <w:p/>
    <w:p>
      <w:pPr>
        <w:pStyle w:val="8"/>
      </w:pPr>
    </w:p>
    <w:p/>
    <w:p/>
    <w:p>
      <w:pPr>
        <w:pStyle w:val="8"/>
      </w:pPr>
    </w:p>
    <w:p>
      <w:pPr>
        <w:pStyle w:val="3"/>
        <w:spacing w:line="240" w:lineRule="auto"/>
        <w:ind w:firstLine="1446" w:firstLineChars="450"/>
        <w:rPr>
          <w:rFonts w:ascii="Times New Roman" w:hAnsi="Times New Roman"/>
          <w:sz w:val="32"/>
          <w:szCs w:val="32"/>
        </w:rPr>
      </w:pPr>
      <w:bookmarkStart w:id="0" w:name="_Toc17702"/>
      <w:bookmarkStart w:id="1" w:name="_Toc42672877"/>
      <w:bookmarkStart w:id="2" w:name="_Toc16940"/>
      <w:r>
        <w:rPr>
          <w:rFonts w:hint="eastAsia" w:ascii="Times New Roman" w:hAnsi="Times New Roman"/>
          <w:sz w:val="32"/>
          <w:szCs w:val="32"/>
        </w:rPr>
        <w:t>第一章</w:t>
      </w:r>
      <w:r>
        <w:rPr>
          <w:rFonts w:ascii="Times New Roman" w:hAnsi="Times New Roman"/>
          <w:sz w:val="32"/>
          <w:szCs w:val="32"/>
        </w:rPr>
        <w:t xml:space="preserve"> </w:t>
      </w:r>
      <w:r>
        <w:rPr>
          <w:rFonts w:hint="eastAsia" w:ascii="Times New Roman" w:hAnsi="Times New Roman"/>
          <w:sz w:val="32"/>
          <w:szCs w:val="32"/>
        </w:rPr>
        <w:t>消防安全清单制管理要求</w:t>
      </w:r>
      <w:bookmarkEnd w:id="0"/>
      <w:bookmarkEnd w:id="1"/>
      <w:bookmarkEnd w:id="2"/>
    </w:p>
    <w:p>
      <w:pPr>
        <w:pStyle w:val="4"/>
        <w:spacing w:line="240" w:lineRule="auto"/>
        <w:rPr>
          <w:rFonts w:ascii="Times New Roman" w:hAnsi="Times New Roman"/>
          <w:sz w:val="28"/>
          <w:szCs w:val="28"/>
        </w:rPr>
      </w:pPr>
      <w:bookmarkStart w:id="3" w:name="_Toc29836"/>
      <w:bookmarkStart w:id="4" w:name="_Toc110"/>
      <w:bookmarkStart w:id="5" w:name="_Toc42672878"/>
      <w:bookmarkStart w:id="6" w:name="_Toc16915"/>
      <w:bookmarkStart w:id="7" w:name="_Toc42672880"/>
      <w:r>
        <w:rPr>
          <w:rFonts w:ascii="Times New Roman" w:hAnsi="Times New Roman"/>
          <w:sz w:val="28"/>
          <w:szCs w:val="28"/>
        </w:rPr>
        <w:t xml:space="preserve">1.1 </w:t>
      </w:r>
      <w:r>
        <w:rPr>
          <w:rFonts w:hint="eastAsia" w:ascii="Times New Roman" w:hAnsi="Times New Roman"/>
          <w:sz w:val="28"/>
          <w:szCs w:val="28"/>
        </w:rPr>
        <w:t>目的</w:t>
      </w:r>
      <w:bookmarkEnd w:id="3"/>
      <w:bookmarkEnd w:id="4"/>
      <w:bookmarkEnd w:id="5"/>
    </w:p>
    <w:p>
      <w:pPr>
        <w:spacing w:line="240" w:lineRule="auto"/>
        <w:ind w:firstLine="560" w:firstLineChars="200"/>
        <w:rPr>
          <w:rFonts w:ascii="仿宋_GB2312" w:eastAsia="仿宋_GB2312"/>
          <w:sz w:val="28"/>
          <w:szCs w:val="28"/>
        </w:rPr>
      </w:pPr>
      <w:r>
        <w:rPr>
          <w:rFonts w:hint="eastAsia" w:ascii="仿宋_GB2312" w:eastAsia="仿宋_GB2312"/>
          <w:sz w:val="28"/>
          <w:szCs w:val="28"/>
        </w:rPr>
        <w:t>通过清单制管理,</w:t>
      </w:r>
      <w:r>
        <w:rPr>
          <w:rFonts w:hint="eastAsia" w:ascii="Times New Roman" w:hAnsi="Times New Roman"/>
          <w:sz w:val="28"/>
          <w:szCs w:val="28"/>
        </w:rPr>
        <w:t xml:space="preserve"> </w:t>
      </w:r>
      <w:r>
        <w:rPr>
          <w:rFonts w:hint="eastAsia" w:ascii="仿宋_GB2312" w:eastAsia="仿宋_GB2312"/>
          <w:sz w:val="28"/>
          <w:szCs w:val="28"/>
        </w:rPr>
        <w:t>进一步明确和落实各级各岗位消防安全责任，把消防安全政策、法律法规、标准、规范的要求和实际工作的需要以清单形式固化下来,将责任和工作要求落实到单位和每一个责任人,实行照单履责、按单办事,从而减少工作失误和推诿扯皮,达到明晰责任、规范管理、简明扼要、提高效率、全力防范和化解消防安全风险，杜绝较大以上火灾事故，减少一般火灾事故的目的。</w:t>
      </w:r>
    </w:p>
    <w:p>
      <w:pPr>
        <w:pStyle w:val="4"/>
        <w:spacing w:line="240" w:lineRule="auto"/>
        <w:rPr>
          <w:rFonts w:ascii="Times New Roman" w:hAnsi="Times New Roman"/>
          <w:sz w:val="28"/>
          <w:szCs w:val="28"/>
        </w:rPr>
      </w:pPr>
      <w:bookmarkStart w:id="8" w:name="_Toc20412"/>
      <w:bookmarkStart w:id="9" w:name="_Toc42672879"/>
      <w:bookmarkStart w:id="10" w:name="_Toc31810"/>
      <w:r>
        <w:rPr>
          <w:rFonts w:ascii="Times New Roman" w:hAnsi="Times New Roman"/>
          <w:sz w:val="28"/>
          <w:szCs w:val="28"/>
        </w:rPr>
        <w:t xml:space="preserve">1.2 </w:t>
      </w:r>
      <w:r>
        <w:rPr>
          <w:rFonts w:hint="eastAsia" w:ascii="Times New Roman" w:hAnsi="Times New Roman"/>
          <w:sz w:val="28"/>
          <w:szCs w:val="28"/>
        </w:rPr>
        <w:t>企业基本情况</w:t>
      </w:r>
      <w:bookmarkEnd w:id="8"/>
      <w:bookmarkEnd w:id="9"/>
      <w:bookmarkEnd w:id="10"/>
    </w:p>
    <w:p>
      <w:pPr>
        <w:spacing w:line="240" w:lineRule="auto"/>
        <w:ind w:firstLine="560" w:firstLineChars="200"/>
        <w:rPr>
          <w:rFonts w:ascii="仿宋_GB2312" w:eastAsia="仿宋_GB2312"/>
        </w:rPr>
      </w:pPr>
      <w:r>
        <w:rPr>
          <w:rFonts w:hint="eastAsia" w:ascii="仿宋_GB2312" w:eastAsia="仿宋_GB2312"/>
          <w:sz w:val="28"/>
        </w:rPr>
        <w:t>南充王府井购物中心管理有限公司位于南充市高坪区江东大道中路五段309号，东邻华诺国际小区，南靠白塔公园，西接白塔大桥路，北邻嘉陵江畔，系四川绿洲集团有限责任公司投资兴建，投资主体为：北京王府井购物中心管理有限责任公司和成都王府井百货有限公司，场所建筑面积23万平方米，地下负三层至地上五层，建筑高度</w:t>
      </w:r>
      <w:r>
        <w:rPr>
          <w:rFonts w:ascii="仿宋_GB2312" w:eastAsia="仿宋_GB2312"/>
          <w:sz w:val="28"/>
        </w:rPr>
        <w:t>33.35</w:t>
      </w:r>
      <w:r>
        <w:rPr>
          <w:rFonts w:hint="eastAsia" w:ascii="仿宋_GB2312" w:eastAsia="仿宋_GB2312"/>
          <w:sz w:val="28"/>
        </w:rPr>
        <w:t>米，是集餐饮、儿童娱乐、百货、零售于一体。购物中心配备消防设施应俱全，设有火灾报警系统、自动喷淋灭火系统、机械防排烟设施、室内外消火栓、应急广播、应急照明、安全出口、疏散指示标志、气体灭火装置和手提式干粉灭火器等消防设施器材。</w:t>
      </w:r>
    </w:p>
    <w:p>
      <w:pPr>
        <w:pStyle w:val="8"/>
        <w:spacing w:line="240" w:lineRule="auto"/>
      </w:pPr>
      <w:bookmarkStart w:id="11" w:name="_Toc655"/>
    </w:p>
    <w:p>
      <w:pPr>
        <w:spacing w:line="240" w:lineRule="auto"/>
      </w:pPr>
    </w:p>
    <w:p>
      <w:pPr>
        <w:pStyle w:val="2"/>
        <w:spacing w:line="240" w:lineRule="auto"/>
        <w:rPr>
          <w:rFonts w:ascii="Times New Roman" w:hAnsi="Times New Roman"/>
          <w:sz w:val="28"/>
        </w:rPr>
      </w:pPr>
      <w:r>
        <w:rPr>
          <w:rFonts w:ascii="Times New Roman" w:hAnsi="Times New Roman"/>
          <w:sz w:val="28"/>
          <w:szCs w:val="22"/>
        </w:rPr>
        <w:t xml:space="preserve">1.2.1 </w:t>
      </w:r>
      <w:r>
        <w:rPr>
          <w:rFonts w:hint="eastAsia" w:ascii="Times New Roman" w:hAnsi="Times New Roman"/>
          <w:sz w:val="28"/>
          <w:szCs w:val="22"/>
        </w:rPr>
        <w:t>生产、经营单位基本情况表</w:t>
      </w:r>
      <w:bookmarkEnd w:id="6"/>
      <w:bookmarkEnd w:id="7"/>
      <w:bookmarkEnd w:id="11"/>
    </w:p>
    <w:tbl>
      <w:tblPr>
        <w:tblStyle w:val="20"/>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0"/>
        <w:gridCol w:w="1344"/>
        <w:gridCol w:w="650"/>
        <w:gridCol w:w="424"/>
        <w:gridCol w:w="433"/>
        <w:gridCol w:w="1406"/>
        <w:gridCol w:w="40"/>
        <w:gridCol w:w="1087"/>
        <w:gridCol w:w="1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1490" w:type="dxa"/>
            <w:tcBorders>
              <w:top w:val="single" w:color="auto" w:sz="4" w:space="0"/>
              <w:left w:val="single" w:color="auto" w:sz="4" w:space="0"/>
              <w:bottom w:val="single" w:color="auto" w:sz="4" w:space="0"/>
              <w:right w:val="single" w:color="auto" w:sz="4" w:space="0"/>
            </w:tcBorders>
            <w:vAlign w:val="center"/>
          </w:tcPr>
          <w:p>
            <w:pPr>
              <w:pStyle w:val="62"/>
              <w:spacing w:line="240" w:lineRule="auto"/>
              <w:ind w:firstLine="0" w:firstLineChars="0"/>
              <w:jc w:val="center"/>
              <w:rPr>
                <w:rFonts w:ascii="Times New Roman" w:hAnsi="Times New Roman"/>
                <w:sz w:val="18"/>
                <w:szCs w:val="18"/>
              </w:rPr>
            </w:pPr>
            <w:r>
              <w:rPr>
                <w:rFonts w:hint="eastAsia" w:ascii="Times New Roman" w:hAnsi="Times New Roman"/>
                <w:sz w:val="18"/>
                <w:szCs w:val="18"/>
              </w:rPr>
              <w:t>单位名称</w:t>
            </w:r>
          </w:p>
        </w:tc>
        <w:tc>
          <w:tcPr>
            <w:tcW w:w="6874" w:type="dxa"/>
            <w:gridSpan w:val="8"/>
            <w:tcBorders>
              <w:top w:val="single" w:color="auto" w:sz="4" w:space="0"/>
              <w:left w:val="single" w:color="auto" w:sz="4" w:space="0"/>
              <w:bottom w:val="single" w:color="auto" w:sz="4" w:space="0"/>
              <w:right w:val="single" w:color="auto" w:sz="4" w:space="0"/>
            </w:tcBorders>
            <w:vAlign w:val="center"/>
          </w:tcPr>
          <w:p>
            <w:pPr>
              <w:pStyle w:val="62"/>
              <w:spacing w:line="240" w:lineRule="auto"/>
              <w:ind w:firstLine="0" w:firstLineChars="0"/>
              <w:jc w:val="center"/>
              <w:rPr>
                <w:rFonts w:ascii="Times New Roman" w:hAnsi="Times New Roman" w:eastAsia="微软雅黑"/>
                <w:sz w:val="18"/>
                <w:szCs w:val="18"/>
              </w:rPr>
            </w:pPr>
            <w:r>
              <w:rPr>
                <w:rFonts w:hint="eastAsia" w:ascii="Times New Roman" w:hAnsi="Times New Roman"/>
                <w:sz w:val="18"/>
                <w:szCs w:val="18"/>
              </w:rPr>
              <w:t>南充王府井购物中心管理有限公司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490" w:type="dxa"/>
            <w:tcBorders>
              <w:top w:val="single" w:color="auto" w:sz="4" w:space="0"/>
              <w:left w:val="single" w:color="auto" w:sz="4" w:space="0"/>
              <w:bottom w:val="single" w:color="auto" w:sz="4" w:space="0"/>
              <w:right w:val="single" w:color="auto" w:sz="4" w:space="0"/>
            </w:tcBorders>
            <w:vAlign w:val="center"/>
          </w:tcPr>
          <w:p>
            <w:pPr>
              <w:pStyle w:val="62"/>
              <w:spacing w:line="240" w:lineRule="auto"/>
              <w:ind w:firstLine="0" w:firstLineChars="0"/>
              <w:jc w:val="center"/>
              <w:rPr>
                <w:rFonts w:ascii="Times New Roman" w:hAnsi="Times New Roman"/>
                <w:sz w:val="18"/>
                <w:szCs w:val="18"/>
              </w:rPr>
            </w:pPr>
            <w:r>
              <w:rPr>
                <w:rFonts w:hint="eastAsia" w:ascii="Times New Roman" w:hAnsi="Times New Roman"/>
                <w:sz w:val="18"/>
                <w:szCs w:val="18"/>
              </w:rPr>
              <w:t>单位地址</w:t>
            </w:r>
          </w:p>
        </w:tc>
        <w:tc>
          <w:tcPr>
            <w:tcW w:w="6874" w:type="dxa"/>
            <w:gridSpan w:val="8"/>
            <w:tcBorders>
              <w:top w:val="single" w:color="auto" w:sz="4" w:space="0"/>
              <w:left w:val="single" w:color="auto" w:sz="4" w:space="0"/>
              <w:bottom w:val="single" w:color="auto" w:sz="4" w:space="0"/>
              <w:right w:val="single" w:color="auto" w:sz="4" w:space="0"/>
            </w:tcBorders>
            <w:vAlign w:val="center"/>
          </w:tcPr>
          <w:p>
            <w:pPr>
              <w:pStyle w:val="62"/>
              <w:spacing w:line="240" w:lineRule="auto"/>
              <w:ind w:firstLine="0" w:firstLineChars="0"/>
              <w:jc w:val="center"/>
              <w:rPr>
                <w:rFonts w:ascii="Times New Roman" w:hAnsi="Times New Roman" w:eastAsia="微软雅黑"/>
                <w:sz w:val="18"/>
                <w:szCs w:val="18"/>
              </w:rPr>
            </w:pPr>
            <w:r>
              <w:rPr>
                <w:rFonts w:hint="eastAsia" w:ascii="宋体" w:hAnsi="宋体" w:cs="宋体"/>
                <w:sz w:val="18"/>
                <w:szCs w:val="18"/>
              </w:rPr>
              <w:t>高坪区江东大道中路五段309号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1" w:hRule="atLeast"/>
        </w:trPr>
        <w:tc>
          <w:tcPr>
            <w:tcW w:w="1490" w:type="dxa"/>
            <w:tcBorders>
              <w:top w:val="single" w:color="auto" w:sz="4" w:space="0"/>
              <w:left w:val="single" w:color="auto" w:sz="4" w:space="0"/>
              <w:bottom w:val="single" w:color="auto" w:sz="4" w:space="0"/>
              <w:right w:val="single" w:color="auto" w:sz="4" w:space="0"/>
            </w:tcBorders>
            <w:vAlign w:val="center"/>
          </w:tcPr>
          <w:p>
            <w:pPr>
              <w:pStyle w:val="62"/>
              <w:spacing w:line="240" w:lineRule="auto"/>
              <w:ind w:firstLine="0" w:firstLineChars="0"/>
              <w:jc w:val="center"/>
              <w:rPr>
                <w:rFonts w:ascii="Times New Roman" w:hAnsi="Times New Roman"/>
                <w:sz w:val="18"/>
                <w:szCs w:val="18"/>
              </w:rPr>
            </w:pPr>
            <w:r>
              <w:rPr>
                <w:rFonts w:hint="eastAsia" w:ascii="Times New Roman" w:hAnsi="Times New Roman"/>
                <w:sz w:val="18"/>
                <w:szCs w:val="18"/>
              </w:rPr>
              <w:t>单位法人</w:t>
            </w:r>
          </w:p>
        </w:tc>
        <w:tc>
          <w:tcPr>
            <w:tcW w:w="2418" w:type="dxa"/>
            <w:gridSpan w:val="3"/>
            <w:tcBorders>
              <w:top w:val="single" w:color="auto" w:sz="4" w:space="0"/>
              <w:left w:val="single" w:color="auto" w:sz="4" w:space="0"/>
              <w:bottom w:val="single" w:color="auto" w:sz="4" w:space="0"/>
              <w:right w:val="single" w:color="auto" w:sz="4" w:space="0"/>
            </w:tcBorders>
            <w:vAlign w:val="center"/>
          </w:tcPr>
          <w:p>
            <w:pPr>
              <w:pStyle w:val="62"/>
              <w:spacing w:line="240" w:lineRule="auto"/>
              <w:ind w:firstLine="0" w:firstLineChars="0"/>
              <w:jc w:val="center"/>
              <w:rPr>
                <w:rFonts w:ascii="Times New Roman" w:hAnsi="Times New Roman" w:eastAsia="微软雅黑"/>
                <w:sz w:val="18"/>
                <w:szCs w:val="18"/>
              </w:rPr>
            </w:pPr>
            <w:r>
              <w:rPr>
                <w:rFonts w:hint="eastAsia" w:ascii="Times New Roman" w:hAnsi="Times New Roman"/>
                <w:sz w:val="18"/>
                <w:szCs w:val="18"/>
              </w:rPr>
              <w:t>张树民</w:t>
            </w:r>
          </w:p>
        </w:tc>
        <w:tc>
          <w:tcPr>
            <w:tcW w:w="1879" w:type="dxa"/>
            <w:gridSpan w:val="3"/>
            <w:tcBorders>
              <w:top w:val="single" w:color="auto" w:sz="4" w:space="0"/>
              <w:left w:val="single" w:color="auto" w:sz="4" w:space="0"/>
              <w:bottom w:val="single" w:color="auto" w:sz="4" w:space="0"/>
              <w:right w:val="single" w:color="auto" w:sz="4" w:space="0"/>
            </w:tcBorders>
            <w:vAlign w:val="center"/>
          </w:tcPr>
          <w:p>
            <w:pPr>
              <w:pStyle w:val="62"/>
              <w:spacing w:line="240" w:lineRule="auto"/>
              <w:ind w:firstLine="0" w:firstLineChars="0"/>
              <w:jc w:val="center"/>
              <w:rPr>
                <w:rFonts w:ascii="Times New Roman" w:hAnsi="Times New Roman"/>
                <w:sz w:val="18"/>
                <w:szCs w:val="18"/>
              </w:rPr>
            </w:pPr>
            <w:r>
              <w:rPr>
                <w:rFonts w:hint="eastAsia" w:ascii="Times New Roman" w:hAnsi="Times New Roman"/>
                <w:sz w:val="18"/>
                <w:szCs w:val="18"/>
              </w:rPr>
              <w:t>手机</w:t>
            </w:r>
          </w:p>
        </w:tc>
        <w:tc>
          <w:tcPr>
            <w:tcW w:w="2577" w:type="dxa"/>
            <w:gridSpan w:val="2"/>
            <w:tcBorders>
              <w:top w:val="single" w:color="auto" w:sz="4" w:space="0"/>
              <w:left w:val="single" w:color="auto" w:sz="4" w:space="0"/>
              <w:bottom w:val="single" w:color="auto" w:sz="4" w:space="0"/>
              <w:right w:val="single" w:color="auto" w:sz="4" w:space="0"/>
            </w:tcBorders>
            <w:vAlign w:val="center"/>
          </w:tcPr>
          <w:p>
            <w:pPr>
              <w:pStyle w:val="62"/>
              <w:spacing w:line="240" w:lineRule="auto"/>
              <w:ind w:firstLine="0" w:firstLineChars="0"/>
              <w:jc w:val="center"/>
              <w:rPr>
                <w:rFonts w:ascii="Times New Roman" w:hAnsi="Times New Roman" w:eastAsia="微软雅黑"/>
                <w:sz w:val="18"/>
                <w:szCs w:val="18"/>
              </w:rPr>
            </w:pPr>
            <w:r>
              <w:rPr>
                <w:rFonts w:hint="eastAsia" w:ascii="Times New Roman" w:hAnsi="Times New Roman"/>
                <w:sz w:val="18"/>
                <w:szCs w:val="18"/>
              </w:rPr>
              <w:t>13983912702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1" w:hRule="atLeast"/>
        </w:trPr>
        <w:tc>
          <w:tcPr>
            <w:tcW w:w="1490" w:type="dxa"/>
            <w:tcBorders>
              <w:top w:val="single" w:color="auto" w:sz="4" w:space="0"/>
              <w:left w:val="single" w:color="auto" w:sz="4" w:space="0"/>
              <w:bottom w:val="single" w:color="auto" w:sz="4" w:space="0"/>
              <w:right w:val="single" w:color="auto" w:sz="4" w:space="0"/>
            </w:tcBorders>
            <w:vAlign w:val="center"/>
          </w:tcPr>
          <w:p>
            <w:pPr>
              <w:pStyle w:val="62"/>
              <w:spacing w:line="240" w:lineRule="auto"/>
              <w:ind w:firstLine="0" w:firstLineChars="0"/>
              <w:jc w:val="center"/>
              <w:rPr>
                <w:rFonts w:ascii="Times New Roman" w:hAnsi="Times New Roman"/>
                <w:sz w:val="18"/>
                <w:szCs w:val="18"/>
              </w:rPr>
            </w:pPr>
            <w:r>
              <w:rPr>
                <w:rFonts w:hint="eastAsia" w:ascii="Times New Roman" w:hAnsi="Times New Roman"/>
                <w:sz w:val="18"/>
                <w:szCs w:val="18"/>
              </w:rPr>
              <w:t>组织机构代码</w:t>
            </w:r>
          </w:p>
        </w:tc>
        <w:tc>
          <w:tcPr>
            <w:tcW w:w="2418" w:type="dxa"/>
            <w:gridSpan w:val="3"/>
            <w:tcBorders>
              <w:top w:val="single" w:color="auto" w:sz="4" w:space="0"/>
              <w:left w:val="single" w:color="auto" w:sz="4" w:space="0"/>
              <w:bottom w:val="single" w:color="auto" w:sz="4" w:space="0"/>
              <w:right w:val="single" w:color="auto" w:sz="4" w:space="0"/>
            </w:tcBorders>
            <w:vAlign w:val="center"/>
          </w:tcPr>
          <w:p>
            <w:pPr>
              <w:pStyle w:val="62"/>
              <w:spacing w:line="240" w:lineRule="auto"/>
              <w:ind w:firstLine="0" w:firstLineChars="0"/>
              <w:jc w:val="center"/>
              <w:rPr>
                <w:rFonts w:ascii="Times New Roman" w:hAnsi="Times New Roman" w:eastAsia="微软雅黑"/>
                <w:sz w:val="18"/>
                <w:szCs w:val="18"/>
              </w:rPr>
            </w:pPr>
            <w:r>
              <w:rPr>
                <w:rFonts w:hint="eastAsia" w:ascii="Times New Roman" w:hAnsi="Times New Roman"/>
                <w:sz w:val="18"/>
                <w:szCs w:val="18"/>
              </w:rPr>
              <w:t>91511303MA6293KY2A</w:t>
            </w:r>
          </w:p>
        </w:tc>
        <w:tc>
          <w:tcPr>
            <w:tcW w:w="1879" w:type="dxa"/>
            <w:gridSpan w:val="3"/>
            <w:tcBorders>
              <w:top w:val="single" w:color="auto" w:sz="4" w:space="0"/>
              <w:left w:val="single" w:color="auto" w:sz="4" w:space="0"/>
              <w:bottom w:val="single" w:color="auto" w:sz="4" w:space="0"/>
              <w:right w:val="single" w:color="auto" w:sz="4" w:space="0"/>
            </w:tcBorders>
            <w:vAlign w:val="center"/>
          </w:tcPr>
          <w:p>
            <w:pPr>
              <w:pStyle w:val="62"/>
              <w:spacing w:line="240" w:lineRule="auto"/>
              <w:ind w:firstLine="0" w:firstLineChars="0"/>
              <w:jc w:val="center"/>
              <w:rPr>
                <w:rFonts w:ascii="Times New Roman" w:hAnsi="Times New Roman"/>
                <w:sz w:val="18"/>
                <w:szCs w:val="18"/>
              </w:rPr>
            </w:pPr>
            <w:r>
              <w:rPr>
                <w:rFonts w:hint="eastAsia" w:ascii="Times New Roman" w:hAnsi="Times New Roman"/>
                <w:sz w:val="18"/>
                <w:szCs w:val="18"/>
              </w:rPr>
              <w:t>上级公司</w:t>
            </w:r>
          </w:p>
        </w:tc>
        <w:tc>
          <w:tcPr>
            <w:tcW w:w="2577" w:type="dxa"/>
            <w:gridSpan w:val="2"/>
            <w:tcBorders>
              <w:top w:val="single" w:color="auto" w:sz="4" w:space="0"/>
              <w:left w:val="single" w:color="auto" w:sz="4" w:space="0"/>
              <w:bottom w:val="single" w:color="auto" w:sz="4" w:space="0"/>
              <w:right w:val="single" w:color="auto" w:sz="4" w:space="0"/>
            </w:tcBorders>
            <w:vAlign w:val="center"/>
          </w:tcPr>
          <w:p>
            <w:pPr>
              <w:pStyle w:val="62"/>
              <w:spacing w:line="240" w:lineRule="auto"/>
              <w:ind w:firstLine="0" w:firstLineChars="0"/>
              <w:jc w:val="center"/>
              <w:rPr>
                <w:rFonts w:ascii="Times New Roman" w:hAnsi="Times New Roman" w:eastAsia="微软雅黑"/>
                <w:sz w:val="18"/>
                <w:szCs w:val="18"/>
              </w:rPr>
            </w:pPr>
            <w:r>
              <w:rPr>
                <w:rFonts w:hint="eastAsia" w:ascii="Times New Roman" w:hAnsi="Times New Roman" w:eastAsia="微软雅黑"/>
                <w:sz w:val="18"/>
                <w:szCs w:val="18"/>
              </w:rPr>
              <w:t>北京王府井购物中心管理有限责任公司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90" w:type="dxa"/>
            <w:tcBorders>
              <w:top w:val="single" w:color="auto" w:sz="4" w:space="0"/>
              <w:left w:val="single" w:color="auto" w:sz="4" w:space="0"/>
              <w:bottom w:val="single" w:color="auto" w:sz="4" w:space="0"/>
              <w:right w:val="single" w:color="auto" w:sz="4" w:space="0"/>
            </w:tcBorders>
          </w:tcPr>
          <w:p>
            <w:pPr>
              <w:pStyle w:val="62"/>
              <w:spacing w:line="240" w:lineRule="auto"/>
              <w:ind w:firstLine="0" w:firstLineChars="0"/>
              <w:jc w:val="center"/>
              <w:rPr>
                <w:rFonts w:ascii="Times New Roman" w:hAnsi="Times New Roman"/>
                <w:sz w:val="18"/>
                <w:szCs w:val="18"/>
              </w:rPr>
            </w:pPr>
            <w:r>
              <w:rPr>
                <w:rFonts w:hint="eastAsia" w:ascii="Times New Roman" w:hAnsi="Times New Roman"/>
                <w:sz w:val="18"/>
                <w:szCs w:val="18"/>
              </w:rPr>
              <w:t>成立时间</w:t>
            </w:r>
          </w:p>
          <w:p>
            <w:pPr>
              <w:pStyle w:val="62"/>
              <w:spacing w:line="240" w:lineRule="auto"/>
              <w:ind w:firstLine="0" w:firstLineChars="0"/>
              <w:jc w:val="center"/>
              <w:rPr>
                <w:rFonts w:ascii="Times New Roman" w:hAnsi="Times New Roman"/>
                <w:sz w:val="18"/>
                <w:szCs w:val="18"/>
              </w:rPr>
            </w:pPr>
            <w:r>
              <w:rPr>
                <w:rFonts w:hint="eastAsia" w:ascii="Times New Roman" w:hAnsi="Times New Roman"/>
                <w:sz w:val="18"/>
                <w:szCs w:val="18"/>
              </w:rPr>
              <w:t>（年月）</w:t>
            </w:r>
          </w:p>
        </w:tc>
        <w:tc>
          <w:tcPr>
            <w:tcW w:w="2418" w:type="dxa"/>
            <w:gridSpan w:val="3"/>
            <w:tcBorders>
              <w:top w:val="single" w:color="auto" w:sz="4" w:space="0"/>
              <w:left w:val="single" w:color="auto" w:sz="4" w:space="0"/>
              <w:bottom w:val="single" w:color="auto" w:sz="4" w:space="0"/>
              <w:right w:val="single" w:color="auto" w:sz="4" w:space="0"/>
            </w:tcBorders>
            <w:vAlign w:val="center"/>
          </w:tcPr>
          <w:p>
            <w:pPr>
              <w:pStyle w:val="62"/>
              <w:spacing w:line="240" w:lineRule="auto"/>
              <w:ind w:firstLine="0" w:firstLineChars="0"/>
              <w:jc w:val="center"/>
              <w:rPr>
                <w:rFonts w:ascii="Times New Roman" w:hAnsi="Times New Roman" w:eastAsia="微软雅黑"/>
                <w:sz w:val="18"/>
                <w:szCs w:val="18"/>
              </w:rPr>
            </w:pPr>
            <w:r>
              <w:rPr>
                <w:rFonts w:hint="eastAsia" w:ascii="Times New Roman" w:hAnsi="Times New Roman"/>
                <w:sz w:val="18"/>
                <w:szCs w:val="18"/>
              </w:rPr>
              <w:t>2016年1月</w:t>
            </w:r>
          </w:p>
        </w:tc>
        <w:tc>
          <w:tcPr>
            <w:tcW w:w="1879" w:type="dxa"/>
            <w:gridSpan w:val="3"/>
            <w:tcBorders>
              <w:top w:val="single" w:color="auto" w:sz="4" w:space="0"/>
              <w:left w:val="single" w:color="auto" w:sz="4" w:space="0"/>
              <w:bottom w:val="single" w:color="auto" w:sz="4" w:space="0"/>
              <w:right w:val="single" w:color="auto" w:sz="4" w:space="0"/>
            </w:tcBorders>
            <w:vAlign w:val="center"/>
          </w:tcPr>
          <w:p>
            <w:pPr>
              <w:pStyle w:val="62"/>
              <w:spacing w:line="240" w:lineRule="auto"/>
              <w:ind w:firstLine="0" w:firstLineChars="0"/>
              <w:jc w:val="center"/>
              <w:rPr>
                <w:rFonts w:ascii="Times New Roman" w:hAnsi="Times New Roman"/>
                <w:sz w:val="18"/>
                <w:szCs w:val="18"/>
              </w:rPr>
            </w:pPr>
            <w:r>
              <w:rPr>
                <w:rFonts w:hint="eastAsia" w:ascii="Times New Roman" w:hAnsi="Times New Roman"/>
                <w:sz w:val="18"/>
                <w:szCs w:val="18"/>
              </w:rPr>
              <w:t>职工总数（人）</w:t>
            </w:r>
          </w:p>
        </w:tc>
        <w:tc>
          <w:tcPr>
            <w:tcW w:w="2577" w:type="dxa"/>
            <w:gridSpan w:val="2"/>
            <w:tcBorders>
              <w:top w:val="single" w:color="auto" w:sz="4" w:space="0"/>
              <w:left w:val="single" w:color="auto" w:sz="4" w:space="0"/>
              <w:bottom w:val="single" w:color="auto" w:sz="4" w:space="0"/>
              <w:right w:val="single" w:color="auto" w:sz="4" w:space="0"/>
            </w:tcBorders>
            <w:vAlign w:val="center"/>
          </w:tcPr>
          <w:p>
            <w:pPr>
              <w:pStyle w:val="62"/>
              <w:spacing w:line="240" w:lineRule="auto"/>
              <w:ind w:firstLine="0" w:firstLineChars="0"/>
              <w:jc w:val="center"/>
              <w:rPr>
                <w:rFonts w:ascii="Times New Roman" w:hAnsi="Times New Roman" w:eastAsia="微软雅黑"/>
                <w:sz w:val="18"/>
                <w:szCs w:val="18"/>
              </w:rPr>
            </w:pPr>
            <w:r>
              <w:rPr>
                <w:rFonts w:hint="eastAsia" w:ascii="Times New Roman" w:hAnsi="Times New Roman"/>
                <w:sz w:val="18"/>
                <w:szCs w:val="18"/>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490" w:type="dxa"/>
            <w:tcBorders>
              <w:top w:val="single" w:color="auto" w:sz="4" w:space="0"/>
              <w:left w:val="single" w:color="auto" w:sz="4" w:space="0"/>
              <w:bottom w:val="single" w:color="auto" w:sz="4" w:space="0"/>
              <w:right w:val="single" w:color="auto" w:sz="4" w:space="0"/>
            </w:tcBorders>
          </w:tcPr>
          <w:p>
            <w:pPr>
              <w:pStyle w:val="62"/>
              <w:spacing w:line="240" w:lineRule="auto"/>
              <w:ind w:firstLine="0" w:firstLineChars="0"/>
              <w:jc w:val="center"/>
              <w:rPr>
                <w:rFonts w:ascii="Times New Roman" w:hAnsi="Times New Roman"/>
                <w:sz w:val="18"/>
                <w:szCs w:val="18"/>
              </w:rPr>
            </w:pPr>
            <w:r>
              <w:rPr>
                <w:rFonts w:hint="eastAsia" w:ascii="Times New Roman" w:hAnsi="Times New Roman"/>
                <w:sz w:val="18"/>
                <w:szCs w:val="18"/>
              </w:rPr>
              <w:t>年产值或销售收入（万元）</w:t>
            </w:r>
          </w:p>
        </w:tc>
        <w:tc>
          <w:tcPr>
            <w:tcW w:w="2418" w:type="dxa"/>
            <w:gridSpan w:val="3"/>
            <w:tcBorders>
              <w:top w:val="single" w:color="auto" w:sz="4" w:space="0"/>
              <w:left w:val="single" w:color="auto" w:sz="4" w:space="0"/>
              <w:bottom w:val="single" w:color="auto" w:sz="4" w:space="0"/>
              <w:right w:val="single" w:color="auto" w:sz="4" w:space="0"/>
            </w:tcBorders>
            <w:vAlign w:val="center"/>
          </w:tcPr>
          <w:p>
            <w:pPr>
              <w:pStyle w:val="62"/>
              <w:spacing w:line="240" w:lineRule="auto"/>
              <w:ind w:firstLine="0" w:firstLineChars="0"/>
              <w:jc w:val="center"/>
              <w:rPr>
                <w:rFonts w:ascii="Times New Roman" w:hAnsi="Times New Roman" w:eastAsia="微软雅黑"/>
                <w:color w:val="FF0000"/>
                <w:sz w:val="18"/>
                <w:szCs w:val="18"/>
              </w:rPr>
            </w:pPr>
          </w:p>
        </w:tc>
        <w:tc>
          <w:tcPr>
            <w:tcW w:w="1879" w:type="dxa"/>
            <w:gridSpan w:val="3"/>
            <w:tcBorders>
              <w:top w:val="single" w:color="auto" w:sz="4" w:space="0"/>
              <w:left w:val="single" w:color="auto" w:sz="4" w:space="0"/>
              <w:bottom w:val="single" w:color="auto" w:sz="4" w:space="0"/>
              <w:right w:val="single" w:color="auto" w:sz="4" w:space="0"/>
            </w:tcBorders>
            <w:vAlign w:val="center"/>
          </w:tcPr>
          <w:p>
            <w:pPr>
              <w:pStyle w:val="62"/>
              <w:spacing w:line="240" w:lineRule="auto"/>
              <w:ind w:firstLine="0" w:firstLineChars="0"/>
              <w:jc w:val="center"/>
              <w:rPr>
                <w:rFonts w:ascii="Times New Roman" w:hAnsi="Times New Roman"/>
                <w:sz w:val="18"/>
                <w:szCs w:val="18"/>
              </w:rPr>
            </w:pPr>
            <w:r>
              <w:rPr>
                <w:rFonts w:hint="eastAsia" w:ascii="Times New Roman" w:hAnsi="Times New Roman"/>
                <w:sz w:val="18"/>
                <w:szCs w:val="18"/>
              </w:rPr>
              <w:t>占地面积</w:t>
            </w:r>
          </w:p>
        </w:tc>
        <w:tc>
          <w:tcPr>
            <w:tcW w:w="2577" w:type="dxa"/>
            <w:gridSpan w:val="2"/>
            <w:tcBorders>
              <w:top w:val="single" w:color="auto" w:sz="4" w:space="0"/>
              <w:left w:val="single" w:color="auto" w:sz="4" w:space="0"/>
              <w:bottom w:val="single" w:color="auto" w:sz="4" w:space="0"/>
              <w:right w:val="single" w:color="auto" w:sz="4" w:space="0"/>
            </w:tcBorders>
            <w:vAlign w:val="center"/>
          </w:tcPr>
          <w:p>
            <w:pPr>
              <w:pStyle w:val="62"/>
              <w:spacing w:line="240" w:lineRule="auto"/>
              <w:ind w:firstLine="0" w:firstLineChars="0"/>
              <w:jc w:val="center"/>
              <w:rPr>
                <w:rFonts w:ascii="Times New Roman" w:hAnsi="Times New Roman" w:eastAsia="微软雅黑"/>
                <w:sz w:val="18"/>
                <w:szCs w:val="18"/>
              </w:rPr>
            </w:pPr>
            <w:r>
              <w:rPr>
                <w:rFonts w:hint="eastAsia" w:ascii="Times New Roman" w:hAnsi="Times New Roman"/>
                <w:sz w:val="18"/>
                <w:szCs w:val="18"/>
              </w:rPr>
              <w:t>23万平方米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0" w:type="dxa"/>
            <w:tcBorders>
              <w:top w:val="single" w:color="auto" w:sz="4" w:space="0"/>
              <w:left w:val="single" w:color="auto" w:sz="4" w:space="0"/>
              <w:bottom w:val="single" w:color="auto" w:sz="4" w:space="0"/>
              <w:right w:val="single" w:color="auto" w:sz="4" w:space="0"/>
            </w:tcBorders>
            <w:vAlign w:val="center"/>
          </w:tcPr>
          <w:p>
            <w:pPr>
              <w:pStyle w:val="62"/>
              <w:spacing w:line="240" w:lineRule="auto"/>
              <w:ind w:firstLine="0" w:firstLineChars="0"/>
              <w:jc w:val="center"/>
              <w:rPr>
                <w:rFonts w:ascii="Times New Roman" w:hAnsi="Times New Roman"/>
                <w:sz w:val="18"/>
                <w:szCs w:val="18"/>
              </w:rPr>
            </w:pPr>
            <w:r>
              <w:rPr>
                <w:rFonts w:hint="eastAsia" w:ascii="Times New Roman" w:hAnsi="Times New Roman"/>
                <w:sz w:val="18"/>
                <w:szCs w:val="18"/>
              </w:rPr>
              <w:t>行业分类</w:t>
            </w:r>
          </w:p>
        </w:tc>
        <w:tc>
          <w:tcPr>
            <w:tcW w:w="6874" w:type="dxa"/>
            <w:gridSpan w:val="8"/>
            <w:tcBorders>
              <w:top w:val="single" w:color="auto" w:sz="4" w:space="0"/>
              <w:left w:val="single" w:color="auto" w:sz="4" w:space="0"/>
              <w:bottom w:val="single" w:color="auto" w:sz="4" w:space="0"/>
              <w:right w:val="single" w:color="auto" w:sz="4" w:space="0"/>
            </w:tcBorders>
          </w:tcPr>
          <w:p>
            <w:pPr>
              <w:pStyle w:val="62"/>
              <w:spacing w:line="240" w:lineRule="auto"/>
              <w:ind w:firstLine="0" w:firstLineChars="0"/>
              <w:rPr>
                <w:rFonts w:ascii="Times New Roman" w:hAnsi="Times New Roman"/>
                <w:sz w:val="18"/>
                <w:szCs w:val="18"/>
              </w:rPr>
            </w:pPr>
            <w:r>
              <w:rPr>
                <w:rFonts w:hint="eastAsia" w:ascii="Times New Roman" w:hAnsi="Times New Roman" w:eastAsia="仿宋"/>
                <w:snapToGrid w:val="0"/>
                <w:sz w:val="18"/>
                <w:szCs w:val="18"/>
              </w:rPr>
              <w:t>☑</w:t>
            </w:r>
            <w:r>
              <w:rPr>
                <w:rFonts w:hint="eastAsia" w:ascii="Times New Roman" w:hAnsi="Times New Roman"/>
                <w:sz w:val="18"/>
                <w:szCs w:val="18"/>
              </w:rPr>
              <w:t>商场</w:t>
            </w:r>
            <w:r>
              <w:rPr>
                <w:rFonts w:ascii="Times New Roman" w:hAnsi="Times New Roman"/>
                <w:sz w:val="18"/>
                <w:szCs w:val="18"/>
              </w:rPr>
              <w:t>(</w:t>
            </w:r>
            <w:r>
              <w:rPr>
                <w:rFonts w:hint="eastAsia" w:ascii="Times New Roman" w:hAnsi="Times New Roman"/>
                <w:sz w:val="18"/>
                <w:szCs w:val="18"/>
              </w:rPr>
              <w:t>市场</w:t>
            </w:r>
            <w:r>
              <w:rPr>
                <w:rFonts w:ascii="Times New Roman" w:hAnsi="Times New Roman"/>
                <w:sz w:val="18"/>
                <w:szCs w:val="18"/>
              </w:rPr>
              <w:t xml:space="preserve">)   </w:t>
            </w:r>
            <w:r>
              <w:rPr>
                <w:rFonts w:ascii="Times New Roman" w:hAnsi="Times New Roman" w:eastAsia="仿宋"/>
                <w:snapToGrid w:val="0"/>
                <w:sz w:val="18"/>
                <w:szCs w:val="18"/>
              </w:rPr>
              <w:t>□</w:t>
            </w:r>
            <w:r>
              <w:rPr>
                <w:rFonts w:hint="eastAsia" w:ascii="Times New Roman" w:hAnsi="Times New Roman"/>
                <w:sz w:val="18"/>
                <w:szCs w:val="18"/>
              </w:rPr>
              <w:t>宾馆</w:t>
            </w:r>
            <w:r>
              <w:rPr>
                <w:rFonts w:ascii="Times New Roman" w:hAnsi="Times New Roman"/>
                <w:sz w:val="18"/>
                <w:szCs w:val="18"/>
              </w:rPr>
              <w:t>(</w:t>
            </w:r>
            <w:r>
              <w:rPr>
                <w:rFonts w:hint="eastAsia" w:ascii="Times New Roman" w:hAnsi="Times New Roman"/>
                <w:sz w:val="18"/>
                <w:szCs w:val="18"/>
              </w:rPr>
              <w:t>饭店</w:t>
            </w:r>
            <w:r>
              <w:rPr>
                <w:rFonts w:ascii="Times New Roman" w:hAnsi="Times New Roman"/>
                <w:sz w:val="18"/>
                <w:szCs w:val="18"/>
              </w:rPr>
              <w:t xml:space="preserve">)   </w:t>
            </w:r>
            <w:r>
              <w:rPr>
                <w:rFonts w:ascii="Times New Roman" w:hAnsi="Times New Roman" w:eastAsia="仿宋"/>
                <w:snapToGrid w:val="0"/>
                <w:sz w:val="18"/>
                <w:szCs w:val="18"/>
              </w:rPr>
              <w:t>□</w:t>
            </w:r>
            <w:r>
              <w:rPr>
                <w:rFonts w:hint="eastAsia" w:ascii="Times New Roman" w:hAnsi="Times New Roman"/>
                <w:sz w:val="18"/>
                <w:szCs w:val="18"/>
              </w:rPr>
              <w:t>体育场</w:t>
            </w:r>
            <w:r>
              <w:rPr>
                <w:rFonts w:ascii="Times New Roman" w:hAnsi="Times New Roman"/>
                <w:sz w:val="18"/>
                <w:szCs w:val="18"/>
              </w:rPr>
              <w:t>(</w:t>
            </w:r>
            <w:r>
              <w:rPr>
                <w:rFonts w:hint="eastAsia" w:ascii="Times New Roman" w:hAnsi="Times New Roman"/>
                <w:sz w:val="18"/>
                <w:szCs w:val="18"/>
              </w:rPr>
              <w:t>馆</w:t>
            </w:r>
            <w:r>
              <w:rPr>
                <w:rFonts w:ascii="Times New Roman" w:hAnsi="Times New Roman"/>
                <w:sz w:val="18"/>
                <w:szCs w:val="18"/>
              </w:rPr>
              <w:t xml:space="preserve">)  </w:t>
            </w:r>
            <w:r>
              <w:rPr>
                <w:rFonts w:ascii="Times New Roman" w:hAnsi="Times New Roman" w:eastAsia="仿宋"/>
                <w:snapToGrid w:val="0"/>
                <w:sz w:val="18"/>
                <w:szCs w:val="18"/>
              </w:rPr>
              <w:t>□</w:t>
            </w:r>
            <w:r>
              <w:rPr>
                <w:rFonts w:hint="eastAsia" w:ascii="Times New Roman" w:hAnsi="Times New Roman"/>
                <w:sz w:val="18"/>
                <w:szCs w:val="18"/>
              </w:rPr>
              <w:t>会堂</w:t>
            </w:r>
            <w:r>
              <w:rPr>
                <w:rFonts w:ascii="Times New Roman" w:hAnsi="Times New Roman"/>
                <w:sz w:val="18"/>
                <w:szCs w:val="18"/>
              </w:rPr>
              <w:t xml:space="preserve">  </w:t>
            </w:r>
            <w:r>
              <w:rPr>
                <w:rFonts w:ascii="Times New Roman" w:hAnsi="Times New Roman" w:eastAsia="仿宋"/>
                <w:snapToGrid w:val="0"/>
                <w:sz w:val="18"/>
                <w:szCs w:val="18"/>
              </w:rPr>
              <w:t>□</w:t>
            </w:r>
            <w:r>
              <w:rPr>
                <w:rFonts w:hint="eastAsia" w:ascii="Times New Roman" w:hAnsi="Times New Roman"/>
                <w:sz w:val="18"/>
                <w:szCs w:val="18"/>
              </w:rPr>
              <w:t>公共娱乐场所</w:t>
            </w:r>
          </w:p>
          <w:p>
            <w:pPr>
              <w:pStyle w:val="62"/>
              <w:spacing w:line="240" w:lineRule="auto"/>
              <w:ind w:firstLine="0" w:firstLineChars="0"/>
              <w:rPr>
                <w:rFonts w:ascii="Times New Roman" w:hAnsi="Times New Roman"/>
                <w:sz w:val="18"/>
                <w:szCs w:val="18"/>
              </w:rPr>
            </w:pPr>
            <w:r>
              <w:rPr>
                <w:rFonts w:ascii="Times New Roman" w:hAnsi="Times New Roman" w:eastAsia="仿宋"/>
                <w:snapToGrid w:val="0"/>
                <w:sz w:val="18"/>
                <w:szCs w:val="18"/>
              </w:rPr>
              <w:t>□</w:t>
            </w:r>
            <w:r>
              <w:rPr>
                <w:rFonts w:hint="eastAsia" w:ascii="Times New Roman" w:hAnsi="Times New Roman"/>
                <w:sz w:val="18"/>
                <w:szCs w:val="18"/>
              </w:rPr>
              <w:t>医院</w:t>
            </w:r>
            <w:r>
              <w:rPr>
                <w:rFonts w:ascii="Times New Roman" w:hAnsi="Times New Roman"/>
                <w:sz w:val="18"/>
                <w:szCs w:val="18"/>
              </w:rPr>
              <w:t xml:space="preserve">        </w:t>
            </w:r>
            <w:r>
              <w:rPr>
                <w:rFonts w:ascii="Times New Roman" w:hAnsi="Times New Roman" w:eastAsia="仿宋"/>
                <w:snapToGrid w:val="0"/>
                <w:sz w:val="18"/>
                <w:szCs w:val="18"/>
              </w:rPr>
              <w:t>□</w:t>
            </w:r>
            <w:r>
              <w:rPr>
                <w:rFonts w:hint="eastAsia" w:ascii="Times New Roman" w:hAnsi="Times New Roman"/>
                <w:sz w:val="18"/>
                <w:szCs w:val="18"/>
              </w:rPr>
              <w:t>养老院</w:t>
            </w:r>
            <w:r>
              <w:rPr>
                <w:rFonts w:ascii="Times New Roman" w:hAnsi="Times New Roman"/>
                <w:sz w:val="18"/>
                <w:szCs w:val="18"/>
              </w:rPr>
              <w:t xml:space="preserve">       </w:t>
            </w:r>
            <w:r>
              <w:rPr>
                <w:rFonts w:ascii="Times New Roman" w:hAnsi="Times New Roman" w:eastAsia="仿宋"/>
                <w:snapToGrid w:val="0"/>
                <w:sz w:val="18"/>
                <w:szCs w:val="18"/>
              </w:rPr>
              <w:t>□</w:t>
            </w:r>
            <w:r>
              <w:rPr>
                <w:rFonts w:hint="eastAsia" w:ascii="Times New Roman" w:hAnsi="Times New Roman"/>
                <w:sz w:val="18"/>
                <w:szCs w:val="18"/>
              </w:rPr>
              <w:t>学校</w:t>
            </w:r>
            <w:r>
              <w:rPr>
                <w:rFonts w:ascii="Times New Roman" w:hAnsi="Times New Roman"/>
                <w:sz w:val="18"/>
                <w:szCs w:val="18"/>
              </w:rPr>
              <w:t xml:space="preserve">       </w:t>
            </w:r>
            <w:r>
              <w:rPr>
                <w:rFonts w:ascii="Times New Roman" w:hAnsi="Times New Roman" w:eastAsia="仿宋"/>
                <w:snapToGrid w:val="0"/>
                <w:sz w:val="18"/>
                <w:szCs w:val="18"/>
              </w:rPr>
              <w:t>□</w:t>
            </w:r>
            <w:r>
              <w:rPr>
                <w:rFonts w:hint="eastAsia" w:ascii="Times New Roman" w:hAnsi="Times New Roman"/>
                <w:sz w:val="18"/>
                <w:szCs w:val="18"/>
              </w:rPr>
              <w:t>托儿所、幼儿园</w:t>
            </w:r>
          </w:p>
          <w:p>
            <w:pPr>
              <w:pStyle w:val="62"/>
              <w:spacing w:line="240" w:lineRule="auto"/>
              <w:ind w:firstLine="0" w:firstLineChars="0"/>
              <w:rPr>
                <w:rFonts w:ascii="Times New Roman" w:hAnsi="Times New Roman"/>
                <w:sz w:val="18"/>
                <w:szCs w:val="18"/>
              </w:rPr>
            </w:pPr>
            <w:r>
              <w:rPr>
                <w:rFonts w:ascii="Times New Roman" w:hAnsi="Times New Roman" w:eastAsia="仿宋"/>
                <w:snapToGrid w:val="0"/>
                <w:sz w:val="18"/>
                <w:szCs w:val="18"/>
              </w:rPr>
              <w:t>□</w:t>
            </w:r>
            <w:r>
              <w:rPr>
                <w:rFonts w:hint="eastAsia" w:ascii="Times New Roman" w:hAnsi="Times New Roman"/>
                <w:sz w:val="18"/>
                <w:szCs w:val="18"/>
              </w:rPr>
              <w:t>国家机关</w:t>
            </w:r>
            <w:r>
              <w:rPr>
                <w:rFonts w:ascii="Times New Roman" w:hAnsi="Times New Roman"/>
                <w:sz w:val="18"/>
                <w:szCs w:val="18"/>
              </w:rPr>
              <w:t xml:space="preserve">    </w:t>
            </w:r>
            <w:r>
              <w:rPr>
                <w:rFonts w:ascii="Times New Roman" w:hAnsi="Times New Roman" w:eastAsia="仿宋"/>
                <w:snapToGrid w:val="0"/>
                <w:sz w:val="18"/>
                <w:szCs w:val="18"/>
              </w:rPr>
              <w:t>□</w:t>
            </w:r>
            <w:r>
              <w:rPr>
                <w:rFonts w:hint="eastAsia" w:ascii="Times New Roman" w:hAnsi="Times New Roman"/>
                <w:sz w:val="18"/>
                <w:szCs w:val="18"/>
              </w:rPr>
              <w:t>广播电台、电视台</w:t>
            </w:r>
            <w:r>
              <w:rPr>
                <w:rFonts w:ascii="Times New Roman" w:hAnsi="Times New Roman"/>
                <w:sz w:val="18"/>
                <w:szCs w:val="18"/>
              </w:rPr>
              <w:t xml:space="preserve">         </w:t>
            </w:r>
            <w:r>
              <w:rPr>
                <w:rFonts w:ascii="Times New Roman" w:hAnsi="Times New Roman" w:eastAsia="仿宋"/>
                <w:snapToGrid w:val="0"/>
                <w:sz w:val="18"/>
                <w:szCs w:val="18"/>
              </w:rPr>
              <w:t>□</w:t>
            </w:r>
            <w:r>
              <w:rPr>
                <w:rFonts w:hint="eastAsia" w:ascii="Times New Roman" w:hAnsi="Times New Roman"/>
                <w:sz w:val="18"/>
                <w:szCs w:val="18"/>
              </w:rPr>
              <w:t>邮政、通信枢纽</w:t>
            </w:r>
          </w:p>
          <w:p>
            <w:pPr>
              <w:pStyle w:val="62"/>
              <w:spacing w:line="240" w:lineRule="auto"/>
              <w:ind w:firstLine="0" w:firstLineChars="0"/>
              <w:rPr>
                <w:rFonts w:ascii="Times New Roman" w:hAnsi="Times New Roman"/>
                <w:sz w:val="18"/>
                <w:szCs w:val="18"/>
              </w:rPr>
            </w:pPr>
            <w:r>
              <w:rPr>
                <w:rFonts w:ascii="Times New Roman" w:hAnsi="Times New Roman"/>
                <w:sz w:val="18"/>
                <w:szCs w:val="18"/>
              </w:rPr>
              <w:t>□</w:t>
            </w:r>
            <w:r>
              <w:rPr>
                <w:rFonts w:hint="eastAsia" w:ascii="Times New Roman" w:hAnsi="Times New Roman"/>
                <w:sz w:val="18"/>
                <w:szCs w:val="18"/>
              </w:rPr>
              <w:t>客运车站</w:t>
            </w:r>
            <w:r>
              <w:rPr>
                <w:rFonts w:ascii="Times New Roman" w:hAnsi="Times New Roman"/>
                <w:sz w:val="18"/>
                <w:szCs w:val="18"/>
              </w:rPr>
              <w:t xml:space="preserve">    </w:t>
            </w:r>
            <w:r>
              <w:rPr>
                <w:rFonts w:ascii="Times New Roman" w:hAnsi="Times New Roman" w:eastAsia="仿宋"/>
                <w:snapToGrid w:val="0"/>
                <w:sz w:val="18"/>
                <w:szCs w:val="18"/>
              </w:rPr>
              <w:t>□</w:t>
            </w:r>
            <w:r>
              <w:rPr>
                <w:rFonts w:hint="eastAsia" w:ascii="Times New Roman" w:hAnsi="Times New Roman"/>
                <w:sz w:val="18"/>
                <w:szCs w:val="18"/>
              </w:rPr>
              <w:t>码头</w:t>
            </w:r>
            <w:r>
              <w:rPr>
                <w:rFonts w:ascii="Times New Roman" w:hAnsi="Times New Roman"/>
                <w:sz w:val="18"/>
                <w:szCs w:val="18"/>
              </w:rPr>
              <w:t xml:space="preserve">        </w:t>
            </w:r>
            <w:r>
              <w:rPr>
                <w:rFonts w:ascii="Times New Roman" w:hAnsi="Times New Roman" w:eastAsia="仿宋"/>
                <w:snapToGrid w:val="0"/>
                <w:sz w:val="18"/>
                <w:szCs w:val="18"/>
              </w:rPr>
              <w:t>□</w:t>
            </w:r>
            <w:r>
              <w:rPr>
                <w:rFonts w:hint="eastAsia" w:ascii="Times New Roman" w:hAnsi="Times New Roman"/>
                <w:sz w:val="18"/>
                <w:szCs w:val="18"/>
              </w:rPr>
              <w:t>民用机场</w:t>
            </w:r>
            <w:r>
              <w:rPr>
                <w:rFonts w:ascii="Times New Roman" w:hAnsi="Times New Roman"/>
                <w:sz w:val="18"/>
                <w:szCs w:val="18"/>
              </w:rPr>
              <w:t xml:space="preserve">    </w:t>
            </w:r>
            <w:r>
              <w:rPr>
                <w:rFonts w:ascii="Times New Roman" w:hAnsi="Times New Roman" w:eastAsia="仿宋"/>
                <w:snapToGrid w:val="0"/>
                <w:sz w:val="18"/>
                <w:szCs w:val="18"/>
              </w:rPr>
              <w:t>□</w:t>
            </w:r>
            <w:r>
              <w:rPr>
                <w:rFonts w:hint="eastAsia" w:ascii="Times New Roman" w:hAnsi="Times New Roman"/>
                <w:sz w:val="18"/>
                <w:szCs w:val="18"/>
              </w:rPr>
              <w:t>公共图书馆</w:t>
            </w:r>
          </w:p>
          <w:p>
            <w:pPr>
              <w:pStyle w:val="62"/>
              <w:spacing w:line="240" w:lineRule="auto"/>
              <w:ind w:firstLine="0" w:firstLineChars="0"/>
              <w:rPr>
                <w:rFonts w:ascii="Times New Roman" w:hAnsi="Times New Roman"/>
                <w:sz w:val="18"/>
                <w:szCs w:val="18"/>
              </w:rPr>
            </w:pPr>
            <w:r>
              <w:rPr>
                <w:rFonts w:ascii="Times New Roman" w:hAnsi="Times New Roman" w:eastAsia="仿宋"/>
                <w:snapToGrid w:val="0"/>
                <w:sz w:val="18"/>
                <w:szCs w:val="18"/>
              </w:rPr>
              <w:t>□</w:t>
            </w:r>
            <w:r>
              <w:rPr>
                <w:rFonts w:hint="eastAsia" w:ascii="Times New Roman" w:hAnsi="Times New Roman"/>
                <w:sz w:val="18"/>
                <w:szCs w:val="18"/>
              </w:rPr>
              <w:t>展览馆</w:t>
            </w:r>
            <w:r>
              <w:rPr>
                <w:rFonts w:ascii="Times New Roman" w:hAnsi="Times New Roman"/>
                <w:sz w:val="18"/>
                <w:szCs w:val="18"/>
              </w:rPr>
              <w:t xml:space="preserve">      </w:t>
            </w:r>
            <w:r>
              <w:rPr>
                <w:rFonts w:ascii="Times New Roman" w:hAnsi="Times New Roman" w:eastAsia="仿宋"/>
                <w:snapToGrid w:val="0"/>
                <w:sz w:val="18"/>
                <w:szCs w:val="18"/>
              </w:rPr>
              <w:t>□</w:t>
            </w:r>
            <w:r>
              <w:rPr>
                <w:rFonts w:hint="eastAsia" w:ascii="Times New Roman" w:hAnsi="Times New Roman"/>
                <w:sz w:val="18"/>
                <w:szCs w:val="18"/>
              </w:rPr>
              <w:t>博物馆</w:t>
            </w:r>
            <w:r>
              <w:rPr>
                <w:rFonts w:ascii="Times New Roman" w:hAnsi="Times New Roman"/>
                <w:sz w:val="18"/>
                <w:szCs w:val="18"/>
              </w:rPr>
              <w:t xml:space="preserve">      </w:t>
            </w:r>
            <w:r>
              <w:rPr>
                <w:rFonts w:ascii="Times New Roman" w:hAnsi="Times New Roman" w:eastAsia="仿宋"/>
                <w:snapToGrid w:val="0"/>
                <w:sz w:val="18"/>
                <w:szCs w:val="18"/>
              </w:rPr>
              <w:t>□</w:t>
            </w:r>
            <w:r>
              <w:rPr>
                <w:rFonts w:hint="eastAsia" w:ascii="Times New Roman" w:hAnsi="Times New Roman"/>
                <w:sz w:val="18"/>
                <w:szCs w:val="18"/>
              </w:rPr>
              <w:t>档案馆以</w:t>
            </w:r>
            <w:r>
              <w:rPr>
                <w:rFonts w:ascii="Times New Roman" w:hAnsi="Times New Roman"/>
                <w:sz w:val="18"/>
                <w:szCs w:val="18"/>
              </w:rPr>
              <w:t xml:space="preserve">    </w:t>
            </w:r>
            <w:r>
              <w:rPr>
                <w:rFonts w:ascii="Times New Roman" w:hAnsi="Times New Roman" w:eastAsia="仿宋"/>
                <w:snapToGrid w:val="0"/>
                <w:sz w:val="18"/>
                <w:szCs w:val="18"/>
              </w:rPr>
              <w:t>□</w:t>
            </w:r>
            <w:r>
              <w:rPr>
                <w:rFonts w:hint="eastAsia" w:ascii="Times New Roman" w:hAnsi="Times New Roman"/>
                <w:spacing w:val="-20"/>
                <w:sz w:val="18"/>
                <w:szCs w:val="18"/>
              </w:rPr>
              <w:t>具有火灾危险性的文物保护单位</w:t>
            </w:r>
            <w:r>
              <w:rPr>
                <w:rFonts w:ascii="Times New Roman" w:hAnsi="Times New Roman" w:eastAsia="仿宋"/>
                <w:snapToGrid w:val="0"/>
                <w:sz w:val="18"/>
                <w:szCs w:val="18"/>
              </w:rPr>
              <w:t>□</w:t>
            </w:r>
            <w:r>
              <w:rPr>
                <w:rFonts w:hint="eastAsia" w:ascii="Times New Roman" w:hAnsi="Times New Roman"/>
                <w:sz w:val="18"/>
                <w:szCs w:val="18"/>
              </w:rPr>
              <w:t>发电厂</w:t>
            </w:r>
            <w:r>
              <w:rPr>
                <w:rFonts w:ascii="Times New Roman" w:hAnsi="Times New Roman"/>
                <w:sz w:val="18"/>
                <w:szCs w:val="18"/>
              </w:rPr>
              <w:t>(</w:t>
            </w:r>
            <w:r>
              <w:rPr>
                <w:rFonts w:hint="eastAsia" w:ascii="Times New Roman" w:hAnsi="Times New Roman"/>
                <w:sz w:val="18"/>
                <w:szCs w:val="18"/>
              </w:rPr>
              <w:t>站</w:t>
            </w:r>
            <w:r>
              <w:rPr>
                <w:rFonts w:ascii="Times New Roman" w:hAnsi="Times New Roman"/>
                <w:sz w:val="18"/>
                <w:szCs w:val="18"/>
              </w:rPr>
              <w:t xml:space="preserve">)   </w:t>
            </w:r>
            <w:r>
              <w:rPr>
                <w:rFonts w:ascii="Times New Roman" w:hAnsi="Times New Roman" w:eastAsia="仿宋"/>
                <w:snapToGrid w:val="0"/>
                <w:sz w:val="18"/>
                <w:szCs w:val="18"/>
              </w:rPr>
              <w:t>□</w:t>
            </w:r>
            <w:r>
              <w:rPr>
                <w:rFonts w:ascii="Times New Roman" w:hAnsi="Times New Roman"/>
                <w:sz w:val="18"/>
                <w:szCs w:val="18"/>
              </w:rPr>
              <w:t xml:space="preserve"> </w:t>
            </w:r>
            <w:r>
              <w:rPr>
                <w:rFonts w:hint="eastAsia" w:ascii="Times New Roman" w:hAnsi="Times New Roman"/>
                <w:sz w:val="18"/>
                <w:szCs w:val="18"/>
              </w:rPr>
              <w:t>电网经营企业</w:t>
            </w:r>
            <w:r>
              <w:rPr>
                <w:rFonts w:hint="eastAsia" w:ascii="Times New Roman" w:hAnsi="Times New Roman" w:eastAsia="仿宋"/>
                <w:snapToGrid w:val="0"/>
                <w:sz w:val="18"/>
                <w:szCs w:val="18"/>
              </w:rPr>
              <w:t>□</w:t>
            </w:r>
            <w:r>
              <w:rPr>
                <w:rFonts w:hint="eastAsia" w:ascii="Times New Roman" w:hAnsi="Times New Roman"/>
                <w:sz w:val="18"/>
                <w:szCs w:val="18"/>
              </w:rPr>
              <w:t>易燃易爆化学物品的生产、充装、储存、供应、销售单位</w:t>
            </w:r>
            <w:r>
              <w:rPr>
                <w:rFonts w:hint="eastAsia" w:ascii="Times New Roman" w:hAnsi="Times New Roman" w:eastAsia="仿宋"/>
                <w:snapToGrid w:val="0"/>
                <w:sz w:val="18"/>
                <w:szCs w:val="18"/>
              </w:rPr>
              <w:t>□</w:t>
            </w:r>
            <w:r>
              <w:rPr>
                <w:rFonts w:hint="eastAsia" w:ascii="Times New Roman" w:hAnsi="Times New Roman"/>
                <w:sz w:val="18"/>
                <w:szCs w:val="18"/>
              </w:rPr>
              <w:t>劳动密集型生产、加工企业</w:t>
            </w:r>
            <w:r>
              <w:rPr>
                <w:rFonts w:ascii="Times New Roman" w:hAnsi="Times New Roman"/>
                <w:sz w:val="18"/>
                <w:szCs w:val="18"/>
              </w:rPr>
              <w:t xml:space="preserve">  </w:t>
            </w:r>
            <w:r>
              <w:rPr>
                <w:rFonts w:ascii="Times New Roman" w:hAnsi="Times New Roman" w:eastAsia="仿宋"/>
                <w:snapToGrid w:val="0"/>
                <w:sz w:val="18"/>
                <w:szCs w:val="18"/>
              </w:rPr>
              <w:t>□</w:t>
            </w:r>
            <w:r>
              <w:rPr>
                <w:rFonts w:hint="eastAsia" w:ascii="Times New Roman" w:hAnsi="Times New Roman"/>
                <w:sz w:val="18"/>
                <w:szCs w:val="18"/>
              </w:rPr>
              <w:t>重要的科研单位</w:t>
            </w:r>
          </w:p>
          <w:p>
            <w:pPr>
              <w:pStyle w:val="62"/>
              <w:spacing w:line="240" w:lineRule="auto"/>
              <w:ind w:firstLine="0" w:firstLineChars="0"/>
              <w:rPr>
                <w:rFonts w:ascii="Times New Roman" w:hAnsi="Times New Roman"/>
                <w:spacing w:val="-20"/>
                <w:sz w:val="18"/>
                <w:szCs w:val="18"/>
              </w:rPr>
            </w:pPr>
            <w:r>
              <w:rPr>
                <w:rFonts w:ascii="Times New Roman" w:hAnsi="Times New Roman" w:eastAsia="仿宋"/>
                <w:snapToGrid w:val="0"/>
                <w:sz w:val="18"/>
                <w:szCs w:val="18"/>
              </w:rPr>
              <w:t>□</w:t>
            </w:r>
            <w:r>
              <w:rPr>
                <w:rFonts w:hint="eastAsia" w:ascii="Times New Roman" w:hAnsi="Times New Roman"/>
                <w:sz w:val="18"/>
                <w:szCs w:val="18"/>
              </w:rPr>
              <w:t>高层公共建筑</w:t>
            </w:r>
            <w:r>
              <w:rPr>
                <w:rFonts w:ascii="Times New Roman" w:hAnsi="Times New Roman"/>
                <w:sz w:val="18"/>
                <w:szCs w:val="18"/>
              </w:rPr>
              <w:t xml:space="preserve"> </w:t>
            </w:r>
            <w:r>
              <w:rPr>
                <w:rFonts w:ascii="Times New Roman" w:hAnsi="Times New Roman" w:eastAsia="仿宋"/>
                <w:snapToGrid w:val="0"/>
                <w:sz w:val="18"/>
                <w:szCs w:val="18"/>
              </w:rPr>
              <w:sym w:font="Wingdings 2" w:char="0052"/>
            </w:r>
            <w:r>
              <w:rPr>
                <w:rFonts w:hint="eastAsia" w:ascii="Times New Roman" w:hAnsi="Times New Roman"/>
                <w:spacing w:val="-20"/>
                <w:sz w:val="18"/>
                <w:szCs w:val="18"/>
              </w:rPr>
              <w:t>地下铁</w:t>
            </w:r>
            <w:r>
              <w:rPr>
                <w:rFonts w:hint="eastAsia" w:ascii="Times New Roman" w:hAnsi="Times New Roman"/>
                <w:spacing w:val="-20"/>
                <w:sz w:val="18"/>
                <w:szCs w:val="18"/>
                <w:lang w:val="en-US" w:eastAsia="zh-CN"/>
              </w:rPr>
              <w:t xml:space="preserve"> </w:t>
            </w:r>
            <w:r>
              <w:rPr>
                <w:rFonts w:hint="eastAsia" w:ascii="Times New Roman" w:hAnsi="Times New Roman"/>
                <w:spacing w:val="-20"/>
                <w:sz w:val="18"/>
                <w:szCs w:val="18"/>
              </w:rPr>
              <w:t>道、地</w:t>
            </w:r>
            <w:r>
              <w:rPr>
                <w:rFonts w:hint="eastAsia" w:ascii="Times New Roman" w:hAnsi="Times New Roman"/>
                <w:spacing w:val="-20"/>
                <w:sz w:val="18"/>
                <w:szCs w:val="18"/>
                <w:lang w:val="en-US" w:eastAsia="zh-CN"/>
              </w:rPr>
              <w:t xml:space="preserve"> </w:t>
            </w:r>
            <w:r>
              <w:rPr>
                <w:rFonts w:hint="eastAsia" w:ascii="Times New Roman" w:hAnsi="Times New Roman"/>
                <w:spacing w:val="-20"/>
                <w:sz w:val="18"/>
                <w:szCs w:val="18"/>
              </w:rPr>
              <w:t>下</w:t>
            </w:r>
            <w:r>
              <w:rPr>
                <w:rFonts w:hint="eastAsia" w:ascii="Times New Roman" w:hAnsi="Times New Roman"/>
                <w:spacing w:val="-20"/>
                <w:sz w:val="18"/>
                <w:szCs w:val="18"/>
                <w:lang w:val="en-US" w:eastAsia="zh-CN"/>
              </w:rPr>
              <w:t xml:space="preserve"> </w:t>
            </w:r>
            <w:r>
              <w:rPr>
                <w:rFonts w:hint="eastAsia" w:ascii="Times New Roman" w:hAnsi="Times New Roman"/>
                <w:spacing w:val="-20"/>
                <w:sz w:val="18"/>
                <w:szCs w:val="18"/>
              </w:rPr>
              <w:t>观</w:t>
            </w:r>
            <w:r>
              <w:rPr>
                <w:rFonts w:hint="eastAsia" w:ascii="Times New Roman" w:hAnsi="Times New Roman"/>
                <w:spacing w:val="-20"/>
                <w:sz w:val="18"/>
                <w:szCs w:val="18"/>
                <w:lang w:val="en-US" w:eastAsia="zh-CN"/>
              </w:rPr>
              <w:t xml:space="preserve"> </w:t>
            </w:r>
            <w:r>
              <w:rPr>
                <w:rFonts w:hint="eastAsia" w:ascii="Times New Roman" w:hAnsi="Times New Roman"/>
                <w:spacing w:val="-20"/>
                <w:sz w:val="18"/>
                <w:szCs w:val="18"/>
              </w:rPr>
              <w:t>光</w:t>
            </w:r>
            <w:r>
              <w:rPr>
                <w:rFonts w:hint="eastAsia" w:ascii="Times New Roman" w:hAnsi="Times New Roman"/>
                <w:spacing w:val="-20"/>
                <w:sz w:val="18"/>
                <w:szCs w:val="18"/>
                <w:lang w:val="en-US" w:eastAsia="zh-CN"/>
              </w:rPr>
              <w:t xml:space="preserve"> </w:t>
            </w:r>
            <w:r>
              <w:rPr>
                <w:rFonts w:hint="eastAsia" w:ascii="Times New Roman" w:hAnsi="Times New Roman"/>
                <w:spacing w:val="-20"/>
                <w:sz w:val="18"/>
                <w:szCs w:val="18"/>
              </w:rPr>
              <w:t>隧</w:t>
            </w:r>
            <w:r>
              <w:rPr>
                <w:rFonts w:hint="eastAsia" w:ascii="Times New Roman" w:hAnsi="Times New Roman"/>
                <w:spacing w:val="-20"/>
                <w:sz w:val="18"/>
                <w:szCs w:val="18"/>
                <w:lang w:val="en-US" w:eastAsia="zh-CN"/>
              </w:rPr>
              <w:t xml:space="preserve"> </w:t>
            </w:r>
            <w:r>
              <w:rPr>
                <w:rFonts w:hint="eastAsia" w:ascii="Times New Roman" w:hAnsi="Times New Roman"/>
                <w:spacing w:val="-20"/>
                <w:sz w:val="18"/>
                <w:szCs w:val="18"/>
              </w:rPr>
              <w:t>道</w:t>
            </w:r>
            <w:r>
              <w:rPr>
                <w:rFonts w:hint="eastAsia" w:ascii="Times New Roman" w:hAnsi="Times New Roman"/>
                <w:spacing w:val="-20"/>
                <w:sz w:val="18"/>
                <w:szCs w:val="18"/>
                <w:lang w:val="en-US" w:eastAsia="zh-CN"/>
              </w:rPr>
              <w:t xml:space="preserve"> </w:t>
            </w:r>
            <w:r>
              <w:rPr>
                <w:rFonts w:hint="eastAsia" w:ascii="Times New Roman" w:hAnsi="Times New Roman"/>
                <w:spacing w:val="-20"/>
                <w:sz w:val="18"/>
                <w:szCs w:val="18"/>
              </w:rPr>
              <w:t>等</w:t>
            </w:r>
            <w:r>
              <w:rPr>
                <w:rFonts w:hint="eastAsia" w:ascii="Times New Roman" w:hAnsi="Times New Roman"/>
                <w:spacing w:val="-20"/>
                <w:sz w:val="18"/>
                <w:szCs w:val="18"/>
                <w:lang w:val="en-US" w:eastAsia="zh-CN"/>
              </w:rPr>
              <w:t xml:space="preserve"> </w:t>
            </w:r>
            <w:r>
              <w:rPr>
                <w:rFonts w:hint="eastAsia" w:ascii="Times New Roman" w:hAnsi="Times New Roman"/>
                <w:spacing w:val="-20"/>
                <w:sz w:val="18"/>
                <w:szCs w:val="18"/>
              </w:rPr>
              <w:t>地</w:t>
            </w:r>
            <w:r>
              <w:rPr>
                <w:rFonts w:hint="eastAsia" w:ascii="Times New Roman" w:hAnsi="Times New Roman"/>
                <w:spacing w:val="-20"/>
                <w:sz w:val="18"/>
                <w:szCs w:val="18"/>
                <w:lang w:val="en-US" w:eastAsia="zh-CN"/>
              </w:rPr>
              <w:t xml:space="preserve"> </w:t>
            </w:r>
            <w:r>
              <w:rPr>
                <w:rFonts w:hint="eastAsia" w:ascii="Times New Roman" w:hAnsi="Times New Roman"/>
                <w:spacing w:val="-20"/>
                <w:sz w:val="18"/>
                <w:szCs w:val="18"/>
              </w:rPr>
              <w:t>下</w:t>
            </w:r>
            <w:r>
              <w:rPr>
                <w:rFonts w:hint="eastAsia" w:ascii="Times New Roman" w:hAnsi="Times New Roman"/>
                <w:spacing w:val="-20"/>
                <w:sz w:val="18"/>
                <w:szCs w:val="18"/>
                <w:lang w:val="en-US" w:eastAsia="zh-CN"/>
              </w:rPr>
              <w:t xml:space="preserve"> </w:t>
            </w:r>
            <w:r>
              <w:rPr>
                <w:rFonts w:hint="eastAsia" w:ascii="Times New Roman" w:hAnsi="Times New Roman"/>
                <w:spacing w:val="-20"/>
                <w:sz w:val="18"/>
                <w:szCs w:val="18"/>
              </w:rPr>
              <w:t>公</w:t>
            </w:r>
            <w:r>
              <w:rPr>
                <w:rFonts w:hint="eastAsia" w:ascii="Times New Roman" w:hAnsi="Times New Roman"/>
                <w:spacing w:val="-20"/>
                <w:sz w:val="18"/>
                <w:szCs w:val="18"/>
                <w:lang w:val="en-US" w:eastAsia="zh-CN"/>
              </w:rPr>
              <w:t xml:space="preserve"> </w:t>
            </w:r>
            <w:r>
              <w:rPr>
                <w:rFonts w:hint="eastAsia" w:ascii="Times New Roman" w:hAnsi="Times New Roman"/>
                <w:spacing w:val="-20"/>
                <w:sz w:val="18"/>
                <w:szCs w:val="18"/>
              </w:rPr>
              <w:t>共</w:t>
            </w:r>
            <w:r>
              <w:rPr>
                <w:rFonts w:hint="eastAsia" w:ascii="Times New Roman" w:hAnsi="Times New Roman"/>
                <w:spacing w:val="-20"/>
                <w:sz w:val="18"/>
                <w:szCs w:val="18"/>
                <w:lang w:val="en-US" w:eastAsia="zh-CN"/>
              </w:rPr>
              <w:t xml:space="preserve"> </w:t>
            </w:r>
            <w:r>
              <w:rPr>
                <w:rFonts w:hint="eastAsia" w:ascii="Times New Roman" w:hAnsi="Times New Roman"/>
                <w:spacing w:val="-20"/>
                <w:sz w:val="18"/>
                <w:szCs w:val="18"/>
              </w:rPr>
              <w:t>建</w:t>
            </w:r>
            <w:r>
              <w:rPr>
                <w:rFonts w:hint="eastAsia" w:ascii="Times New Roman" w:hAnsi="Times New Roman"/>
                <w:spacing w:val="-20"/>
                <w:sz w:val="18"/>
                <w:szCs w:val="18"/>
                <w:lang w:val="en-US" w:eastAsia="zh-CN"/>
              </w:rPr>
              <w:t xml:space="preserve"> </w:t>
            </w:r>
            <w:r>
              <w:rPr>
                <w:rFonts w:hint="eastAsia" w:ascii="Times New Roman" w:hAnsi="Times New Roman"/>
                <w:spacing w:val="-20"/>
                <w:sz w:val="18"/>
                <w:szCs w:val="18"/>
              </w:rPr>
              <w:t>筑</w:t>
            </w:r>
            <w:r>
              <w:rPr>
                <w:rFonts w:hint="eastAsia" w:ascii="Times New Roman" w:hAnsi="Times New Roman"/>
                <w:spacing w:val="-20"/>
                <w:sz w:val="18"/>
                <w:szCs w:val="18"/>
                <w:lang w:val="en-US" w:eastAsia="zh-CN"/>
              </w:rPr>
              <w:t xml:space="preserve"> </w:t>
            </w:r>
            <w:r>
              <w:rPr>
                <w:rFonts w:hint="eastAsia" w:ascii="Times New Roman" w:hAnsi="Times New Roman"/>
                <w:spacing w:val="-20"/>
                <w:sz w:val="18"/>
                <w:szCs w:val="18"/>
              </w:rPr>
              <w:t>和</w:t>
            </w:r>
            <w:r>
              <w:rPr>
                <w:rFonts w:hint="eastAsia" w:ascii="Times New Roman" w:hAnsi="Times New Roman"/>
                <w:spacing w:val="-20"/>
                <w:sz w:val="18"/>
                <w:szCs w:val="18"/>
                <w:lang w:val="en-US" w:eastAsia="zh-CN"/>
              </w:rPr>
              <w:t xml:space="preserve"> </w:t>
            </w:r>
            <w:r>
              <w:rPr>
                <w:rFonts w:hint="eastAsia" w:ascii="Times New Roman" w:hAnsi="Times New Roman"/>
                <w:spacing w:val="-20"/>
                <w:sz w:val="18"/>
                <w:szCs w:val="18"/>
              </w:rPr>
              <w:t>城</w:t>
            </w:r>
            <w:r>
              <w:rPr>
                <w:rFonts w:hint="eastAsia" w:ascii="Times New Roman" w:hAnsi="Times New Roman"/>
                <w:spacing w:val="-20"/>
                <w:sz w:val="18"/>
                <w:szCs w:val="18"/>
                <w:lang w:val="en-US" w:eastAsia="zh-CN"/>
              </w:rPr>
              <w:t xml:space="preserve"> </w:t>
            </w:r>
            <w:r>
              <w:rPr>
                <w:rFonts w:hint="eastAsia" w:ascii="Times New Roman" w:hAnsi="Times New Roman"/>
                <w:spacing w:val="-20"/>
                <w:sz w:val="18"/>
                <w:szCs w:val="18"/>
              </w:rPr>
              <w:t>市</w:t>
            </w:r>
            <w:r>
              <w:rPr>
                <w:rFonts w:hint="eastAsia" w:ascii="Times New Roman" w:hAnsi="Times New Roman"/>
                <w:spacing w:val="-20"/>
                <w:sz w:val="18"/>
                <w:szCs w:val="18"/>
                <w:lang w:val="en-US" w:eastAsia="zh-CN"/>
              </w:rPr>
              <w:t xml:space="preserve"> </w:t>
            </w:r>
            <w:r>
              <w:rPr>
                <w:rFonts w:hint="eastAsia" w:ascii="Times New Roman" w:hAnsi="Times New Roman"/>
                <w:spacing w:val="-20"/>
                <w:sz w:val="18"/>
                <w:szCs w:val="18"/>
              </w:rPr>
              <w:t>重</w:t>
            </w:r>
            <w:r>
              <w:rPr>
                <w:rFonts w:hint="eastAsia" w:ascii="Times New Roman" w:hAnsi="Times New Roman"/>
                <w:spacing w:val="-20"/>
                <w:sz w:val="18"/>
                <w:szCs w:val="18"/>
                <w:lang w:val="en-US" w:eastAsia="zh-CN"/>
              </w:rPr>
              <w:t xml:space="preserve"> </w:t>
            </w:r>
            <w:r>
              <w:rPr>
                <w:rFonts w:hint="eastAsia" w:ascii="Times New Roman" w:hAnsi="Times New Roman"/>
                <w:spacing w:val="-20"/>
                <w:sz w:val="18"/>
                <w:szCs w:val="18"/>
              </w:rPr>
              <w:t>要</w:t>
            </w:r>
            <w:r>
              <w:rPr>
                <w:rFonts w:hint="eastAsia" w:ascii="Times New Roman" w:hAnsi="Times New Roman"/>
                <w:spacing w:val="-20"/>
                <w:sz w:val="18"/>
                <w:szCs w:val="18"/>
                <w:lang w:val="en-US" w:eastAsia="zh-CN"/>
              </w:rPr>
              <w:t xml:space="preserve"> </w:t>
            </w:r>
            <w:r>
              <w:rPr>
                <w:rFonts w:hint="eastAsia" w:ascii="Times New Roman" w:hAnsi="Times New Roman"/>
                <w:spacing w:val="-20"/>
                <w:sz w:val="18"/>
                <w:szCs w:val="18"/>
              </w:rPr>
              <w:t>的</w:t>
            </w:r>
            <w:r>
              <w:rPr>
                <w:rFonts w:hint="eastAsia" w:ascii="Times New Roman" w:hAnsi="Times New Roman"/>
                <w:spacing w:val="-20"/>
                <w:sz w:val="18"/>
                <w:szCs w:val="18"/>
                <w:lang w:val="en-US" w:eastAsia="zh-CN"/>
              </w:rPr>
              <w:t xml:space="preserve"> </w:t>
            </w:r>
            <w:r>
              <w:rPr>
                <w:rFonts w:hint="eastAsia" w:ascii="Times New Roman" w:hAnsi="Times New Roman"/>
                <w:spacing w:val="-20"/>
                <w:sz w:val="18"/>
                <w:szCs w:val="18"/>
              </w:rPr>
              <w:t>交</w:t>
            </w:r>
            <w:r>
              <w:rPr>
                <w:rFonts w:hint="eastAsia" w:ascii="Times New Roman" w:hAnsi="Times New Roman"/>
                <w:spacing w:val="-20"/>
                <w:sz w:val="18"/>
                <w:szCs w:val="18"/>
                <w:lang w:val="en-US" w:eastAsia="zh-CN"/>
              </w:rPr>
              <w:t xml:space="preserve"> </w:t>
            </w:r>
            <w:r>
              <w:rPr>
                <w:rFonts w:hint="eastAsia" w:ascii="Times New Roman" w:hAnsi="Times New Roman"/>
                <w:spacing w:val="-20"/>
                <w:sz w:val="18"/>
                <w:szCs w:val="18"/>
              </w:rPr>
              <w:t>通</w:t>
            </w:r>
            <w:r>
              <w:rPr>
                <w:rFonts w:hint="eastAsia" w:ascii="Times New Roman" w:hAnsi="Times New Roman"/>
                <w:spacing w:val="-20"/>
                <w:sz w:val="18"/>
                <w:szCs w:val="18"/>
                <w:lang w:val="en-US" w:eastAsia="zh-CN"/>
              </w:rPr>
              <w:t xml:space="preserve"> </w:t>
            </w:r>
            <w:r>
              <w:rPr>
                <w:rFonts w:hint="eastAsia" w:ascii="Times New Roman" w:hAnsi="Times New Roman"/>
                <w:spacing w:val="-20"/>
                <w:sz w:val="18"/>
                <w:szCs w:val="18"/>
              </w:rPr>
              <w:t>隧</w:t>
            </w:r>
            <w:r>
              <w:rPr>
                <w:rFonts w:hint="eastAsia" w:ascii="Times New Roman" w:hAnsi="Times New Roman"/>
                <w:spacing w:val="-20"/>
                <w:sz w:val="18"/>
                <w:szCs w:val="18"/>
                <w:lang w:val="en-US" w:eastAsia="zh-CN"/>
              </w:rPr>
              <w:t xml:space="preserve"> </w:t>
            </w:r>
            <w:r>
              <w:rPr>
                <w:rFonts w:hint="eastAsia" w:ascii="Times New Roman" w:hAnsi="Times New Roman"/>
                <w:spacing w:val="-20"/>
                <w:sz w:val="18"/>
                <w:szCs w:val="18"/>
              </w:rPr>
              <w:t>道</w:t>
            </w:r>
          </w:p>
          <w:p>
            <w:pPr>
              <w:pStyle w:val="62"/>
              <w:spacing w:line="240" w:lineRule="auto"/>
              <w:ind w:firstLine="0" w:firstLineChars="0"/>
              <w:rPr>
                <w:rFonts w:ascii="Times New Roman" w:hAnsi="Times New Roman"/>
                <w:sz w:val="18"/>
                <w:szCs w:val="18"/>
              </w:rPr>
            </w:pPr>
            <w:r>
              <w:rPr>
                <w:rFonts w:ascii="Times New Roman" w:hAnsi="Times New Roman" w:eastAsia="仿宋"/>
                <w:snapToGrid w:val="0"/>
                <w:sz w:val="18"/>
                <w:szCs w:val="18"/>
              </w:rPr>
              <w:t>□</w:t>
            </w:r>
            <w:r>
              <w:rPr>
                <w:rFonts w:hint="eastAsia" w:ascii="Times New Roman" w:hAnsi="Times New Roman"/>
                <w:sz w:val="18"/>
                <w:szCs w:val="18"/>
              </w:rPr>
              <w:t>粮、棉、木材、百货等物资仓库和堆场</w:t>
            </w:r>
            <w:r>
              <w:rPr>
                <w:rFonts w:ascii="Times New Roman" w:hAnsi="Times New Roman"/>
                <w:sz w:val="18"/>
                <w:szCs w:val="18"/>
              </w:rPr>
              <w:t xml:space="preserve">    </w:t>
            </w:r>
            <w:r>
              <w:rPr>
                <w:rFonts w:ascii="Times New Roman" w:hAnsi="Times New Roman" w:eastAsia="仿宋"/>
                <w:snapToGrid w:val="0"/>
                <w:sz w:val="18"/>
                <w:szCs w:val="18"/>
              </w:rPr>
              <w:t>□</w:t>
            </w:r>
            <w:r>
              <w:rPr>
                <w:rFonts w:hint="eastAsia" w:ascii="Times New Roman" w:hAnsi="Times New Roman"/>
                <w:sz w:val="18"/>
                <w:szCs w:val="18"/>
              </w:rPr>
              <w:t>重点工程的施工现场</w:t>
            </w:r>
          </w:p>
          <w:p>
            <w:pPr>
              <w:pStyle w:val="62"/>
              <w:spacing w:line="240" w:lineRule="auto"/>
              <w:ind w:firstLine="0" w:firstLineChars="0"/>
              <w:rPr>
                <w:rFonts w:ascii="Times New Roman" w:hAnsi="Times New Roman"/>
                <w:sz w:val="18"/>
                <w:szCs w:val="18"/>
              </w:rPr>
            </w:pPr>
            <w:r>
              <w:rPr>
                <w:rFonts w:ascii="Times New Roman" w:hAnsi="Times New Roman" w:eastAsia="仿宋"/>
                <w:snapToGrid w:val="0"/>
                <w:sz w:val="18"/>
                <w:szCs w:val="18"/>
              </w:rPr>
              <w:t>□</w:t>
            </w:r>
            <w:r>
              <w:rPr>
                <w:rFonts w:hint="eastAsia" w:ascii="Times New Roman" w:hAnsi="Times New Roman"/>
                <w:sz w:val="18"/>
                <w:szCs w:val="18"/>
              </w:rPr>
              <w:t>其他发生火灾可能性较大以及一旦发生火灾可能造成人身重大伤亡或者财产重大损失的单位和场所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0" w:type="dxa"/>
            <w:tcBorders>
              <w:top w:val="single" w:color="auto" w:sz="4" w:space="0"/>
              <w:left w:val="single" w:color="auto" w:sz="4" w:space="0"/>
              <w:bottom w:val="single" w:color="auto" w:sz="4" w:space="0"/>
              <w:right w:val="single" w:color="auto" w:sz="4" w:space="0"/>
            </w:tcBorders>
            <w:vAlign w:val="center"/>
          </w:tcPr>
          <w:p>
            <w:pPr>
              <w:pStyle w:val="62"/>
              <w:spacing w:line="240" w:lineRule="auto"/>
              <w:ind w:firstLine="0" w:firstLineChars="0"/>
              <w:jc w:val="center"/>
              <w:rPr>
                <w:rFonts w:ascii="Times New Roman" w:hAnsi="Times New Roman"/>
                <w:sz w:val="18"/>
                <w:szCs w:val="18"/>
              </w:rPr>
            </w:pPr>
            <w:r>
              <w:rPr>
                <w:rFonts w:hint="eastAsia" w:ascii="Times New Roman" w:hAnsi="Times New Roman"/>
                <w:sz w:val="18"/>
                <w:szCs w:val="18"/>
              </w:rPr>
              <w:t>消防安全重点部位</w:t>
            </w:r>
          </w:p>
        </w:tc>
        <w:tc>
          <w:tcPr>
            <w:tcW w:w="6874" w:type="dxa"/>
            <w:gridSpan w:val="8"/>
            <w:tcBorders>
              <w:top w:val="single" w:color="auto" w:sz="4" w:space="0"/>
              <w:left w:val="single" w:color="auto" w:sz="4" w:space="0"/>
              <w:bottom w:val="single" w:color="auto" w:sz="4" w:space="0"/>
              <w:right w:val="single" w:color="auto" w:sz="4" w:space="0"/>
            </w:tcBorders>
            <w:vAlign w:val="center"/>
          </w:tcPr>
          <w:p>
            <w:pPr>
              <w:pStyle w:val="27"/>
              <w:spacing w:line="240" w:lineRule="auto"/>
              <w:ind w:firstLine="0" w:firstLineChars="0"/>
              <w:jc w:val="center"/>
              <w:rPr>
                <w:rFonts w:ascii="Times New Roman" w:hAnsi="Times New Roman"/>
                <w:color w:val="FF0000"/>
                <w:sz w:val="18"/>
                <w:szCs w:val="18"/>
              </w:rPr>
            </w:pPr>
            <w:r>
              <w:rPr>
                <w:rFonts w:hint="eastAsia" w:ascii="宋体" w:hAnsi="宋体"/>
                <w:kern w:val="0"/>
                <w:sz w:val="18"/>
                <w:szCs w:val="18"/>
              </w:rPr>
              <w:t>负二层发电机房、负二层停车场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490" w:type="dxa"/>
            <w:vMerge w:val="restart"/>
            <w:tcBorders>
              <w:top w:val="single" w:color="auto" w:sz="4" w:space="0"/>
              <w:left w:val="single" w:color="auto" w:sz="4" w:space="0"/>
              <w:right w:val="single" w:color="auto" w:sz="4" w:space="0"/>
            </w:tcBorders>
            <w:vAlign w:val="center"/>
          </w:tcPr>
          <w:p>
            <w:pPr>
              <w:pStyle w:val="62"/>
              <w:spacing w:line="240" w:lineRule="auto"/>
              <w:ind w:firstLine="0" w:firstLineChars="0"/>
              <w:jc w:val="center"/>
              <w:rPr>
                <w:rFonts w:ascii="Times New Roman" w:hAnsi="Times New Roman"/>
                <w:sz w:val="18"/>
                <w:szCs w:val="18"/>
              </w:rPr>
            </w:pPr>
            <w:r>
              <w:rPr>
                <w:rFonts w:hint="eastAsia" w:ascii="Times New Roman" w:hAnsi="Times New Roman"/>
                <w:sz w:val="18"/>
                <w:szCs w:val="18"/>
              </w:rPr>
              <w:t>消防安全</w:t>
            </w:r>
          </w:p>
          <w:p>
            <w:pPr>
              <w:pStyle w:val="62"/>
              <w:spacing w:line="240" w:lineRule="auto"/>
              <w:ind w:firstLine="0" w:firstLineChars="0"/>
              <w:jc w:val="center"/>
              <w:rPr>
                <w:rFonts w:ascii="Times New Roman" w:hAnsi="Times New Roman"/>
                <w:color w:val="FF0000"/>
                <w:sz w:val="18"/>
                <w:szCs w:val="18"/>
              </w:rPr>
            </w:pPr>
            <w:r>
              <w:rPr>
                <w:rFonts w:hint="eastAsia" w:ascii="Times New Roman" w:hAnsi="Times New Roman"/>
                <w:sz w:val="18"/>
                <w:szCs w:val="18"/>
              </w:rPr>
              <w:t>责任人</w:t>
            </w:r>
          </w:p>
        </w:tc>
        <w:tc>
          <w:tcPr>
            <w:tcW w:w="1344" w:type="dxa"/>
            <w:tcBorders>
              <w:top w:val="single" w:color="auto" w:sz="4" w:space="0"/>
              <w:left w:val="single" w:color="auto" w:sz="4" w:space="0"/>
              <w:bottom w:val="single" w:color="auto" w:sz="4" w:space="0"/>
              <w:right w:val="single" w:color="auto" w:sz="4" w:space="0"/>
            </w:tcBorders>
            <w:vAlign w:val="center"/>
          </w:tcPr>
          <w:p>
            <w:pPr>
              <w:pStyle w:val="62"/>
              <w:spacing w:line="240" w:lineRule="auto"/>
              <w:ind w:firstLine="0" w:firstLineChars="0"/>
              <w:jc w:val="center"/>
              <w:rPr>
                <w:rFonts w:ascii="Times New Roman" w:hAnsi="Times New Roman"/>
                <w:sz w:val="18"/>
                <w:szCs w:val="18"/>
              </w:rPr>
            </w:pPr>
            <w:r>
              <w:rPr>
                <w:rFonts w:hint="eastAsia" w:ascii="Times New Roman" w:hAnsi="Times New Roman"/>
                <w:sz w:val="18"/>
                <w:szCs w:val="18"/>
              </w:rPr>
              <w:t>姓    名</w:t>
            </w:r>
          </w:p>
        </w:tc>
        <w:tc>
          <w:tcPr>
            <w:tcW w:w="1507" w:type="dxa"/>
            <w:gridSpan w:val="3"/>
            <w:tcBorders>
              <w:top w:val="single" w:color="auto" w:sz="4" w:space="0"/>
              <w:left w:val="single" w:color="auto" w:sz="4" w:space="0"/>
              <w:bottom w:val="single" w:color="auto" w:sz="4" w:space="0"/>
              <w:right w:val="single" w:color="auto" w:sz="4" w:space="0"/>
            </w:tcBorders>
            <w:vAlign w:val="center"/>
          </w:tcPr>
          <w:p>
            <w:pPr>
              <w:pStyle w:val="62"/>
              <w:spacing w:line="240" w:lineRule="auto"/>
              <w:ind w:firstLine="0" w:firstLineChars="0"/>
              <w:jc w:val="center"/>
              <w:rPr>
                <w:rFonts w:hint="eastAsia" w:ascii="Times New Roman" w:hAnsi="Times New Roman" w:eastAsia="宋体"/>
                <w:color w:val="FF0000"/>
                <w:sz w:val="18"/>
                <w:szCs w:val="18"/>
                <w:lang w:eastAsia="zh-CN"/>
              </w:rPr>
            </w:pPr>
            <w:r>
              <w:rPr>
                <w:rFonts w:hint="eastAsia" w:ascii="Times New Roman" w:hAnsi="Times New Roman"/>
                <w:color w:val="000000"/>
                <w:sz w:val="18"/>
                <w:szCs w:val="18"/>
              </w:rPr>
              <w:t>张树民</w:t>
            </w:r>
            <w:r>
              <w:rPr>
                <w:rFonts w:hint="eastAsia" w:ascii="Times New Roman" w:hAnsi="Times New Roman"/>
                <w:color w:val="000000"/>
                <w:sz w:val="18"/>
                <w:szCs w:val="18"/>
                <w:lang w:eastAsia="zh-CN"/>
              </w:rPr>
              <w:t>、</w:t>
            </w:r>
            <w:r>
              <w:rPr>
                <w:rFonts w:hint="eastAsia" w:ascii="Times New Roman" w:hAnsi="Times New Roman"/>
                <w:color w:val="000000"/>
                <w:sz w:val="18"/>
                <w:szCs w:val="18"/>
              </w:rPr>
              <w:t>蒲利群</w:t>
            </w:r>
          </w:p>
        </w:tc>
        <w:tc>
          <w:tcPr>
            <w:tcW w:w="1446" w:type="dxa"/>
            <w:gridSpan w:val="2"/>
            <w:vMerge w:val="restart"/>
            <w:tcBorders>
              <w:top w:val="single" w:color="auto" w:sz="4" w:space="0"/>
              <w:left w:val="single" w:color="auto" w:sz="4" w:space="0"/>
              <w:right w:val="single" w:color="auto" w:sz="4" w:space="0"/>
            </w:tcBorders>
            <w:vAlign w:val="center"/>
          </w:tcPr>
          <w:p>
            <w:pPr>
              <w:pStyle w:val="62"/>
              <w:spacing w:line="240" w:lineRule="auto"/>
              <w:ind w:firstLine="0" w:firstLineChars="0"/>
              <w:jc w:val="center"/>
              <w:rPr>
                <w:rFonts w:ascii="Times New Roman" w:hAnsi="Times New Roman"/>
                <w:sz w:val="18"/>
                <w:szCs w:val="18"/>
              </w:rPr>
            </w:pPr>
            <w:r>
              <w:rPr>
                <w:rFonts w:hint="eastAsia" w:ascii="Times New Roman" w:hAnsi="Times New Roman"/>
                <w:sz w:val="18"/>
                <w:szCs w:val="18"/>
              </w:rPr>
              <w:t>消防安全管理人</w:t>
            </w:r>
          </w:p>
        </w:tc>
        <w:tc>
          <w:tcPr>
            <w:tcW w:w="1087" w:type="dxa"/>
            <w:tcBorders>
              <w:top w:val="single" w:color="auto" w:sz="4" w:space="0"/>
              <w:left w:val="single" w:color="auto" w:sz="4" w:space="0"/>
              <w:bottom w:val="single" w:color="auto" w:sz="4" w:space="0"/>
              <w:right w:val="single" w:color="auto" w:sz="4" w:space="0"/>
            </w:tcBorders>
            <w:vAlign w:val="center"/>
          </w:tcPr>
          <w:p>
            <w:pPr>
              <w:pStyle w:val="62"/>
              <w:spacing w:line="240" w:lineRule="auto"/>
              <w:ind w:firstLine="0" w:firstLineChars="0"/>
              <w:jc w:val="center"/>
              <w:rPr>
                <w:rFonts w:ascii="Times New Roman" w:hAnsi="Times New Roman"/>
                <w:sz w:val="18"/>
                <w:szCs w:val="18"/>
              </w:rPr>
            </w:pPr>
            <w:r>
              <w:rPr>
                <w:rFonts w:hint="eastAsia" w:ascii="Times New Roman" w:hAnsi="Times New Roman"/>
                <w:sz w:val="18"/>
                <w:szCs w:val="18"/>
              </w:rPr>
              <w:t>姓    名</w:t>
            </w:r>
          </w:p>
        </w:tc>
        <w:tc>
          <w:tcPr>
            <w:tcW w:w="1490" w:type="dxa"/>
            <w:tcBorders>
              <w:top w:val="single" w:color="auto" w:sz="4" w:space="0"/>
              <w:left w:val="single" w:color="auto" w:sz="4" w:space="0"/>
              <w:bottom w:val="single" w:color="auto" w:sz="4" w:space="0"/>
              <w:right w:val="single" w:color="auto" w:sz="4" w:space="0"/>
            </w:tcBorders>
            <w:vAlign w:val="center"/>
          </w:tcPr>
          <w:p>
            <w:pPr>
              <w:pStyle w:val="62"/>
              <w:spacing w:line="240" w:lineRule="auto"/>
              <w:ind w:firstLine="0" w:firstLineChars="0"/>
              <w:jc w:val="center"/>
              <w:rPr>
                <w:rFonts w:ascii="Times New Roman" w:hAnsi="Times New Roman"/>
                <w:sz w:val="18"/>
                <w:szCs w:val="18"/>
              </w:rPr>
            </w:pPr>
            <w:r>
              <w:rPr>
                <w:rFonts w:hint="eastAsia" w:ascii="Times New Roman" w:hAnsi="Times New Roman"/>
                <w:color w:val="000000"/>
                <w:sz w:val="18"/>
                <w:szCs w:val="18"/>
              </w:rPr>
              <w:t>王林波、</w:t>
            </w:r>
            <w:r>
              <w:rPr>
                <w:rFonts w:hint="eastAsia" w:ascii="Times New Roman" w:hAnsi="Times New Roman"/>
                <w:sz w:val="18"/>
                <w:szCs w:val="18"/>
                <w:lang w:val="en-US" w:eastAsia="zh-CN"/>
              </w:rPr>
              <w:t>彭琳钰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490" w:type="dxa"/>
            <w:vMerge w:val="continue"/>
            <w:tcBorders>
              <w:left w:val="single" w:color="auto" w:sz="4" w:space="0"/>
              <w:bottom w:val="single" w:color="auto" w:sz="4" w:space="0"/>
              <w:right w:val="single" w:color="auto" w:sz="4" w:space="0"/>
            </w:tcBorders>
            <w:vAlign w:val="center"/>
          </w:tcPr>
          <w:p>
            <w:pPr>
              <w:pStyle w:val="62"/>
              <w:spacing w:line="240" w:lineRule="auto"/>
              <w:ind w:firstLine="0" w:firstLineChars="0"/>
              <w:jc w:val="center"/>
              <w:rPr>
                <w:rFonts w:ascii="Times New Roman" w:hAnsi="Times New Roman"/>
                <w:sz w:val="18"/>
                <w:szCs w:val="18"/>
              </w:rPr>
            </w:pPr>
          </w:p>
        </w:tc>
        <w:tc>
          <w:tcPr>
            <w:tcW w:w="1344" w:type="dxa"/>
            <w:tcBorders>
              <w:top w:val="single" w:color="auto" w:sz="4" w:space="0"/>
              <w:left w:val="single" w:color="auto" w:sz="4" w:space="0"/>
              <w:bottom w:val="single" w:color="auto" w:sz="4" w:space="0"/>
              <w:right w:val="single" w:color="auto" w:sz="4" w:space="0"/>
            </w:tcBorders>
            <w:vAlign w:val="center"/>
          </w:tcPr>
          <w:p>
            <w:pPr>
              <w:pStyle w:val="62"/>
              <w:spacing w:line="240" w:lineRule="auto"/>
              <w:ind w:firstLine="0" w:firstLineChars="0"/>
              <w:jc w:val="center"/>
              <w:rPr>
                <w:rFonts w:ascii="Times New Roman" w:hAnsi="Times New Roman"/>
                <w:sz w:val="18"/>
                <w:szCs w:val="18"/>
              </w:rPr>
            </w:pPr>
            <w:r>
              <w:rPr>
                <w:rFonts w:hint="eastAsia" w:ascii="Times New Roman" w:hAnsi="Times New Roman"/>
                <w:sz w:val="18"/>
                <w:szCs w:val="18"/>
              </w:rPr>
              <w:t>联系电话</w:t>
            </w:r>
          </w:p>
        </w:tc>
        <w:tc>
          <w:tcPr>
            <w:tcW w:w="1507" w:type="dxa"/>
            <w:gridSpan w:val="3"/>
            <w:tcBorders>
              <w:top w:val="single" w:color="auto" w:sz="4" w:space="0"/>
              <w:left w:val="single" w:color="auto" w:sz="4" w:space="0"/>
              <w:bottom w:val="single" w:color="auto" w:sz="4" w:space="0"/>
              <w:right w:val="single" w:color="auto" w:sz="4" w:space="0"/>
            </w:tcBorders>
            <w:vAlign w:val="center"/>
          </w:tcPr>
          <w:p>
            <w:pPr>
              <w:pStyle w:val="62"/>
              <w:spacing w:line="240" w:lineRule="auto"/>
              <w:ind w:firstLine="0" w:firstLineChars="0"/>
              <w:jc w:val="center"/>
              <w:rPr>
                <w:rFonts w:ascii="Times New Roman" w:hAnsi="Times New Roman"/>
                <w:color w:val="FF0000"/>
                <w:sz w:val="18"/>
                <w:szCs w:val="18"/>
              </w:rPr>
            </w:pPr>
            <w:r>
              <w:rPr>
                <w:rFonts w:hint="eastAsia" w:ascii="Times New Roman" w:hAnsi="Times New Roman"/>
                <w:sz w:val="18"/>
                <w:szCs w:val="18"/>
              </w:rPr>
              <w:t>13983912702</w:t>
            </w:r>
          </w:p>
        </w:tc>
        <w:tc>
          <w:tcPr>
            <w:tcW w:w="1446" w:type="dxa"/>
            <w:gridSpan w:val="2"/>
            <w:vMerge w:val="continue"/>
            <w:tcBorders>
              <w:left w:val="single" w:color="auto" w:sz="4" w:space="0"/>
              <w:bottom w:val="single" w:color="auto" w:sz="4" w:space="0"/>
              <w:right w:val="single" w:color="auto" w:sz="4" w:space="0"/>
            </w:tcBorders>
            <w:vAlign w:val="center"/>
          </w:tcPr>
          <w:p>
            <w:pPr>
              <w:pStyle w:val="62"/>
              <w:spacing w:line="240" w:lineRule="auto"/>
              <w:ind w:firstLine="0" w:firstLineChars="0"/>
              <w:jc w:val="center"/>
              <w:rPr>
                <w:rFonts w:ascii="Times New Roman" w:hAnsi="Times New Roman"/>
                <w:sz w:val="18"/>
                <w:szCs w:val="18"/>
              </w:rPr>
            </w:pPr>
          </w:p>
        </w:tc>
        <w:tc>
          <w:tcPr>
            <w:tcW w:w="1087" w:type="dxa"/>
            <w:tcBorders>
              <w:top w:val="single" w:color="auto" w:sz="4" w:space="0"/>
              <w:left w:val="single" w:color="auto" w:sz="4" w:space="0"/>
              <w:bottom w:val="single" w:color="auto" w:sz="4" w:space="0"/>
              <w:right w:val="single" w:color="auto" w:sz="4" w:space="0"/>
            </w:tcBorders>
            <w:vAlign w:val="center"/>
          </w:tcPr>
          <w:p>
            <w:pPr>
              <w:pStyle w:val="62"/>
              <w:spacing w:line="240" w:lineRule="auto"/>
              <w:ind w:firstLine="0" w:firstLineChars="0"/>
              <w:jc w:val="center"/>
              <w:rPr>
                <w:rFonts w:ascii="Times New Roman" w:hAnsi="Times New Roman"/>
                <w:sz w:val="18"/>
                <w:szCs w:val="18"/>
              </w:rPr>
            </w:pPr>
            <w:r>
              <w:rPr>
                <w:rFonts w:hint="eastAsia" w:ascii="Times New Roman" w:hAnsi="Times New Roman"/>
                <w:sz w:val="18"/>
                <w:szCs w:val="18"/>
              </w:rPr>
              <w:t>联系电话</w:t>
            </w:r>
          </w:p>
        </w:tc>
        <w:tc>
          <w:tcPr>
            <w:tcW w:w="1490" w:type="dxa"/>
            <w:tcBorders>
              <w:top w:val="single" w:color="auto" w:sz="4" w:space="0"/>
              <w:left w:val="single" w:color="auto" w:sz="4" w:space="0"/>
              <w:bottom w:val="single" w:color="auto" w:sz="4" w:space="0"/>
              <w:right w:val="single" w:color="auto" w:sz="4" w:space="0"/>
            </w:tcBorders>
            <w:vAlign w:val="center"/>
          </w:tcPr>
          <w:p>
            <w:pPr>
              <w:pStyle w:val="62"/>
              <w:spacing w:line="240" w:lineRule="auto"/>
              <w:ind w:firstLine="0" w:firstLineChars="0"/>
              <w:jc w:val="center"/>
              <w:rPr>
                <w:rFonts w:ascii="Times New Roman" w:hAnsi="Times New Roman"/>
                <w:color w:val="000000"/>
                <w:sz w:val="18"/>
                <w:szCs w:val="18"/>
              </w:rPr>
            </w:pPr>
            <w:r>
              <w:rPr>
                <w:rFonts w:hint="eastAsia" w:ascii="Times New Roman" w:hAnsi="Times New Roman"/>
                <w:color w:val="000000"/>
                <w:sz w:val="18"/>
                <w:szCs w:val="18"/>
              </w:rPr>
              <w:t>18382954999</w:t>
            </w:r>
          </w:p>
          <w:p>
            <w:pPr>
              <w:pStyle w:val="62"/>
              <w:spacing w:line="240" w:lineRule="auto"/>
              <w:ind w:firstLine="0" w:firstLineChars="0"/>
              <w:jc w:val="center"/>
              <w:rPr>
                <w:rFonts w:ascii="Times New Roman" w:hAnsi="Times New Roman"/>
                <w:sz w:val="18"/>
                <w:szCs w:val="18"/>
              </w:rPr>
            </w:pPr>
            <w:r>
              <w:rPr>
                <w:rFonts w:hint="eastAsia" w:ascii="Times New Roman" w:hAnsi="Times New Roman"/>
                <w:color w:val="000000"/>
                <w:sz w:val="18"/>
                <w:szCs w:val="18"/>
              </w:rPr>
              <w:t>19982825722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1490" w:type="dxa"/>
            <w:vMerge w:val="restart"/>
            <w:tcBorders>
              <w:top w:val="single" w:color="auto" w:sz="4" w:space="0"/>
              <w:left w:val="single" w:color="auto" w:sz="4" w:space="0"/>
              <w:right w:val="single" w:color="auto" w:sz="4" w:space="0"/>
            </w:tcBorders>
          </w:tcPr>
          <w:p>
            <w:pPr>
              <w:pStyle w:val="62"/>
              <w:spacing w:line="240" w:lineRule="auto"/>
              <w:ind w:firstLine="0" w:firstLineChars="0"/>
              <w:jc w:val="center"/>
              <w:rPr>
                <w:rFonts w:ascii="Times New Roman" w:hAnsi="Times New Roman"/>
                <w:sz w:val="18"/>
                <w:szCs w:val="18"/>
              </w:rPr>
            </w:pPr>
            <w:r>
              <w:rPr>
                <w:rFonts w:hint="eastAsia" w:ascii="Times New Roman" w:hAnsi="Times New Roman"/>
                <w:sz w:val="18"/>
                <w:szCs w:val="18"/>
              </w:rPr>
              <w:t>安全管理部门名称</w:t>
            </w:r>
          </w:p>
        </w:tc>
        <w:tc>
          <w:tcPr>
            <w:tcW w:w="2418" w:type="dxa"/>
            <w:gridSpan w:val="3"/>
            <w:vMerge w:val="restart"/>
            <w:tcBorders>
              <w:top w:val="single" w:color="auto" w:sz="4" w:space="0"/>
              <w:left w:val="single" w:color="auto" w:sz="4" w:space="0"/>
              <w:right w:val="single" w:color="auto" w:sz="4" w:space="0"/>
            </w:tcBorders>
            <w:vAlign w:val="center"/>
          </w:tcPr>
          <w:p>
            <w:pPr>
              <w:pStyle w:val="62"/>
              <w:spacing w:line="240" w:lineRule="auto"/>
              <w:ind w:firstLine="0" w:firstLineChars="0"/>
              <w:jc w:val="center"/>
              <w:rPr>
                <w:rFonts w:ascii="Times New Roman" w:hAnsi="Times New Roman"/>
                <w:sz w:val="18"/>
                <w:szCs w:val="18"/>
              </w:rPr>
            </w:pPr>
            <w:r>
              <w:rPr>
                <w:rFonts w:hint="eastAsia" w:ascii="Times New Roman" w:hAnsi="Times New Roman"/>
                <w:sz w:val="18"/>
                <w:szCs w:val="18"/>
              </w:rPr>
              <w:t>安保部</w:t>
            </w:r>
          </w:p>
        </w:tc>
        <w:tc>
          <w:tcPr>
            <w:tcW w:w="1879" w:type="dxa"/>
            <w:gridSpan w:val="3"/>
            <w:tcBorders>
              <w:top w:val="single" w:color="auto" w:sz="4" w:space="0"/>
              <w:left w:val="single" w:color="auto" w:sz="4" w:space="0"/>
              <w:bottom w:val="single" w:color="auto" w:sz="4" w:space="0"/>
              <w:right w:val="single" w:color="auto" w:sz="4" w:space="0"/>
            </w:tcBorders>
            <w:vAlign w:val="center"/>
          </w:tcPr>
          <w:p>
            <w:pPr>
              <w:pStyle w:val="62"/>
              <w:spacing w:line="240" w:lineRule="auto"/>
              <w:ind w:firstLine="0" w:firstLineChars="0"/>
              <w:jc w:val="center"/>
              <w:rPr>
                <w:rFonts w:ascii="Times New Roman" w:hAnsi="Times New Roman"/>
                <w:sz w:val="18"/>
                <w:szCs w:val="18"/>
              </w:rPr>
            </w:pPr>
            <w:r>
              <w:rPr>
                <w:rFonts w:hint="eastAsia" w:ascii="Times New Roman" w:hAnsi="Times New Roman"/>
                <w:sz w:val="18"/>
                <w:szCs w:val="18"/>
              </w:rPr>
              <w:t>联系人</w:t>
            </w:r>
          </w:p>
        </w:tc>
        <w:tc>
          <w:tcPr>
            <w:tcW w:w="2577" w:type="dxa"/>
            <w:gridSpan w:val="2"/>
            <w:tcBorders>
              <w:top w:val="single" w:color="auto" w:sz="4" w:space="0"/>
              <w:left w:val="single" w:color="auto" w:sz="4" w:space="0"/>
              <w:right w:val="single" w:color="auto" w:sz="4" w:space="0"/>
            </w:tcBorders>
          </w:tcPr>
          <w:p>
            <w:pPr>
              <w:pStyle w:val="62"/>
              <w:spacing w:line="240" w:lineRule="auto"/>
              <w:ind w:firstLine="0" w:firstLineChars="0"/>
              <w:jc w:val="center"/>
              <w:rPr>
                <w:rFonts w:hint="default" w:ascii="Times New Roman" w:hAnsi="Times New Roman" w:eastAsia="宋体"/>
                <w:sz w:val="18"/>
                <w:szCs w:val="18"/>
                <w:lang w:val="en-US" w:eastAsia="zh-CN"/>
              </w:rPr>
            </w:pPr>
            <w:r>
              <w:rPr>
                <w:rFonts w:hint="eastAsia" w:ascii="Times New Roman" w:hAnsi="Times New Roman"/>
                <w:sz w:val="18"/>
                <w:szCs w:val="18"/>
                <w:lang w:val="en-US" w:eastAsia="zh-CN"/>
              </w:rPr>
              <w:t>彭琳钰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1490" w:type="dxa"/>
            <w:vMerge w:val="continue"/>
            <w:tcBorders>
              <w:left w:val="single" w:color="auto" w:sz="4" w:space="0"/>
              <w:bottom w:val="single" w:color="auto" w:sz="4" w:space="0"/>
              <w:right w:val="single" w:color="auto" w:sz="4" w:space="0"/>
            </w:tcBorders>
          </w:tcPr>
          <w:p>
            <w:pPr>
              <w:pStyle w:val="62"/>
              <w:spacing w:line="240" w:lineRule="auto"/>
              <w:ind w:firstLine="0" w:firstLineChars="0"/>
              <w:jc w:val="center"/>
              <w:rPr>
                <w:rFonts w:ascii="Times New Roman" w:hAnsi="Times New Roman"/>
                <w:sz w:val="18"/>
                <w:szCs w:val="18"/>
              </w:rPr>
            </w:pPr>
          </w:p>
        </w:tc>
        <w:tc>
          <w:tcPr>
            <w:tcW w:w="2418" w:type="dxa"/>
            <w:gridSpan w:val="3"/>
            <w:vMerge w:val="continue"/>
            <w:tcBorders>
              <w:left w:val="single" w:color="auto" w:sz="4" w:space="0"/>
              <w:bottom w:val="single" w:color="auto" w:sz="4" w:space="0"/>
              <w:right w:val="single" w:color="auto" w:sz="4" w:space="0"/>
            </w:tcBorders>
          </w:tcPr>
          <w:p>
            <w:pPr>
              <w:pStyle w:val="62"/>
              <w:spacing w:line="240" w:lineRule="auto"/>
              <w:ind w:firstLine="0" w:firstLineChars="0"/>
              <w:jc w:val="center"/>
              <w:rPr>
                <w:rFonts w:ascii="Times New Roman" w:hAnsi="Times New Roman"/>
                <w:sz w:val="18"/>
                <w:szCs w:val="18"/>
              </w:rPr>
            </w:pPr>
          </w:p>
        </w:tc>
        <w:tc>
          <w:tcPr>
            <w:tcW w:w="1879" w:type="dxa"/>
            <w:gridSpan w:val="3"/>
            <w:tcBorders>
              <w:top w:val="single" w:color="auto" w:sz="4" w:space="0"/>
              <w:left w:val="single" w:color="auto" w:sz="4" w:space="0"/>
              <w:bottom w:val="single" w:color="auto" w:sz="4" w:space="0"/>
              <w:right w:val="single" w:color="auto" w:sz="4" w:space="0"/>
            </w:tcBorders>
            <w:vAlign w:val="center"/>
          </w:tcPr>
          <w:p>
            <w:pPr>
              <w:pStyle w:val="62"/>
              <w:spacing w:line="240" w:lineRule="auto"/>
              <w:ind w:firstLine="0" w:firstLineChars="0"/>
              <w:jc w:val="center"/>
              <w:rPr>
                <w:rFonts w:ascii="Times New Roman" w:hAnsi="Times New Roman"/>
                <w:sz w:val="18"/>
                <w:szCs w:val="18"/>
              </w:rPr>
            </w:pPr>
            <w:r>
              <w:rPr>
                <w:rFonts w:hint="eastAsia" w:ascii="Times New Roman" w:hAnsi="Times New Roman"/>
                <w:sz w:val="18"/>
                <w:szCs w:val="18"/>
              </w:rPr>
              <w:t>联系电话</w:t>
            </w:r>
          </w:p>
        </w:tc>
        <w:tc>
          <w:tcPr>
            <w:tcW w:w="2577" w:type="dxa"/>
            <w:gridSpan w:val="2"/>
            <w:tcBorders>
              <w:left w:val="single" w:color="auto" w:sz="4" w:space="0"/>
              <w:bottom w:val="single" w:color="auto" w:sz="4" w:space="0"/>
              <w:right w:val="single" w:color="auto" w:sz="4" w:space="0"/>
            </w:tcBorders>
          </w:tcPr>
          <w:p>
            <w:pPr>
              <w:pStyle w:val="62"/>
              <w:spacing w:line="240" w:lineRule="auto"/>
              <w:ind w:firstLine="0" w:firstLineChars="0"/>
              <w:jc w:val="center"/>
              <w:rPr>
                <w:rFonts w:hint="default" w:ascii="Times New Roman" w:hAnsi="Times New Roman" w:eastAsia="宋体"/>
                <w:sz w:val="18"/>
                <w:szCs w:val="18"/>
                <w:lang w:val="en-US" w:eastAsia="zh-CN"/>
              </w:rPr>
            </w:pPr>
            <w:r>
              <w:rPr>
                <w:rFonts w:hint="eastAsia" w:ascii="Times New Roman" w:hAnsi="Times New Roman"/>
                <w:sz w:val="18"/>
                <w:szCs w:val="18"/>
                <w:lang w:val="en-US" w:eastAsia="zh-CN"/>
              </w:rPr>
              <w:t>13913191275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490" w:type="dxa"/>
            <w:tcBorders>
              <w:top w:val="single" w:color="auto" w:sz="4" w:space="0"/>
              <w:left w:val="single" w:color="auto" w:sz="4" w:space="0"/>
              <w:bottom w:val="single" w:color="auto" w:sz="4" w:space="0"/>
              <w:right w:val="single" w:color="auto" w:sz="4" w:space="0"/>
            </w:tcBorders>
            <w:vAlign w:val="center"/>
          </w:tcPr>
          <w:p>
            <w:pPr>
              <w:pStyle w:val="62"/>
              <w:spacing w:line="240" w:lineRule="auto"/>
              <w:ind w:firstLine="0" w:firstLineChars="0"/>
              <w:jc w:val="center"/>
              <w:rPr>
                <w:rFonts w:ascii="Times New Roman" w:hAnsi="Times New Roman"/>
                <w:sz w:val="18"/>
                <w:szCs w:val="18"/>
              </w:rPr>
            </w:pPr>
            <w:r>
              <w:rPr>
                <w:rFonts w:hint="eastAsia" w:ascii="Times New Roman" w:hAnsi="Times New Roman"/>
                <w:sz w:val="18"/>
                <w:szCs w:val="18"/>
              </w:rPr>
              <w:t>专职消防安全管理人员（人）</w:t>
            </w:r>
          </w:p>
        </w:tc>
        <w:tc>
          <w:tcPr>
            <w:tcW w:w="2418" w:type="dxa"/>
            <w:gridSpan w:val="3"/>
            <w:tcBorders>
              <w:top w:val="single" w:color="auto" w:sz="4" w:space="0"/>
              <w:left w:val="single" w:color="auto" w:sz="4" w:space="0"/>
              <w:bottom w:val="single" w:color="auto" w:sz="4" w:space="0"/>
              <w:right w:val="single" w:color="auto" w:sz="4" w:space="0"/>
            </w:tcBorders>
            <w:vAlign w:val="center"/>
          </w:tcPr>
          <w:p>
            <w:pPr>
              <w:pStyle w:val="62"/>
              <w:spacing w:line="240" w:lineRule="auto"/>
              <w:ind w:firstLine="0" w:firstLineChars="0"/>
              <w:rPr>
                <w:rFonts w:ascii="Times New Roman" w:hAnsi="Times New Roman" w:eastAsia="仿宋"/>
                <w:snapToGrid w:val="0"/>
                <w:sz w:val="18"/>
                <w:szCs w:val="18"/>
              </w:rPr>
            </w:pPr>
            <w:r>
              <w:rPr>
                <w:rFonts w:ascii="Times New Roman" w:hAnsi="Times New Roman" w:eastAsia="仿宋"/>
                <w:snapToGrid w:val="0"/>
                <w:sz w:val="18"/>
                <w:szCs w:val="18"/>
              </w:rPr>
              <w:t>彭琳钰</w:t>
            </w:r>
          </w:p>
        </w:tc>
        <w:tc>
          <w:tcPr>
            <w:tcW w:w="1879" w:type="dxa"/>
            <w:gridSpan w:val="3"/>
            <w:tcBorders>
              <w:top w:val="single" w:color="auto" w:sz="4" w:space="0"/>
              <w:left w:val="single" w:color="auto" w:sz="4" w:space="0"/>
              <w:bottom w:val="single" w:color="auto" w:sz="4" w:space="0"/>
              <w:right w:val="single" w:color="auto" w:sz="4" w:space="0"/>
            </w:tcBorders>
            <w:vAlign w:val="center"/>
          </w:tcPr>
          <w:p>
            <w:pPr>
              <w:pStyle w:val="62"/>
              <w:spacing w:line="240" w:lineRule="auto"/>
              <w:ind w:firstLine="0" w:firstLineChars="0"/>
              <w:jc w:val="center"/>
              <w:rPr>
                <w:rFonts w:ascii="Times New Roman" w:hAnsi="Times New Roman"/>
                <w:sz w:val="18"/>
                <w:szCs w:val="18"/>
              </w:rPr>
            </w:pPr>
            <w:r>
              <w:rPr>
                <w:rFonts w:hint="eastAsia" w:ascii="Times New Roman" w:hAnsi="Times New Roman"/>
                <w:sz w:val="18"/>
                <w:szCs w:val="18"/>
              </w:rPr>
              <w:t>兼职消防安全管理人员（人）</w:t>
            </w:r>
          </w:p>
        </w:tc>
        <w:tc>
          <w:tcPr>
            <w:tcW w:w="2577" w:type="dxa"/>
            <w:gridSpan w:val="2"/>
            <w:tcBorders>
              <w:top w:val="single" w:color="auto" w:sz="4" w:space="0"/>
              <w:left w:val="single" w:color="auto" w:sz="4" w:space="0"/>
              <w:bottom w:val="single" w:color="auto" w:sz="4" w:space="0"/>
              <w:right w:val="single" w:color="auto" w:sz="4" w:space="0"/>
            </w:tcBorders>
            <w:vAlign w:val="center"/>
          </w:tcPr>
          <w:p>
            <w:pPr>
              <w:pStyle w:val="62"/>
              <w:spacing w:line="240" w:lineRule="auto"/>
              <w:ind w:firstLine="0" w:firstLineChars="0"/>
              <w:jc w:val="left"/>
              <w:rPr>
                <w:rFonts w:hint="eastAsia" w:ascii="Times New Roman" w:hAnsi="Times New Roman" w:eastAsia="微软雅黑"/>
                <w:sz w:val="18"/>
                <w:szCs w:val="18"/>
                <w:lang w:val="en-US" w:eastAsia="zh-CN"/>
              </w:rPr>
            </w:pPr>
            <w:r>
              <w:rPr>
                <w:rFonts w:hint="eastAsia" w:ascii="仿宋" w:hAnsi="仿宋" w:eastAsia="仿宋" w:cs="仿宋"/>
                <w:b w:val="0"/>
                <w:bCs w:val="0"/>
                <w:sz w:val="18"/>
                <w:szCs w:val="18"/>
                <w:lang w:val="en-US" w:eastAsia="zh-CN"/>
              </w:rPr>
              <w:t>伍鑫朋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0" w:type="dxa"/>
            <w:tcBorders>
              <w:top w:val="single" w:color="auto" w:sz="4" w:space="0"/>
              <w:left w:val="single" w:color="auto" w:sz="4" w:space="0"/>
              <w:bottom w:val="single" w:color="auto" w:sz="4" w:space="0"/>
              <w:right w:val="single" w:color="auto" w:sz="4" w:space="0"/>
            </w:tcBorders>
          </w:tcPr>
          <w:p>
            <w:pPr>
              <w:pStyle w:val="27"/>
              <w:spacing w:line="240" w:lineRule="auto"/>
              <w:ind w:firstLine="0" w:firstLineChars="0"/>
              <w:jc w:val="center"/>
              <w:rPr>
                <w:rFonts w:ascii="Times New Roman" w:hAnsi="Times New Roman"/>
                <w:sz w:val="18"/>
                <w:szCs w:val="18"/>
              </w:rPr>
            </w:pPr>
            <w:bookmarkStart w:id="12" w:name="_Toc24380"/>
            <w:r>
              <w:rPr>
                <w:rFonts w:hint="eastAsia" w:ascii="Times New Roman" w:hAnsi="Times New Roman"/>
                <w:sz w:val="18"/>
                <w:szCs w:val="18"/>
              </w:rPr>
              <w:t>主要火灾风险</w:t>
            </w:r>
          </w:p>
        </w:tc>
        <w:tc>
          <w:tcPr>
            <w:tcW w:w="6874" w:type="dxa"/>
            <w:gridSpan w:val="8"/>
            <w:tcBorders>
              <w:top w:val="single" w:color="auto" w:sz="4" w:space="0"/>
              <w:left w:val="single" w:color="auto" w:sz="4" w:space="0"/>
              <w:bottom w:val="single" w:color="auto" w:sz="4" w:space="0"/>
              <w:right w:val="single" w:color="auto" w:sz="4" w:space="0"/>
            </w:tcBorders>
          </w:tcPr>
          <w:p>
            <w:pPr>
              <w:pStyle w:val="27"/>
              <w:spacing w:line="240" w:lineRule="auto"/>
              <w:ind w:firstLine="0" w:firstLineChars="0"/>
              <w:jc w:val="left"/>
              <w:rPr>
                <w:rFonts w:ascii="Times New Roman" w:hAnsi="Times New Roman"/>
                <w:sz w:val="18"/>
                <w:szCs w:val="18"/>
              </w:rPr>
            </w:pPr>
            <w:r>
              <w:rPr>
                <w:rFonts w:hint="eastAsia" w:ascii="Times New Roman" w:hAnsi="Times New Roman"/>
                <w:sz w:val="18"/>
                <w:szCs w:val="18"/>
              </w:rPr>
              <w:t>1.电器线路。2.配电间、发动机房间。</w:t>
            </w:r>
          </w:p>
          <w:p>
            <w:pPr>
              <w:pStyle w:val="27"/>
              <w:spacing w:line="240" w:lineRule="auto"/>
              <w:ind w:firstLine="0" w:firstLineChars="0"/>
              <w:jc w:val="left"/>
              <w:rPr>
                <w:rFonts w:ascii="Times New Roman" w:hAnsi="Times New Roman"/>
                <w:sz w:val="18"/>
                <w:szCs w:val="18"/>
              </w:rPr>
            </w:pPr>
            <w:r>
              <w:rPr>
                <w:rFonts w:hint="eastAsia" w:ascii="Times New Roman" w:hAnsi="Times New Roman"/>
                <w:sz w:val="18"/>
                <w:szCs w:val="18"/>
              </w:rPr>
              <w:t>3.易燃货品。4.天燃气使用。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0" w:type="dxa"/>
            <w:tcBorders>
              <w:top w:val="single" w:color="auto" w:sz="4" w:space="0"/>
              <w:left w:val="single" w:color="auto" w:sz="4" w:space="0"/>
              <w:bottom w:val="single" w:color="auto" w:sz="4" w:space="0"/>
              <w:right w:val="single" w:color="auto" w:sz="4" w:space="0"/>
            </w:tcBorders>
            <w:vAlign w:val="center"/>
          </w:tcPr>
          <w:p>
            <w:pPr>
              <w:pStyle w:val="27"/>
              <w:spacing w:line="240" w:lineRule="auto"/>
              <w:ind w:firstLine="0" w:firstLineChars="0"/>
              <w:jc w:val="center"/>
              <w:rPr>
                <w:rFonts w:ascii="Times New Roman" w:hAnsi="Times New Roman"/>
                <w:sz w:val="18"/>
                <w:szCs w:val="18"/>
              </w:rPr>
            </w:pPr>
            <w:r>
              <w:rPr>
                <w:rFonts w:hint="eastAsia" w:ascii="Times New Roman" w:hAnsi="Times New Roman"/>
                <w:sz w:val="18"/>
                <w:szCs w:val="18"/>
              </w:rPr>
              <w:t>是否设置消防控制室</w:t>
            </w:r>
          </w:p>
        </w:tc>
        <w:tc>
          <w:tcPr>
            <w:tcW w:w="1994" w:type="dxa"/>
            <w:gridSpan w:val="2"/>
            <w:tcBorders>
              <w:top w:val="single" w:color="auto" w:sz="4" w:space="0"/>
              <w:left w:val="single" w:color="auto" w:sz="4" w:space="0"/>
              <w:bottom w:val="single" w:color="auto" w:sz="4" w:space="0"/>
              <w:right w:val="single" w:color="auto" w:sz="4" w:space="0"/>
            </w:tcBorders>
            <w:vAlign w:val="center"/>
          </w:tcPr>
          <w:p>
            <w:pPr>
              <w:pStyle w:val="27"/>
              <w:spacing w:line="240" w:lineRule="auto"/>
              <w:ind w:firstLine="0" w:firstLineChars="0"/>
              <w:jc w:val="center"/>
              <w:rPr>
                <w:rFonts w:ascii="Times New Roman" w:hAnsi="Times New Roman" w:eastAsia="微软雅黑"/>
                <w:sz w:val="18"/>
                <w:szCs w:val="18"/>
              </w:rPr>
            </w:pPr>
            <w:r>
              <w:rPr>
                <w:rFonts w:hint="eastAsia" w:ascii="Times New Roman" w:hAnsi="Times New Roman" w:eastAsia="微软雅黑"/>
                <w:sz w:val="18"/>
                <w:szCs w:val="18"/>
              </w:rPr>
              <w:t>是</w:t>
            </w:r>
          </w:p>
        </w:tc>
        <w:tc>
          <w:tcPr>
            <w:tcW w:w="2263" w:type="dxa"/>
            <w:gridSpan w:val="3"/>
            <w:tcBorders>
              <w:top w:val="single" w:color="auto" w:sz="4" w:space="0"/>
              <w:left w:val="single" w:color="auto" w:sz="4" w:space="0"/>
              <w:bottom w:val="single" w:color="auto" w:sz="4" w:space="0"/>
              <w:right w:val="single" w:color="auto" w:sz="4" w:space="0"/>
            </w:tcBorders>
            <w:vAlign w:val="center"/>
          </w:tcPr>
          <w:p>
            <w:pPr>
              <w:pStyle w:val="27"/>
              <w:spacing w:line="240" w:lineRule="auto"/>
              <w:ind w:firstLine="0" w:firstLineChars="0"/>
              <w:jc w:val="center"/>
              <w:rPr>
                <w:rFonts w:ascii="Times New Roman" w:hAnsi="Times New Roman"/>
                <w:sz w:val="18"/>
                <w:szCs w:val="18"/>
              </w:rPr>
            </w:pPr>
            <w:r>
              <w:rPr>
                <w:rFonts w:hint="eastAsia" w:ascii="Times New Roman" w:hAnsi="Times New Roman"/>
                <w:sz w:val="18"/>
                <w:szCs w:val="18"/>
              </w:rPr>
              <w:t>消防控制室值班人数以及持证上岗人数</w:t>
            </w:r>
          </w:p>
        </w:tc>
        <w:tc>
          <w:tcPr>
            <w:tcW w:w="2617" w:type="dxa"/>
            <w:gridSpan w:val="3"/>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ascii="宋体" w:hAnsi="宋体"/>
                <w:kern w:val="0"/>
                <w:sz w:val="18"/>
                <w:szCs w:val="18"/>
              </w:rPr>
            </w:pPr>
            <w:r>
              <w:rPr>
                <w:rFonts w:hint="eastAsia" w:ascii="宋体" w:hAnsi="宋体"/>
                <w:kern w:val="0"/>
                <w:sz w:val="18"/>
                <w:szCs w:val="18"/>
              </w:rPr>
              <w:t>消防控制室4人2班制</w:t>
            </w:r>
          </w:p>
          <w:p>
            <w:pPr>
              <w:spacing w:line="240" w:lineRule="auto"/>
              <w:jc w:val="left"/>
              <w:rPr>
                <w:rFonts w:ascii="宋体" w:hAnsi="宋体"/>
                <w:kern w:val="0"/>
                <w:sz w:val="18"/>
                <w:szCs w:val="18"/>
              </w:rPr>
            </w:pPr>
            <w:r>
              <w:rPr>
                <w:rFonts w:hint="eastAsia" w:ascii="宋体" w:hAnsi="宋体"/>
                <w:kern w:val="0"/>
                <w:sz w:val="18"/>
                <w:szCs w:val="18"/>
              </w:rPr>
              <w:t>每班1人值班</w:t>
            </w:r>
          </w:p>
          <w:p>
            <w:pPr>
              <w:spacing w:line="240" w:lineRule="auto"/>
              <w:jc w:val="left"/>
              <w:rPr>
                <w:rFonts w:ascii="Times New Roman" w:hAnsi="Times New Roman"/>
                <w:color w:val="FF0000"/>
                <w:sz w:val="18"/>
                <w:szCs w:val="18"/>
              </w:rPr>
            </w:pPr>
            <w:r>
              <w:rPr>
                <w:rFonts w:hint="eastAsia" w:ascii="宋体" w:hAnsi="宋体"/>
                <w:kern w:val="0"/>
                <w:sz w:val="18"/>
                <w:szCs w:val="18"/>
              </w:rPr>
              <w:t>共有4人持证上岗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0" w:type="dxa"/>
            <w:tcBorders>
              <w:top w:val="single" w:color="auto" w:sz="4" w:space="0"/>
              <w:left w:val="single" w:color="auto" w:sz="4" w:space="0"/>
              <w:bottom w:val="single" w:color="auto" w:sz="4" w:space="0"/>
              <w:right w:val="single" w:color="auto" w:sz="4" w:space="0"/>
            </w:tcBorders>
            <w:vAlign w:val="center"/>
          </w:tcPr>
          <w:p>
            <w:pPr>
              <w:pStyle w:val="27"/>
              <w:spacing w:line="240" w:lineRule="auto"/>
              <w:ind w:firstLine="0" w:firstLineChars="0"/>
              <w:jc w:val="center"/>
              <w:rPr>
                <w:rFonts w:ascii="Times New Roman" w:hAnsi="Times New Roman"/>
                <w:sz w:val="18"/>
                <w:szCs w:val="18"/>
              </w:rPr>
            </w:pPr>
            <w:r>
              <w:rPr>
                <w:rFonts w:hint="eastAsia" w:ascii="Times New Roman" w:hAnsi="Times New Roman"/>
                <w:sz w:val="18"/>
                <w:szCs w:val="18"/>
              </w:rPr>
              <w:t>主要消防器材设施</w:t>
            </w:r>
          </w:p>
        </w:tc>
        <w:tc>
          <w:tcPr>
            <w:tcW w:w="6874" w:type="dxa"/>
            <w:gridSpan w:val="8"/>
            <w:tcBorders>
              <w:top w:val="single" w:color="auto" w:sz="4" w:space="0"/>
              <w:left w:val="single" w:color="auto" w:sz="4" w:space="0"/>
              <w:bottom w:val="single" w:color="auto" w:sz="4" w:space="0"/>
              <w:right w:val="single" w:color="auto" w:sz="4" w:space="0"/>
            </w:tcBorders>
            <w:vAlign w:val="center"/>
          </w:tcPr>
          <w:p>
            <w:pPr>
              <w:pStyle w:val="27"/>
              <w:spacing w:line="240" w:lineRule="auto"/>
              <w:ind w:firstLine="0" w:firstLineChars="0"/>
              <w:jc w:val="left"/>
              <w:rPr>
                <w:rFonts w:ascii="Times New Roman" w:hAnsi="Times New Roman"/>
                <w:color w:val="FF0000"/>
                <w:sz w:val="18"/>
                <w:szCs w:val="18"/>
              </w:rPr>
            </w:pPr>
            <w:r>
              <w:rPr>
                <w:rFonts w:hint="eastAsia" w:ascii="Times New Roman" w:hAnsi="Times New Roman"/>
                <w:sz w:val="18"/>
                <w:szCs w:val="18"/>
              </w:rPr>
              <w:t>火灾自动报警系统，自动喷水灭火系统、气体灭火系统、室内消火栓、室外消火栓、机械防烟设施、机械排烟设施、应急照明、应急广播、消防电梯、疏散指示标志、厨房设备灭火装置、运水烟罩控制系统 、安全出口23个、MFZ/ABC3手提式干粉灭火器272具、MFZ/ABC8手提式干粉灭火器56具、、MFZ/ABC35手推式干粉灭火器2具。</w:t>
            </w:r>
          </w:p>
        </w:tc>
      </w:tr>
    </w:tbl>
    <w:p>
      <w:pPr>
        <w:spacing w:line="240" w:lineRule="auto"/>
        <w:jc w:val="center"/>
        <w:rPr>
          <w:rFonts w:ascii="方正小标宋简体" w:hAnsi="Times New Roman" w:eastAsia="方正小标宋简体"/>
          <w:color w:val="FF0000"/>
          <w:sz w:val="32"/>
          <w:szCs w:val="32"/>
        </w:rPr>
      </w:pPr>
    </w:p>
    <w:p>
      <w:pPr>
        <w:pStyle w:val="2"/>
        <w:spacing w:line="240" w:lineRule="auto"/>
        <w:rPr>
          <w:rFonts w:ascii="Times New Roman" w:hAnsi="Times New Roman"/>
          <w:sz w:val="28"/>
          <w:szCs w:val="22"/>
        </w:rPr>
      </w:pPr>
      <w:bookmarkStart w:id="13" w:name="_Toc42672881"/>
      <w:bookmarkStart w:id="14" w:name="_Toc27021"/>
      <w:r>
        <w:rPr>
          <w:rFonts w:ascii="Times New Roman" w:hAnsi="Times New Roman"/>
          <w:sz w:val="28"/>
          <w:szCs w:val="22"/>
        </w:rPr>
        <w:t xml:space="preserve">1.2.2 </w:t>
      </w:r>
      <w:r>
        <w:rPr>
          <w:rFonts w:hint="eastAsia" w:ascii="Times New Roman" w:hAnsi="Times New Roman"/>
          <w:sz w:val="28"/>
          <w:szCs w:val="22"/>
        </w:rPr>
        <w:t>清单制建设文件通知</w:t>
      </w:r>
      <w:bookmarkEnd w:id="12"/>
      <w:bookmarkEnd w:id="13"/>
      <w:bookmarkEnd w:id="14"/>
    </w:p>
    <w:p>
      <w:pPr>
        <w:spacing w:line="240" w:lineRule="auto"/>
        <w:rPr>
          <w:color w:val="C00000"/>
          <w:sz w:val="40"/>
          <w:szCs w:val="48"/>
          <w:u w:val="single"/>
        </w:rPr>
      </w:pPr>
      <w:r>
        <w:rPr>
          <w:rFonts w:hint="eastAsia" w:ascii="Times New Roman" w:hAnsi="Times New Roman"/>
          <w:color w:val="C00000"/>
          <w:sz w:val="52"/>
          <w:szCs w:val="44"/>
          <w:u w:val="single"/>
        </w:rPr>
        <w:t>南充王府井购物中心管理有限公司</w:t>
      </w:r>
    </w:p>
    <w:p>
      <w:pPr>
        <w:spacing w:line="240" w:lineRule="auto"/>
        <w:rPr>
          <w:rFonts w:ascii="仿宋" w:hAnsi="仿宋" w:eastAsia="仿宋" w:cs="仿宋"/>
          <w:sz w:val="36"/>
          <w:szCs w:val="28"/>
        </w:rPr>
      </w:pPr>
      <w:r>
        <w:rPr>
          <w:rFonts w:hint="eastAsia" w:ascii="Times New Roman" w:hAnsi="Times New Roman"/>
          <w:sz w:val="28"/>
          <w:szCs w:val="22"/>
        </w:rPr>
        <w:t xml:space="preserve">    </w:t>
      </w:r>
      <w:r>
        <w:rPr>
          <w:rFonts w:hint="eastAsia" w:ascii="仿宋" w:hAnsi="仿宋" w:eastAsia="仿宋" w:cs="仿宋"/>
          <w:sz w:val="40"/>
          <w:szCs w:val="32"/>
        </w:rPr>
        <w:t xml:space="preserve"> </w:t>
      </w:r>
      <w:r>
        <w:rPr>
          <w:rFonts w:hint="eastAsia" w:ascii="仿宋" w:hAnsi="仿宋" w:eastAsia="仿宋" w:cs="仿宋"/>
          <w:sz w:val="36"/>
          <w:szCs w:val="28"/>
        </w:rPr>
        <w:t>关于加强购物中心安全生产清单制管理的通知</w:t>
      </w:r>
    </w:p>
    <w:p>
      <w:pPr>
        <w:pStyle w:val="8"/>
        <w:spacing w:line="240" w:lineRule="auto"/>
        <w:rPr>
          <w:rFonts w:ascii="仿宋" w:hAnsi="仿宋" w:eastAsia="仿宋" w:cs="仿宋"/>
          <w:b/>
          <w:bCs/>
          <w:sz w:val="28"/>
          <w:szCs w:val="22"/>
        </w:rPr>
      </w:pPr>
      <w:r>
        <w:rPr>
          <w:rFonts w:hint="eastAsia" w:ascii="仿宋" w:hAnsi="仿宋" w:eastAsia="仿宋" w:cs="仿宋"/>
          <w:b/>
          <w:bCs/>
          <w:sz w:val="28"/>
          <w:szCs w:val="22"/>
        </w:rPr>
        <w:t>公司各部门，物业公司项目部：</w:t>
      </w:r>
    </w:p>
    <w:p>
      <w:pPr>
        <w:spacing w:line="240" w:lineRule="auto"/>
        <w:rPr>
          <w:rFonts w:ascii="仿宋" w:hAnsi="仿宋" w:eastAsia="仿宋" w:cs="仿宋"/>
          <w:sz w:val="24"/>
        </w:rPr>
      </w:pPr>
      <w:r>
        <w:rPr>
          <w:rFonts w:hint="eastAsia" w:ascii="仿宋" w:hAnsi="仿宋" w:eastAsia="仿宋" w:cs="仿宋"/>
          <w:sz w:val="24"/>
        </w:rPr>
        <w:t xml:space="preserve">     按照南充市安委会《进一步推进安全生产清单制管理工作方案》文件精神，结合南充市消防救援支队《关于印发&lt;进一步推进消防安全清单制管理工作方案&gt;的通知》文件要求，为进一步推动南充王府井购物中心广场消防安全清单制管理工作，现将有关事项通知如下：</w:t>
      </w:r>
    </w:p>
    <w:p>
      <w:pPr>
        <w:pStyle w:val="8"/>
        <w:spacing w:line="240" w:lineRule="auto"/>
        <w:rPr>
          <w:rFonts w:ascii="仿宋_GB2312" w:hAnsi="黑体" w:eastAsia="仿宋_GB2312"/>
          <w:sz w:val="24"/>
        </w:rPr>
      </w:pPr>
      <w:r>
        <w:rPr>
          <w:rFonts w:hint="eastAsia" w:ascii="Times New Roman" w:hAnsi="Times New Roman"/>
          <w:sz w:val="24"/>
        </w:rPr>
        <w:t xml:space="preserve">     </w:t>
      </w:r>
      <w:r>
        <w:rPr>
          <w:rFonts w:hint="eastAsia" w:ascii="黑体" w:hAnsi="黑体" w:eastAsia="黑体"/>
          <w:sz w:val="24"/>
        </w:rPr>
        <w:t>一、制定消防清单。10</w:t>
      </w:r>
      <w:r>
        <w:rPr>
          <w:rFonts w:hint="eastAsia" w:ascii="仿宋_GB2312" w:hAnsi="黑体" w:eastAsia="仿宋_GB2312"/>
          <w:sz w:val="24"/>
        </w:rPr>
        <w:t>月15日前，我司根据相关法律法规要求，结合已发布的《消防安全责任清单》参考模板（2.0版），在消防支队指导下先行制定本单位的清单，推动各部门、各商家落实消防安全主体责任，将消防安全责任落实到每一名员工、每一个生产环节，形成横向到边、纵向到底的消防安全闭环管理，坚决遏制重特大消防安全事故发生。</w:t>
      </w:r>
    </w:p>
    <w:p>
      <w:pPr>
        <w:numPr>
          <w:ilvl w:val="0"/>
          <w:numId w:val="1"/>
        </w:numPr>
        <w:spacing w:line="240" w:lineRule="auto"/>
        <w:ind w:firstLine="480" w:firstLineChars="200"/>
        <w:rPr>
          <w:rFonts w:ascii="仿宋_GB2312" w:eastAsia="仿宋_GB2312"/>
          <w:sz w:val="24"/>
        </w:rPr>
      </w:pPr>
      <w:r>
        <w:rPr>
          <w:rFonts w:hint="eastAsia" w:ascii="黑体" w:hAnsi="黑体" w:eastAsia="黑体"/>
          <w:sz w:val="24"/>
        </w:rPr>
        <w:t>推行清单管理。</w:t>
      </w:r>
      <w:r>
        <w:rPr>
          <w:rFonts w:hint="eastAsia" w:ascii="仿宋_GB2312" w:hAnsi="黑体" w:eastAsia="仿宋_GB2312"/>
          <w:sz w:val="24"/>
        </w:rPr>
        <w:t>6月起，我司将成立工作专班，结合日常生产经营活动组织全员参与，切实抓好消防安全主体责任清单、消防安全重点岗位责任清单、消防安全日常检查工作清单、重大消防安全风险管控责任清单落实。</w:t>
      </w:r>
      <w:r>
        <w:rPr>
          <w:rFonts w:hint="eastAsia" w:ascii="仿宋_GB2312" w:eastAsia="仿宋_GB2312"/>
          <w:sz w:val="24"/>
        </w:rPr>
        <w:t>全面推进企业推行消防安全清单制管理，提高消防安全管理的科学化、专业化、精细化水平。</w:t>
      </w:r>
    </w:p>
    <w:p>
      <w:pPr>
        <w:spacing w:line="240" w:lineRule="auto"/>
        <w:rPr>
          <w:rFonts w:ascii="仿宋_GB2312" w:eastAsia="仿宋_GB2312"/>
          <w:sz w:val="24"/>
        </w:rPr>
      </w:pPr>
      <w:r>
        <w:rPr>
          <w:rFonts w:hint="eastAsia" w:ascii="黑体" w:hAnsi="黑体" w:eastAsia="黑体"/>
          <w:sz w:val="24"/>
        </w:rPr>
        <w:t xml:space="preserve">     三、狠抓工作落实。</w:t>
      </w:r>
      <w:r>
        <w:rPr>
          <w:rFonts w:hint="eastAsia" w:ascii="仿宋_GB2312" w:eastAsia="仿宋_GB2312"/>
          <w:sz w:val="24"/>
        </w:rPr>
        <w:t>全面实施清单制管理是我司安全生产工作的“头号工程”，各部门要将消防安全清单制管理工作纳入日常检查、督查内容，纵深推进清单制管理，通过日常监督管理，提升消防安全自我管理水平。同时，公司安委会将通过检查督导等方式，了解掌握各部门清单制管理推进情况，并视情对工作推动不力的公司进行通报。</w:t>
      </w:r>
    </w:p>
    <w:p>
      <w:pPr>
        <w:pStyle w:val="8"/>
        <w:spacing w:line="240" w:lineRule="auto"/>
        <w:rPr>
          <w:rFonts w:ascii="仿宋_GB2312" w:eastAsia="仿宋_GB2312"/>
          <w:sz w:val="24"/>
        </w:rPr>
      </w:pPr>
    </w:p>
    <w:p>
      <w:pPr>
        <w:spacing w:line="240" w:lineRule="auto"/>
        <w:rPr>
          <w:rFonts w:eastAsia="仿宋_GB2312"/>
          <w:sz w:val="24"/>
        </w:rPr>
      </w:pPr>
      <w:r>
        <w:rPr>
          <w:rFonts w:hint="eastAsia" w:eastAsia="仿宋_GB2312"/>
          <w:sz w:val="24"/>
        </w:rPr>
        <w:t xml:space="preserve">                         南充王府井购物中心管理有限责任公司</w:t>
      </w:r>
    </w:p>
    <w:p>
      <w:pPr>
        <w:pStyle w:val="8"/>
        <w:spacing w:line="240" w:lineRule="auto"/>
        <w:rPr>
          <w:sz w:val="24"/>
        </w:rPr>
      </w:pPr>
      <w:r>
        <w:rPr>
          <w:rFonts w:hint="eastAsia" w:eastAsia="仿宋_GB2312"/>
          <w:sz w:val="24"/>
        </w:rPr>
        <w:t xml:space="preserve">                                     2020年10月15日</w:t>
      </w:r>
    </w:p>
    <w:p>
      <w:pPr>
        <w:spacing w:line="240" w:lineRule="auto"/>
      </w:pPr>
    </w:p>
    <w:p>
      <w:pPr>
        <w:pStyle w:val="8"/>
        <w:spacing w:line="240" w:lineRule="auto"/>
      </w:pPr>
    </w:p>
    <w:p>
      <w:pPr>
        <w:pStyle w:val="4"/>
        <w:spacing w:line="240" w:lineRule="auto"/>
        <w:rPr>
          <w:rFonts w:ascii="Times New Roman" w:hAnsi="Times New Roman"/>
          <w:sz w:val="28"/>
          <w:szCs w:val="28"/>
        </w:rPr>
      </w:pPr>
      <w:bookmarkStart w:id="15" w:name="_Toc42672882"/>
      <w:bookmarkStart w:id="16" w:name="_Toc4184"/>
      <w:bookmarkStart w:id="17" w:name="_Toc11366"/>
    </w:p>
    <w:p/>
    <w:p>
      <w:pPr>
        <w:pStyle w:val="4"/>
        <w:spacing w:line="240" w:lineRule="auto"/>
        <w:rPr>
          <w:rFonts w:ascii="Times New Roman" w:hAnsi="Times New Roman"/>
          <w:sz w:val="28"/>
          <w:szCs w:val="28"/>
        </w:rPr>
      </w:pPr>
      <w:r>
        <w:rPr>
          <w:rFonts w:ascii="Times New Roman" w:hAnsi="Times New Roman"/>
          <w:sz w:val="28"/>
          <w:szCs w:val="28"/>
        </w:rPr>
        <w:t xml:space="preserve">1.3 </w:t>
      </w:r>
      <w:r>
        <w:rPr>
          <w:rFonts w:hint="eastAsia" w:ascii="Times New Roman" w:hAnsi="Times New Roman"/>
          <w:sz w:val="28"/>
          <w:szCs w:val="28"/>
        </w:rPr>
        <w:t>企业管理架构</w:t>
      </w:r>
      <w:bookmarkEnd w:id="15"/>
      <w:bookmarkEnd w:id="16"/>
      <w:bookmarkEnd w:id="17"/>
    </w:p>
    <w:p>
      <w:pPr>
        <w:spacing w:line="240" w:lineRule="auto"/>
        <w:jc w:val="center"/>
        <w:rPr>
          <w:b/>
          <w:bCs/>
        </w:rPr>
      </w:pPr>
      <w:r>
        <w:rPr>
          <w:rFonts w:hint="eastAsia" w:ascii="Times New Roman" w:hAnsi="Times New Roman"/>
          <w:b/>
          <w:bCs/>
        </w:rPr>
        <w:t>消防安全管理架构</w:t>
      </w:r>
    </w:p>
    <w:tbl>
      <w:tblPr>
        <w:tblStyle w:val="2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09"/>
        <w:gridCol w:w="1852"/>
        <w:gridCol w:w="41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4361" w:type="dxa"/>
            <w:gridSpan w:val="2"/>
            <w:tcBorders>
              <w:top w:val="single" w:color="auto" w:sz="4" w:space="0"/>
              <w:left w:val="single" w:color="auto" w:sz="4" w:space="0"/>
              <w:bottom w:val="single" w:color="auto" w:sz="4" w:space="0"/>
              <w:right w:val="single" w:color="auto" w:sz="4" w:space="0"/>
            </w:tcBorders>
          </w:tcPr>
          <w:p>
            <w:pPr>
              <w:tabs>
                <w:tab w:val="left" w:pos="709"/>
                <w:tab w:val="left" w:pos="1861"/>
                <w:tab w:val="left" w:pos="7371"/>
              </w:tabs>
              <w:spacing w:line="240" w:lineRule="auto"/>
              <w:jc w:val="center"/>
              <w:rPr>
                <w:rFonts w:ascii="宋体" w:hAnsi="宋体" w:cs="宋体"/>
                <w:szCs w:val="21"/>
              </w:rPr>
            </w:pPr>
            <w:r>
              <w:rPr>
                <w:rFonts w:hint="eastAsia" w:ascii="宋体" w:hAnsi="宋体" w:cs="宋体"/>
                <w:szCs w:val="21"/>
              </w:rPr>
              <w:t>安全生产委员会</w:t>
            </w:r>
          </w:p>
        </w:tc>
        <w:tc>
          <w:tcPr>
            <w:tcW w:w="4161" w:type="dxa"/>
            <w:tcBorders>
              <w:top w:val="single" w:color="auto" w:sz="4" w:space="0"/>
              <w:left w:val="single" w:color="auto" w:sz="4" w:space="0"/>
              <w:bottom w:val="single" w:color="auto" w:sz="4" w:space="0"/>
              <w:right w:val="single" w:color="auto" w:sz="4" w:space="0"/>
            </w:tcBorders>
          </w:tcPr>
          <w:p>
            <w:pPr>
              <w:tabs>
                <w:tab w:val="right" w:pos="567"/>
                <w:tab w:val="left" w:pos="709"/>
                <w:tab w:val="left" w:pos="2127"/>
                <w:tab w:val="left" w:pos="7371"/>
                <w:tab w:val="right" w:pos="9639"/>
              </w:tabs>
              <w:spacing w:line="240" w:lineRule="auto"/>
              <w:jc w:val="center"/>
              <w:rPr>
                <w:rFonts w:ascii="宋体" w:hAnsi="宋体" w:cs="宋体"/>
                <w:szCs w:val="21"/>
              </w:rPr>
            </w:pPr>
            <w:r>
              <w:rPr>
                <w:rFonts w:hint="eastAsia" w:ascii="宋体" w:hAnsi="宋体" w:cs="宋体"/>
                <w:szCs w:val="21"/>
              </w:rPr>
              <w:t>职位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2509" w:type="dxa"/>
            <w:tcBorders>
              <w:top w:val="single" w:color="auto" w:sz="4" w:space="0"/>
              <w:left w:val="single" w:color="auto" w:sz="4" w:space="0"/>
              <w:bottom w:val="single" w:color="auto" w:sz="4" w:space="0"/>
              <w:right w:val="single" w:color="auto" w:sz="4" w:space="0"/>
            </w:tcBorders>
            <w:vAlign w:val="center"/>
          </w:tcPr>
          <w:p>
            <w:pPr>
              <w:tabs>
                <w:tab w:val="right" w:pos="567"/>
                <w:tab w:val="left" w:pos="709"/>
                <w:tab w:val="left" w:pos="2127"/>
                <w:tab w:val="left" w:pos="7371"/>
                <w:tab w:val="right" w:pos="9639"/>
              </w:tabs>
              <w:spacing w:line="240" w:lineRule="auto"/>
              <w:jc w:val="center"/>
              <w:rPr>
                <w:rFonts w:ascii="宋体" w:hAnsi="宋体" w:cs="宋体"/>
                <w:szCs w:val="21"/>
              </w:rPr>
            </w:pPr>
            <w:r>
              <w:rPr>
                <w:rFonts w:hint="eastAsia" w:ascii="宋体" w:hAnsi="宋体" w:cs="宋体"/>
                <w:szCs w:val="21"/>
              </w:rPr>
              <w:t>消防安全责任人</w:t>
            </w:r>
          </w:p>
        </w:tc>
        <w:tc>
          <w:tcPr>
            <w:tcW w:w="1852" w:type="dxa"/>
            <w:tcBorders>
              <w:top w:val="single" w:color="auto" w:sz="4" w:space="0"/>
              <w:left w:val="single" w:color="auto" w:sz="4" w:space="0"/>
              <w:bottom w:val="single" w:color="auto" w:sz="4" w:space="0"/>
              <w:right w:val="single" w:color="auto" w:sz="4" w:space="0"/>
            </w:tcBorders>
            <w:vAlign w:val="center"/>
          </w:tcPr>
          <w:p>
            <w:pPr>
              <w:tabs>
                <w:tab w:val="right" w:pos="567"/>
                <w:tab w:val="left" w:pos="709"/>
                <w:tab w:val="left" w:pos="2127"/>
                <w:tab w:val="left" w:pos="7371"/>
                <w:tab w:val="right" w:pos="9639"/>
              </w:tabs>
              <w:spacing w:line="240" w:lineRule="auto"/>
              <w:jc w:val="center"/>
              <w:rPr>
                <w:rFonts w:hint="eastAsia" w:ascii="宋体" w:hAnsi="宋体" w:eastAsia="宋体" w:cs="宋体"/>
                <w:szCs w:val="21"/>
                <w:lang w:eastAsia="zh-CN"/>
              </w:rPr>
            </w:pPr>
            <w:r>
              <w:rPr>
                <w:rFonts w:hint="eastAsia" w:ascii="宋体" w:hAnsi="宋体" w:cs="宋体"/>
                <w:szCs w:val="21"/>
              </w:rPr>
              <w:t>张树民</w:t>
            </w:r>
            <w:r>
              <w:rPr>
                <w:rFonts w:hint="eastAsia" w:ascii="宋体" w:hAnsi="宋体" w:cs="宋体"/>
                <w:szCs w:val="21"/>
                <w:lang w:eastAsia="zh-CN"/>
              </w:rPr>
              <w:t>、</w:t>
            </w:r>
            <w:r>
              <w:rPr>
                <w:rFonts w:hint="eastAsia" w:ascii="宋体" w:hAnsi="宋体" w:cs="宋体"/>
                <w:szCs w:val="21"/>
              </w:rPr>
              <w:t>蒲利群</w:t>
            </w:r>
          </w:p>
        </w:tc>
        <w:tc>
          <w:tcPr>
            <w:tcW w:w="4161" w:type="dxa"/>
            <w:tcBorders>
              <w:top w:val="single" w:color="auto" w:sz="4" w:space="0"/>
              <w:left w:val="single" w:color="auto" w:sz="4" w:space="0"/>
              <w:bottom w:val="single" w:color="auto" w:sz="4" w:space="0"/>
              <w:right w:val="single" w:color="auto" w:sz="4" w:space="0"/>
            </w:tcBorders>
            <w:vAlign w:val="center"/>
          </w:tcPr>
          <w:p>
            <w:pPr>
              <w:tabs>
                <w:tab w:val="right" w:pos="567"/>
                <w:tab w:val="left" w:pos="709"/>
                <w:tab w:val="left" w:pos="2127"/>
                <w:tab w:val="left" w:pos="7371"/>
                <w:tab w:val="right" w:pos="9639"/>
              </w:tabs>
              <w:spacing w:line="240" w:lineRule="auto"/>
              <w:jc w:val="center"/>
              <w:rPr>
                <w:rFonts w:ascii="宋体" w:hAnsi="宋体" w:cs="宋体"/>
                <w:szCs w:val="21"/>
              </w:rPr>
            </w:pPr>
            <w:r>
              <w:rPr>
                <w:rFonts w:hint="eastAsia" w:ascii="宋体" w:hAnsi="宋体" w:cs="宋体"/>
                <w:szCs w:val="21"/>
              </w:rPr>
              <w:t>安委会主任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2509" w:type="dxa"/>
            <w:tcBorders>
              <w:top w:val="single" w:color="auto" w:sz="4" w:space="0"/>
              <w:left w:val="single" w:color="auto" w:sz="4" w:space="0"/>
              <w:bottom w:val="single" w:color="auto" w:sz="4" w:space="0"/>
              <w:right w:val="single" w:color="auto" w:sz="4" w:space="0"/>
            </w:tcBorders>
          </w:tcPr>
          <w:p>
            <w:pPr>
              <w:tabs>
                <w:tab w:val="right" w:pos="567"/>
                <w:tab w:val="left" w:pos="709"/>
                <w:tab w:val="left" w:pos="2127"/>
                <w:tab w:val="left" w:pos="7371"/>
                <w:tab w:val="right" w:pos="9639"/>
              </w:tabs>
              <w:spacing w:line="240" w:lineRule="auto"/>
              <w:jc w:val="center"/>
              <w:rPr>
                <w:rFonts w:ascii="宋体" w:hAnsi="宋体" w:cs="宋体"/>
                <w:szCs w:val="21"/>
              </w:rPr>
            </w:pPr>
            <w:r>
              <w:rPr>
                <w:rFonts w:hint="eastAsia" w:ascii="宋体" w:hAnsi="宋体" w:cs="宋体"/>
                <w:szCs w:val="21"/>
              </w:rPr>
              <w:t>消防安全管理人</w:t>
            </w:r>
          </w:p>
        </w:tc>
        <w:tc>
          <w:tcPr>
            <w:tcW w:w="1852" w:type="dxa"/>
            <w:tcBorders>
              <w:top w:val="single" w:color="auto" w:sz="4" w:space="0"/>
              <w:left w:val="single" w:color="auto" w:sz="4" w:space="0"/>
              <w:bottom w:val="single" w:color="auto" w:sz="4" w:space="0"/>
              <w:right w:val="single" w:color="auto" w:sz="4" w:space="0"/>
            </w:tcBorders>
            <w:vAlign w:val="center"/>
          </w:tcPr>
          <w:p>
            <w:pPr>
              <w:tabs>
                <w:tab w:val="right" w:pos="567"/>
                <w:tab w:val="left" w:pos="709"/>
                <w:tab w:val="left" w:pos="2127"/>
                <w:tab w:val="left" w:pos="7371"/>
                <w:tab w:val="right" w:pos="9639"/>
              </w:tabs>
              <w:spacing w:line="240" w:lineRule="auto"/>
              <w:jc w:val="center"/>
              <w:rPr>
                <w:rFonts w:ascii="宋体" w:hAnsi="宋体" w:cs="宋体"/>
                <w:szCs w:val="21"/>
              </w:rPr>
            </w:pPr>
            <w:r>
              <w:rPr>
                <w:rFonts w:hint="eastAsia" w:ascii="宋体" w:hAnsi="宋体" w:cs="宋体"/>
                <w:szCs w:val="21"/>
              </w:rPr>
              <w:t>王林波</w:t>
            </w:r>
          </w:p>
        </w:tc>
        <w:tc>
          <w:tcPr>
            <w:tcW w:w="4161" w:type="dxa"/>
            <w:tcBorders>
              <w:top w:val="single" w:color="auto" w:sz="4" w:space="0"/>
              <w:left w:val="single" w:color="auto" w:sz="4" w:space="0"/>
              <w:bottom w:val="single" w:color="auto" w:sz="4" w:space="0"/>
              <w:right w:val="single" w:color="auto" w:sz="4" w:space="0"/>
            </w:tcBorders>
            <w:vAlign w:val="center"/>
          </w:tcPr>
          <w:p>
            <w:pPr>
              <w:tabs>
                <w:tab w:val="right" w:pos="567"/>
                <w:tab w:val="left" w:pos="709"/>
                <w:tab w:val="left" w:pos="2127"/>
                <w:tab w:val="left" w:pos="7371"/>
                <w:tab w:val="right" w:pos="9639"/>
              </w:tabs>
              <w:spacing w:line="240" w:lineRule="auto"/>
              <w:jc w:val="center"/>
              <w:rPr>
                <w:rFonts w:ascii="宋体" w:hAnsi="宋体" w:cs="宋体"/>
                <w:szCs w:val="21"/>
              </w:rPr>
            </w:pPr>
            <w:r>
              <w:rPr>
                <w:rFonts w:hint="eastAsia" w:ascii="宋体" w:hAnsi="宋体" w:cs="宋体"/>
                <w:szCs w:val="21"/>
              </w:rPr>
              <w:t>安委会副主任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9" w:type="dxa"/>
            <w:vMerge w:val="restart"/>
            <w:tcBorders>
              <w:top w:val="single" w:color="auto" w:sz="4" w:space="0"/>
              <w:left w:val="single" w:color="auto" w:sz="4" w:space="0"/>
              <w:right w:val="single" w:color="auto" w:sz="4" w:space="0"/>
            </w:tcBorders>
            <w:vAlign w:val="center"/>
          </w:tcPr>
          <w:p>
            <w:pPr>
              <w:spacing w:line="240" w:lineRule="auto"/>
              <w:jc w:val="center"/>
              <w:rPr>
                <w:rFonts w:ascii="宋体" w:hAnsi="宋体" w:cs="宋体"/>
              </w:rPr>
            </w:pPr>
            <w:r>
              <w:rPr>
                <w:rFonts w:hint="eastAsia" w:ascii="宋体" w:hAnsi="宋体" w:cs="宋体"/>
                <w:szCs w:val="21"/>
              </w:rPr>
              <w:t>部门消防安全负责人</w:t>
            </w:r>
          </w:p>
        </w:tc>
        <w:tc>
          <w:tcPr>
            <w:tcW w:w="1852" w:type="dxa"/>
            <w:tcBorders>
              <w:top w:val="single" w:color="auto" w:sz="4" w:space="0"/>
              <w:left w:val="single" w:color="auto" w:sz="4" w:space="0"/>
              <w:bottom w:val="single" w:color="auto" w:sz="4" w:space="0"/>
              <w:right w:val="single" w:color="auto" w:sz="4" w:space="0"/>
            </w:tcBorders>
          </w:tcPr>
          <w:p>
            <w:pPr>
              <w:tabs>
                <w:tab w:val="right" w:pos="567"/>
                <w:tab w:val="left" w:pos="709"/>
                <w:tab w:val="left" w:pos="2127"/>
                <w:tab w:val="left" w:pos="7371"/>
                <w:tab w:val="right" w:pos="9639"/>
              </w:tabs>
              <w:spacing w:line="240" w:lineRule="auto"/>
              <w:jc w:val="center"/>
              <w:rPr>
                <w:rFonts w:ascii="宋体" w:hAnsi="宋体" w:cs="宋体"/>
                <w:szCs w:val="21"/>
              </w:rPr>
            </w:pPr>
            <w:r>
              <w:rPr>
                <w:rFonts w:hint="eastAsia" w:ascii="宋体" w:hAnsi="宋体" w:cs="宋体"/>
                <w:szCs w:val="21"/>
              </w:rPr>
              <w:t>苏君</w:t>
            </w:r>
          </w:p>
        </w:tc>
        <w:tc>
          <w:tcPr>
            <w:tcW w:w="4161" w:type="dxa"/>
            <w:tcBorders>
              <w:top w:val="single" w:color="auto" w:sz="4" w:space="0"/>
              <w:left w:val="single" w:color="auto" w:sz="4" w:space="0"/>
              <w:bottom w:val="single" w:color="auto" w:sz="4" w:space="0"/>
              <w:right w:val="single" w:color="auto" w:sz="4" w:space="0"/>
            </w:tcBorders>
          </w:tcPr>
          <w:p>
            <w:pPr>
              <w:tabs>
                <w:tab w:val="right" w:pos="567"/>
                <w:tab w:val="left" w:pos="709"/>
                <w:tab w:val="left" w:pos="2127"/>
                <w:tab w:val="left" w:pos="7371"/>
                <w:tab w:val="right" w:pos="9639"/>
              </w:tabs>
              <w:spacing w:line="240" w:lineRule="auto"/>
              <w:jc w:val="center"/>
              <w:rPr>
                <w:rFonts w:ascii="宋体" w:hAnsi="宋体" w:cs="宋体"/>
                <w:szCs w:val="21"/>
              </w:rPr>
            </w:pPr>
            <w:r>
              <w:rPr>
                <w:rFonts w:hint="eastAsia" w:ascii="宋体" w:hAnsi="宋体" w:cs="宋体"/>
                <w:szCs w:val="21"/>
              </w:rPr>
              <w:t>招商运营总监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9" w:type="dxa"/>
            <w:vMerge w:val="continue"/>
            <w:tcBorders>
              <w:left w:val="single" w:color="auto" w:sz="4" w:space="0"/>
              <w:right w:val="single" w:color="auto" w:sz="4" w:space="0"/>
            </w:tcBorders>
            <w:vAlign w:val="center"/>
          </w:tcPr>
          <w:p>
            <w:pPr>
              <w:widowControl/>
              <w:spacing w:line="240" w:lineRule="auto"/>
              <w:jc w:val="left"/>
              <w:rPr>
                <w:rFonts w:ascii="宋体" w:hAnsi="宋体" w:cs="宋体"/>
              </w:rPr>
            </w:pPr>
          </w:p>
        </w:tc>
        <w:tc>
          <w:tcPr>
            <w:tcW w:w="1852" w:type="dxa"/>
            <w:tcBorders>
              <w:top w:val="single" w:color="auto" w:sz="4" w:space="0"/>
              <w:left w:val="single" w:color="auto" w:sz="4" w:space="0"/>
              <w:bottom w:val="single" w:color="auto" w:sz="4" w:space="0"/>
              <w:right w:val="single" w:color="auto" w:sz="4" w:space="0"/>
            </w:tcBorders>
          </w:tcPr>
          <w:p>
            <w:pPr>
              <w:spacing w:line="240" w:lineRule="auto"/>
              <w:jc w:val="center"/>
              <w:rPr>
                <w:rFonts w:ascii="宋体" w:hAnsi="宋体" w:cs="宋体"/>
                <w:szCs w:val="21"/>
              </w:rPr>
            </w:pPr>
            <w:r>
              <w:rPr>
                <w:rFonts w:hint="eastAsia" w:ascii="宋体" w:hAnsi="宋体" w:cs="宋体"/>
                <w:szCs w:val="21"/>
              </w:rPr>
              <w:t>王林波</w:t>
            </w:r>
          </w:p>
        </w:tc>
        <w:tc>
          <w:tcPr>
            <w:tcW w:w="4161" w:type="dxa"/>
            <w:tcBorders>
              <w:top w:val="single" w:color="auto" w:sz="4" w:space="0"/>
              <w:left w:val="single" w:color="auto" w:sz="4" w:space="0"/>
              <w:bottom w:val="single" w:color="auto" w:sz="4" w:space="0"/>
              <w:right w:val="single" w:color="auto" w:sz="4" w:space="0"/>
            </w:tcBorders>
          </w:tcPr>
          <w:p>
            <w:pPr>
              <w:tabs>
                <w:tab w:val="right" w:pos="567"/>
                <w:tab w:val="left" w:pos="709"/>
                <w:tab w:val="left" w:pos="2127"/>
                <w:tab w:val="left" w:pos="7371"/>
                <w:tab w:val="right" w:pos="9639"/>
              </w:tabs>
              <w:spacing w:line="240" w:lineRule="auto"/>
              <w:jc w:val="center"/>
              <w:rPr>
                <w:rFonts w:ascii="宋体" w:hAnsi="宋体" w:cs="宋体"/>
                <w:szCs w:val="21"/>
              </w:rPr>
            </w:pPr>
            <w:r>
              <w:rPr>
                <w:rFonts w:hint="eastAsia" w:ascii="宋体" w:hAnsi="宋体" w:cs="宋体"/>
                <w:szCs w:val="21"/>
              </w:rPr>
              <w:t>物业项目负责人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09" w:type="dxa"/>
            <w:vMerge w:val="continue"/>
            <w:tcBorders>
              <w:left w:val="single" w:color="auto" w:sz="4" w:space="0"/>
              <w:right w:val="single" w:color="auto" w:sz="4" w:space="0"/>
            </w:tcBorders>
            <w:vAlign w:val="center"/>
          </w:tcPr>
          <w:p>
            <w:pPr>
              <w:widowControl/>
              <w:spacing w:line="240" w:lineRule="auto"/>
              <w:jc w:val="left"/>
              <w:rPr>
                <w:rFonts w:ascii="宋体" w:hAnsi="宋体" w:cs="宋体"/>
              </w:rPr>
            </w:pPr>
          </w:p>
        </w:tc>
        <w:tc>
          <w:tcPr>
            <w:tcW w:w="1852" w:type="dxa"/>
            <w:tcBorders>
              <w:top w:val="single" w:color="auto" w:sz="4" w:space="0"/>
              <w:left w:val="single" w:color="auto" w:sz="4" w:space="0"/>
              <w:bottom w:val="single" w:color="auto" w:sz="4" w:space="0"/>
              <w:right w:val="single" w:color="auto" w:sz="4" w:space="0"/>
            </w:tcBorders>
          </w:tcPr>
          <w:p>
            <w:pPr>
              <w:tabs>
                <w:tab w:val="right" w:pos="567"/>
                <w:tab w:val="left" w:pos="709"/>
                <w:tab w:val="left" w:pos="2127"/>
                <w:tab w:val="left" w:pos="7371"/>
                <w:tab w:val="right" w:pos="9639"/>
              </w:tabs>
              <w:spacing w:line="240" w:lineRule="auto"/>
              <w:jc w:val="center"/>
              <w:rPr>
                <w:rFonts w:ascii="宋体" w:hAnsi="宋体" w:cs="宋体"/>
                <w:szCs w:val="21"/>
              </w:rPr>
            </w:pPr>
            <w:r>
              <w:rPr>
                <w:rFonts w:hint="eastAsia" w:ascii="宋体" w:hAnsi="宋体" w:cs="宋体"/>
                <w:szCs w:val="21"/>
              </w:rPr>
              <w:t>冉雪梅</w:t>
            </w:r>
          </w:p>
        </w:tc>
        <w:tc>
          <w:tcPr>
            <w:tcW w:w="4161" w:type="dxa"/>
            <w:tcBorders>
              <w:top w:val="single" w:color="auto" w:sz="4" w:space="0"/>
              <w:left w:val="single" w:color="auto" w:sz="4" w:space="0"/>
              <w:bottom w:val="single" w:color="auto" w:sz="4" w:space="0"/>
              <w:right w:val="single" w:color="auto" w:sz="4" w:space="0"/>
            </w:tcBorders>
          </w:tcPr>
          <w:p>
            <w:pPr>
              <w:tabs>
                <w:tab w:val="right" w:pos="567"/>
                <w:tab w:val="left" w:pos="709"/>
                <w:tab w:val="left" w:pos="2127"/>
                <w:tab w:val="left" w:pos="7371"/>
                <w:tab w:val="right" w:pos="9639"/>
              </w:tabs>
              <w:spacing w:line="240" w:lineRule="auto"/>
              <w:jc w:val="center"/>
              <w:rPr>
                <w:rFonts w:ascii="宋体" w:hAnsi="宋体" w:cs="宋体"/>
                <w:szCs w:val="21"/>
              </w:rPr>
            </w:pPr>
            <w:r>
              <w:rPr>
                <w:rFonts w:hint="eastAsia" w:ascii="宋体" w:hAnsi="宋体" w:cs="宋体"/>
                <w:szCs w:val="21"/>
              </w:rPr>
              <w:t>运营一组负责人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9" w:type="dxa"/>
            <w:vMerge w:val="continue"/>
            <w:tcBorders>
              <w:left w:val="single" w:color="auto" w:sz="4" w:space="0"/>
              <w:right w:val="single" w:color="auto" w:sz="4" w:space="0"/>
            </w:tcBorders>
            <w:vAlign w:val="center"/>
          </w:tcPr>
          <w:p>
            <w:pPr>
              <w:widowControl/>
              <w:spacing w:line="240" w:lineRule="auto"/>
              <w:jc w:val="left"/>
              <w:rPr>
                <w:rFonts w:ascii="宋体" w:hAnsi="宋体" w:cs="宋体"/>
              </w:rPr>
            </w:pPr>
          </w:p>
        </w:tc>
        <w:tc>
          <w:tcPr>
            <w:tcW w:w="1852" w:type="dxa"/>
            <w:tcBorders>
              <w:top w:val="single" w:color="auto" w:sz="4" w:space="0"/>
              <w:left w:val="single" w:color="auto" w:sz="4" w:space="0"/>
              <w:bottom w:val="single" w:color="auto" w:sz="4" w:space="0"/>
              <w:right w:val="single" w:color="auto" w:sz="4" w:space="0"/>
            </w:tcBorders>
          </w:tcPr>
          <w:p>
            <w:pPr>
              <w:tabs>
                <w:tab w:val="right" w:pos="567"/>
                <w:tab w:val="left" w:pos="709"/>
                <w:tab w:val="left" w:pos="2127"/>
                <w:tab w:val="left" w:pos="7371"/>
                <w:tab w:val="right" w:pos="9639"/>
              </w:tabs>
              <w:spacing w:line="240" w:lineRule="auto"/>
              <w:jc w:val="center"/>
              <w:rPr>
                <w:rFonts w:ascii="宋体" w:hAnsi="宋体" w:cs="宋体"/>
                <w:szCs w:val="21"/>
              </w:rPr>
            </w:pPr>
            <w:r>
              <w:rPr>
                <w:rFonts w:hint="eastAsia" w:ascii="宋体" w:hAnsi="宋体" w:cs="宋体"/>
                <w:szCs w:val="21"/>
              </w:rPr>
              <w:t>周丽琴</w:t>
            </w:r>
          </w:p>
        </w:tc>
        <w:tc>
          <w:tcPr>
            <w:tcW w:w="4161" w:type="dxa"/>
            <w:tcBorders>
              <w:top w:val="single" w:color="auto" w:sz="4" w:space="0"/>
              <w:left w:val="single" w:color="auto" w:sz="4" w:space="0"/>
              <w:bottom w:val="single" w:color="auto" w:sz="4" w:space="0"/>
              <w:right w:val="single" w:color="auto" w:sz="4" w:space="0"/>
            </w:tcBorders>
          </w:tcPr>
          <w:p>
            <w:pPr>
              <w:tabs>
                <w:tab w:val="right" w:pos="567"/>
                <w:tab w:val="left" w:pos="709"/>
                <w:tab w:val="left" w:pos="2127"/>
                <w:tab w:val="left" w:pos="7371"/>
                <w:tab w:val="right" w:pos="9639"/>
              </w:tabs>
              <w:spacing w:line="240" w:lineRule="auto"/>
              <w:jc w:val="center"/>
              <w:rPr>
                <w:rFonts w:ascii="宋体" w:hAnsi="宋体" w:cs="宋体"/>
                <w:szCs w:val="21"/>
              </w:rPr>
            </w:pPr>
            <w:r>
              <w:rPr>
                <w:rFonts w:hint="eastAsia" w:ascii="宋体" w:hAnsi="宋体" w:cs="宋体"/>
                <w:szCs w:val="21"/>
              </w:rPr>
              <w:t>运营二组负责人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9" w:type="dxa"/>
            <w:vMerge w:val="continue"/>
            <w:tcBorders>
              <w:left w:val="single" w:color="auto" w:sz="4" w:space="0"/>
              <w:right w:val="single" w:color="auto" w:sz="4" w:space="0"/>
            </w:tcBorders>
            <w:vAlign w:val="center"/>
          </w:tcPr>
          <w:p>
            <w:pPr>
              <w:widowControl/>
              <w:spacing w:line="240" w:lineRule="auto"/>
              <w:jc w:val="left"/>
              <w:rPr>
                <w:rFonts w:ascii="宋体" w:hAnsi="宋体" w:cs="宋体"/>
              </w:rPr>
            </w:pPr>
          </w:p>
        </w:tc>
        <w:tc>
          <w:tcPr>
            <w:tcW w:w="1852" w:type="dxa"/>
            <w:tcBorders>
              <w:top w:val="single" w:color="auto" w:sz="4" w:space="0"/>
              <w:left w:val="single" w:color="auto" w:sz="4" w:space="0"/>
              <w:bottom w:val="single" w:color="auto" w:sz="4" w:space="0"/>
              <w:right w:val="single" w:color="auto" w:sz="4" w:space="0"/>
            </w:tcBorders>
          </w:tcPr>
          <w:p>
            <w:pPr>
              <w:tabs>
                <w:tab w:val="right" w:pos="567"/>
                <w:tab w:val="left" w:pos="709"/>
                <w:tab w:val="left" w:pos="2127"/>
                <w:tab w:val="left" w:pos="7371"/>
                <w:tab w:val="right" w:pos="9639"/>
              </w:tabs>
              <w:spacing w:line="240" w:lineRule="auto"/>
              <w:jc w:val="center"/>
              <w:rPr>
                <w:rFonts w:ascii="宋体" w:hAnsi="宋体" w:cs="宋体"/>
                <w:szCs w:val="21"/>
              </w:rPr>
            </w:pPr>
            <w:r>
              <w:rPr>
                <w:rFonts w:hint="eastAsia" w:ascii="宋体" w:hAnsi="宋体" w:cs="宋体"/>
                <w:szCs w:val="21"/>
              </w:rPr>
              <w:t>席国超</w:t>
            </w:r>
          </w:p>
        </w:tc>
        <w:tc>
          <w:tcPr>
            <w:tcW w:w="4161" w:type="dxa"/>
            <w:tcBorders>
              <w:top w:val="single" w:color="auto" w:sz="4" w:space="0"/>
              <w:left w:val="single" w:color="auto" w:sz="4" w:space="0"/>
              <w:bottom w:val="single" w:color="auto" w:sz="4" w:space="0"/>
              <w:right w:val="single" w:color="auto" w:sz="4" w:space="0"/>
            </w:tcBorders>
          </w:tcPr>
          <w:p>
            <w:pPr>
              <w:tabs>
                <w:tab w:val="right" w:pos="567"/>
                <w:tab w:val="left" w:pos="709"/>
                <w:tab w:val="left" w:pos="2127"/>
                <w:tab w:val="left" w:pos="7371"/>
                <w:tab w:val="right" w:pos="9639"/>
              </w:tabs>
              <w:spacing w:line="240" w:lineRule="auto"/>
              <w:jc w:val="center"/>
              <w:rPr>
                <w:rFonts w:ascii="宋体" w:hAnsi="宋体" w:cs="宋体"/>
                <w:szCs w:val="21"/>
              </w:rPr>
            </w:pPr>
            <w:r>
              <w:rPr>
                <w:rFonts w:hint="eastAsia" w:ascii="宋体" w:hAnsi="宋体" w:cs="宋体"/>
                <w:szCs w:val="21"/>
              </w:rPr>
              <w:t>财务部负责人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9" w:type="dxa"/>
            <w:vMerge w:val="continue"/>
            <w:tcBorders>
              <w:left w:val="single" w:color="auto" w:sz="4" w:space="0"/>
              <w:right w:val="single" w:color="auto" w:sz="4" w:space="0"/>
            </w:tcBorders>
            <w:vAlign w:val="center"/>
          </w:tcPr>
          <w:p>
            <w:pPr>
              <w:widowControl/>
              <w:spacing w:line="240" w:lineRule="auto"/>
              <w:jc w:val="left"/>
              <w:rPr>
                <w:rFonts w:ascii="宋体" w:hAnsi="宋体" w:cs="宋体"/>
              </w:rPr>
            </w:pPr>
          </w:p>
        </w:tc>
        <w:tc>
          <w:tcPr>
            <w:tcW w:w="1852" w:type="dxa"/>
            <w:tcBorders>
              <w:top w:val="single" w:color="auto" w:sz="4" w:space="0"/>
              <w:left w:val="single" w:color="auto" w:sz="4" w:space="0"/>
              <w:bottom w:val="single" w:color="auto" w:sz="4" w:space="0"/>
              <w:right w:val="single" w:color="auto" w:sz="4" w:space="0"/>
            </w:tcBorders>
          </w:tcPr>
          <w:p>
            <w:pPr>
              <w:tabs>
                <w:tab w:val="right" w:pos="567"/>
                <w:tab w:val="left" w:pos="709"/>
                <w:tab w:val="left" w:pos="2127"/>
                <w:tab w:val="left" w:pos="7371"/>
                <w:tab w:val="right" w:pos="9639"/>
              </w:tabs>
              <w:spacing w:line="240" w:lineRule="auto"/>
              <w:jc w:val="center"/>
              <w:rPr>
                <w:rFonts w:ascii="宋体" w:hAnsi="宋体" w:cs="宋体"/>
                <w:szCs w:val="21"/>
              </w:rPr>
            </w:pPr>
            <w:r>
              <w:rPr>
                <w:rFonts w:hint="eastAsia" w:ascii="宋体" w:hAnsi="宋体" w:cs="宋体"/>
                <w:szCs w:val="21"/>
              </w:rPr>
              <w:t>徐桢</w:t>
            </w:r>
          </w:p>
        </w:tc>
        <w:tc>
          <w:tcPr>
            <w:tcW w:w="4161" w:type="dxa"/>
            <w:tcBorders>
              <w:top w:val="single" w:color="auto" w:sz="4" w:space="0"/>
              <w:left w:val="single" w:color="auto" w:sz="4" w:space="0"/>
              <w:bottom w:val="single" w:color="auto" w:sz="4" w:space="0"/>
              <w:right w:val="single" w:color="auto" w:sz="4" w:space="0"/>
            </w:tcBorders>
          </w:tcPr>
          <w:p>
            <w:pPr>
              <w:tabs>
                <w:tab w:val="right" w:pos="567"/>
                <w:tab w:val="left" w:pos="709"/>
                <w:tab w:val="left" w:pos="2127"/>
                <w:tab w:val="left" w:pos="7371"/>
                <w:tab w:val="right" w:pos="9639"/>
              </w:tabs>
              <w:spacing w:line="240" w:lineRule="auto"/>
              <w:jc w:val="center"/>
              <w:rPr>
                <w:rFonts w:ascii="宋体" w:hAnsi="宋体" w:cs="宋体"/>
                <w:szCs w:val="21"/>
              </w:rPr>
            </w:pPr>
            <w:r>
              <w:rPr>
                <w:rFonts w:hint="eastAsia" w:ascii="宋体" w:hAnsi="宋体" w:cs="宋体"/>
                <w:szCs w:val="21"/>
              </w:rPr>
              <w:t>人力行政部负责人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9" w:type="dxa"/>
            <w:vMerge w:val="continue"/>
            <w:tcBorders>
              <w:left w:val="single" w:color="auto" w:sz="4" w:space="0"/>
              <w:right w:val="single" w:color="auto" w:sz="4" w:space="0"/>
            </w:tcBorders>
            <w:vAlign w:val="center"/>
          </w:tcPr>
          <w:p>
            <w:pPr>
              <w:widowControl/>
              <w:spacing w:line="240" w:lineRule="auto"/>
              <w:jc w:val="left"/>
              <w:rPr>
                <w:rFonts w:ascii="宋体" w:hAnsi="宋体" w:cs="宋体"/>
              </w:rPr>
            </w:pPr>
          </w:p>
        </w:tc>
        <w:tc>
          <w:tcPr>
            <w:tcW w:w="1852" w:type="dxa"/>
            <w:tcBorders>
              <w:top w:val="single" w:color="auto" w:sz="4" w:space="0"/>
              <w:left w:val="single" w:color="auto" w:sz="4" w:space="0"/>
              <w:bottom w:val="single" w:color="auto" w:sz="4" w:space="0"/>
              <w:right w:val="single" w:color="auto" w:sz="4" w:space="0"/>
            </w:tcBorders>
          </w:tcPr>
          <w:p>
            <w:pPr>
              <w:tabs>
                <w:tab w:val="right" w:pos="567"/>
                <w:tab w:val="left" w:pos="709"/>
                <w:tab w:val="left" w:pos="2127"/>
                <w:tab w:val="left" w:pos="7371"/>
                <w:tab w:val="right" w:pos="9639"/>
              </w:tabs>
              <w:spacing w:line="240" w:lineRule="auto"/>
              <w:jc w:val="center"/>
              <w:rPr>
                <w:rFonts w:ascii="宋体" w:hAnsi="宋体" w:cs="宋体"/>
                <w:szCs w:val="21"/>
              </w:rPr>
            </w:pPr>
            <w:r>
              <w:rPr>
                <w:rFonts w:hint="eastAsia" w:ascii="宋体" w:hAnsi="宋体" w:cs="宋体"/>
                <w:szCs w:val="21"/>
              </w:rPr>
              <w:t>王迪</w:t>
            </w:r>
          </w:p>
        </w:tc>
        <w:tc>
          <w:tcPr>
            <w:tcW w:w="4161" w:type="dxa"/>
            <w:tcBorders>
              <w:top w:val="single" w:color="auto" w:sz="4" w:space="0"/>
              <w:left w:val="single" w:color="auto" w:sz="4" w:space="0"/>
              <w:bottom w:val="single" w:color="auto" w:sz="4" w:space="0"/>
              <w:right w:val="single" w:color="auto" w:sz="4" w:space="0"/>
            </w:tcBorders>
          </w:tcPr>
          <w:p>
            <w:pPr>
              <w:tabs>
                <w:tab w:val="right" w:pos="567"/>
                <w:tab w:val="left" w:pos="709"/>
                <w:tab w:val="left" w:pos="2127"/>
                <w:tab w:val="left" w:pos="7371"/>
                <w:tab w:val="right" w:pos="9639"/>
              </w:tabs>
              <w:spacing w:line="240" w:lineRule="auto"/>
              <w:jc w:val="center"/>
              <w:rPr>
                <w:rFonts w:ascii="宋体" w:hAnsi="宋体" w:cs="宋体"/>
                <w:szCs w:val="21"/>
              </w:rPr>
            </w:pPr>
            <w:r>
              <w:rPr>
                <w:rFonts w:hint="eastAsia" w:ascii="宋体" w:hAnsi="宋体" w:cs="宋体"/>
                <w:szCs w:val="21"/>
              </w:rPr>
              <w:t>推广部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9" w:type="dxa"/>
            <w:vMerge w:val="continue"/>
            <w:tcBorders>
              <w:left w:val="single" w:color="auto" w:sz="4" w:space="0"/>
              <w:right w:val="single" w:color="auto" w:sz="4" w:space="0"/>
            </w:tcBorders>
            <w:vAlign w:val="center"/>
          </w:tcPr>
          <w:p>
            <w:pPr>
              <w:widowControl/>
              <w:spacing w:line="240" w:lineRule="auto"/>
              <w:jc w:val="left"/>
              <w:rPr>
                <w:rFonts w:ascii="宋体" w:hAnsi="宋体" w:cs="宋体"/>
              </w:rPr>
            </w:pPr>
          </w:p>
        </w:tc>
        <w:tc>
          <w:tcPr>
            <w:tcW w:w="1852" w:type="dxa"/>
            <w:tcBorders>
              <w:top w:val="single" w:color="auto" w:sz="4" w:space="0"/>
              <w:left w:val="single" w:color="auto" w:sz="4" w:space="0"/>
              <w:bottom w:val="single" w:color="auto" w:sz="4" w:space="0"/>
              <w:right w:val="single" w:color="auto" w:sz="4" w:space="0"/>
            </w:tcBorders>
          </w:tcPr>
          <w:p>
            <w:pPr>
              <w:tabs>
                <w:tab w:val="right" w:pos="567"/>
                <w:tab w:val="left" w:pos="709"/>
                <w:tab w:val="left" w:pos="2127"/>
                <w:tab w:val="left" w:pos="7371"/>
                <w:tab w:val="right" w:pos="9639"/>
              </w:tabs>
              <w:spacing w:line="240" w:lineRule="auto"/>
              <w:jc w:val="center"/>
              <w:rPr>
                <w:rFonts w:ascii="宋体" w:hAnsi="宋体" w:cs="宋体"/>
                <w:szCs w:val="21"/>
              </w:rPr>
            </w:pPr>
            <w:r>
              <w:rPr>
                <w:rFonts w:hint="eastAsia" w:ascii="宋体" w:hAnsi="宋体" w:cs="宋体"/>
                <w:szCs w:val="21"/>
              </w:rPr>
              <w:t>彭琳钰</w:t>
            </w:r>
          </w:p>
        </w:tc>
        <w:tc>
          <w:tcPr>
            <w:tcW w:w="4161" w:type="dxa"/>
            <w:tcBorders>
              <w:top w:val="single" w:color="auto" w:sz="4" w:space="0"/>
              <w:left w:val="single" w:color="auto" w:sz="4" w:space="0"/>
              <w:bottom w:val="single" w:color="auto" w:sz="4" w:space="0"/>
              <w:right w:val="single" w:color="auto" w:sz="4" w:space="0"/>
            </w:tcBorders>
          </w:tcPr>
          <w:p>
            <w:pPr>
              <w:tabs>
                <w:tab w:val="right" w:pos="567"/>
                <w:tab w:val="left" w:pos="709"/>
                <w:tab w:val="left" w:pos="2127"/>
                <w:tab w:val="left" w:pos="7371"/>
                <w:tab w:val="right" w:pos="9639"/>
              </w:tabs>
              <w:spacing w:line="240" w:lineRule="auto"/>
              <w:jc w:val="center"/>
              <w:rPr>
                <w:rFonts w:ascii="宋体" w:hAnsi="宋体" w:cs="宋体"/>
                <w:szCs w:val="21"/>
              </w:rPr>
            </w:pPr>
            <w:r>
              <w:rPr>
                <w:rFonts w:hint="eastAsia" w:ascii="宋体" w:hAnsi="宋体" w:cs="宋体"/>
                <w:szCs w:val="21"/>
              </w:rPr>
              <w:t>安保部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9" w:type="dxa"/>
            <w:vMerge w:val="continue"/>
            <w:tcBorders>
              <w:left w:val="single" w:color="auto" w:sz="4" w:space="0"/>
              <w:right w:val="single" w:color="auto" w:sz="4" w:space="0"/>
            </w:tcBorders>
            <w:vAlign w:val="center"/>
          </w:tcPr>
          <w:p>
            <w:pPr>
              <w:widowControl/>
              <w:spacing w:line="240" w:lineRule="auto"/>
              <w:jc w:val="left"/>
              <w:rPr>
                <w:rFonts w:ascii="宋体" w:hAnsi="宋体" w:cs="宋体"/>
              </w:rPr>
            </w:pPr>
          </w:p>
        </w:tc>
        <w:tc>
          <w:tcPr>
            <w:tcW w:w="1852" w:type="dxa"/>
            <w:tcBorders>
              <w:top w:val="single" w:color="auto" w:sz="4" w:space="0"/>
              <w:left w:val="single" w:color="auto" w:sz="4" w:space="0"/>
              <w:bottom w:val="single" w:color="auto" w:sz="4" w:space="0"/>
              <w:right w:val="single" w:color="auto" w:sz="4" w:space="0"/>
            </w:tcBorders>
          </w:tcPr>
          <w:p>
            <w:pPr>
              <w:tabs>
                <w:tab w:val="right" w:pos="567"/>
                <w:tab w:val="left" w:pos="709"/>
                <w:tab w:val="left" w:pos="2127"/>
                <w:tab w:val="left" w:pos="7371"/>
                <w:tab w:val="right" w:pos="9639"/>
              </w:tabs>
              <w:spacing w:line="240" w:lineRule="auto"/>
              <w:jc w:val="center"/>
              <w:rPr>
                <w:rFonts w:ascii="宋体" w:hAnsi="宋体" w:cs="宋体"/>
                <w:szCs w:val="21"/>
              </w:rPr>
            </w:pPr>
            <w:r>
              <w:rPr>
                <w:rFonts w:hint="eastAsia" w:ascii="宋体" w:hAnsi="宋体" w:cs="宋体"/>
                <w:szCs w:val="21"/>
              </w:rPr>
              <w:t>贺先中</w:t>
            </w:r>
          </w:p>
        </w:tc>
        <w:tc>
          <w:tcPr>
            <w:tcW w:w="4161" w:type="dxa"/>
            <w:tcBorders>
              <w:top w:val="single" w:color="auto" w:sz="4" w:space="0"/>
              <w:left w:val="single" w:color="auto" w:sz="4" w:space="0"/>
              <w:bottom w:val="single" w:color="auto" w:sz="4" w:space="0"/>
              <w:right w:val="single" w:color="auto" w:sz="4" w:space="0"/>
            </w:tcBorders>
          </w:tcPr>
          <w:p>
            <w:pPr>
              <w:tabs>
                <w:tab w:val="right" w:pos="567"/>
                <w:tab w:val="left" w:pos="709"/>
                <w:tab w:val="left" w:pos="2127"/>
                <w:tab w:val="left" w:pos="7371"/>
                <w:tab w:val="right" w:pos="9639"/>
              </w:tabs>
              <w:spacing w:line="240" w:lineRule="auto"/>
              <w:jc w:val="center"/>
              <w:rPr>
                <w:rFonts w:ascii="宋体" w:hAnsi="宋体" w:cs="宋体"/>
                <w:szCs w:val="21"/>
              </w:rPr>
            </w:pPr>
            <w:r>
              <w:rPr>
                <w:rFonts w:hint="eastAsia" w:ascii="宋体" w:hAnsi="宋体" w:cs="宋体"/>
                <w:szCs w:val="21"/>
              </w:rPr>
              <w:t>环境部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9" w:type="dxa"/>
            <w:vMerge w:val="continue"/>
            <w:tcBorders>
              <w:left w:val="single" w:color="auto" w:sz="4" w:space="0"/>
              <w:right w:val="single" w:color="auto" w:sz="4" w:space="0"/>
            </w:tcBorders>
            <w:vAlign w:val="center"/>
          </w:tcPr>
          <w:p>
            <w:pPr>
              <w:widowControl/>
              <w:spacing w:line="240" w:lineRule="auto"/>
              <w:jc w:val="left"/>
              <w:rPr>
                <w:rFonts w:ascii="宋体" w:hAnsi="宋体" w:cs="宋体"/>
              </w:rPr>
            </w:pPr>
          </w:p>
        </w:tc>
        <w:tc>
          <w:tcPr>
            <w:tcW w:w="1852" w:type="dxa"/>
            <w:tcBorders>
              <w:top w:val="single" w:color="auto" w:sz="4" w:space="0"/>
              <w:left w:val="single" w:color="auto" w:sz="4" w:space="0"/>
              <w:bottom w:val="single" w:color="auto" w:sz="4" w:space="0"/>
              <w:right w:val="single" w:color="auto" w:sz="4" w:space="0"/>
            </w:tcBorders>
          </w:tcPr>
          <w:p>
            <w:pPr>
              <w:tabs>
                <w:tab w:val="right" w:pos="567"/>
                <w:tab w:val="left" w:pos="709"/>
                <w:tab w:val="left" w:pos="2127"/>
                <w:tab w:val="left" w:pos="7371"/>
                <w:tab w:val="right" w:pos="9639"/>
              </w:tabs>
              <w:spacing w:line="240" w:lineRule="auto"/>
              <w:jc w:val="center"/>
              <w:rPr>
                <w:rFonts w:ascii="宋体" w:hAnsi="宋体" w:cs="宋体"/>
                <w:szCs w:val="21"/>
              </w:rPr>
            </w:pPr>
            <w:r>
              <w:rPr>
                <w:rFonts w:hint="eastAsia" w:ascii="宋体" w:hAnsi="宋体" w:cs="宋体"/>
                <w:szCs w:val="21"/>
              </w:rPr>
              <w:t>宋锐</w:t>
            </w:r>
          </w:p>
        </w:tc>
        <w:tc>
          <w:tcPr>
            <w:tcW w:w="4161" w:type="dxa"/>
            <w:tcBorders>
              <w:top w:val="single" w:color="auto" w:sz="4" w:space="0"/>
              <w:left w:val="single" w:color="auto" w:sz="4" w:space="0"/>
              <w:bottom w:val="single" w:color="auto" w:sz="4" w:space="0"/>
              <w:right w:val="single" w:color="auto" w:sz="4" w:space="0"/>
            </w:tcBorders>
          </w:tcPr>
          <w:p>
            <w:pPr>
              <w:tabs>
                <w:tab w:val="right" w:pos="567"/>
                <w:tab w:val="left" w:pos="709"/>
                <w:tab w:val="left" w:pos="2127"/>
                <w:tab w:val="left" w:pos="7371"/>
                <w:tab w:val="right" w:pos="9639"/>
              </w:tabs>
              <w:spacing w:line="240" w:lineRule="auto"/>
              <w:jc w:val="center"/>
              <w:rPr>
                <w:rFonts w:ascii="宋体" w:hAnsi="宋体" w:cs="宋体"/>
                <w:szCs w:val="21"/>
              </w:rPr>
            </w:pPr>
            <w:r>
              <w:rPr>
                <w:rFonts w:hint="eastAsia" w:ascii="宋体" w:hAnsi="宋体" w:cs="宋体"/>
                <w:szCs w:val="21"/>
              </w:rPr>
              <w:t>信息部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9" w:type="dxa"/>
            <w:vMerge w:val="continue"/>
            <w:tcBorders>
              <w:left w:val="single" w:color="auto" w:sz="4" w:space="0"/>
              <w:right w:val="single" w:color="auto" w:sz="4" w:space="0"/>
            </w:tcBorders>
            <w:vAlign w:val="center"/>
          </w:tcPr>
          <w:p>
            <w:pPr>
              <w:widowControl/>
              <w:spacing w:line="240" w:lineRule="auto"/>
              <w:jc w:val="left"/>
              <w:rPr>
                <w:rFonts w:ascii="宋体" w:hAnsi="宋体" w:cs="宋体"/>
              </w:rPr>
            </w:pPr>
          </w:p>
        </w:tc>
        <w:tc>
          <w:tcPr>
            <w:tcW w:w="1852" w:type="dxa"/>
            <w:tcBorders>
              <w:top w:val="single" w:color="auto" w:sz="4" w:space="0"/>
              <w:left w:val="single" w:color="auto" w:sz="4" w:space="0"/>
              <w:bottom w:val="single" w:color="auto" w:sz="4" w:space="0"/>
              <w:right w:val="single" w:color="auto" w:sz="4" w:space="0"/>
            </w:tcBorders>
          </w:tcPr>
          <w:p>
            <w:pPr>
              <w:tabs>
                <w:tab w:val="right" w:pos="567"/>
                <w:tab w:val="left" w:pos="709"/>
                <w:tab w:val="left" w:pos="2127"/>
                <w:tab w:val="left" w:pos="7371"/>
                <w:tab w:val="right" w:pos="9639"/>
              </w:tabs>
              <w:spacing w:line="240" w:lineRule="auto"/>
              <w:jc w:val="center"/>
              <w:rPr>
                <w:rFonts w:ascii="宋体" w:hAnsi="宋体" w:cs="宋体"/>
                <w:szCs w:val="21"/>
              </w:rPr>
            </w:pPr>
            <w:r>
              <w:rPr>
                <w:rFonts w:hint="eastAsia" w:ascii="宋体" w:hAnsi="宋体" w:cs="宋体"/>
                <w:szCs w:val="21"/>
              </w:rPr>
              <w:t>严洪伟</w:t>
            </w:r>
          </w:p>
        </w:tc>
        <w:tc>
          <w:tcPr>
            <w:tcW w:w="4161" w:type="dxa"/>
            <w:tcBorders>
              <w:top w:val="single" w:color="auto" w:sz="4" w:space="0"/>
              <w:left w:val="single" w:color="auto" w:sz="4" w:space="0"/>
              <w:bottom w:val="single" w:color="auto" w:sz="4" w:space="0"/>
              <w:right w:val="single" w:color="auto" w:sz="4" w:space="0"/>
            </w:tcBorders>
          </w:tcPr>
          <w:p>
            <w:pPr>
              <w:tabs>
                <w:tab w:val="right" w:pos="567"/>
                <w:tab w:val="left" w:pos="709"/>
                <w:tab w:val="left" w:pos="2127"/>
                <w:tab w:val="left" w:pos="7371"/>
                <w:tab w:val="right" w:pos="9639"/>
              </w:tabs>
              <w:spacing w:line="240" w:lineRule="auto"/>
              <w:jc w:val="center"/>
              <w:rPr>
                <w:rFonts w:ascii="宋体" w:hAnsi="宋体" w:cs="宋体"/>
                <w:szCs w:val="21"/>
              </w:rPr>
            </w:pPr>
            <w:r>
              <w:rPr>
                <w:rFonts w:hint="eastAsia" w:ascii="宋体" w:hAnsi="宋体" w:cs="宋体"/>
                <w:szCs w:val="21"/>
              </w:rPr>
              <w:t>工程部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09" w:type="dxa"/>
            <w:vMerge w:val="continue"/>
            <w:tcBorders>
              <w:left w:val="single" w:color="auto" w:sz="4" w:space="0"/>
              <w:bottom w:val="single" w:color="auto" w:sz="4" w:space="0"/>
              <w:right w:val="single" w:color="auto" w:sz="4" w:space="0"/>
            </w:tcBorders>
            <w:vAlign w:val="center"/>
          </w:tcPr>
          <w:p>
            <w:pPr>
              <w:widowControl/>
              <w:spacing w:line="240" w:lineRule="auto"/>
              <w:jc w:val="left"/>
              <w:rPr>
                <w:rFonts w:ascii="宋体" w:hAnsi="宋体" w:cs="宋体"/>
              </w:rPr>
            </w:pPr>
          </w:p>
        </w:tc>
        <w:tc>
          <w:tcPr>
            <w:tcW w:w="1852" w:type="dxa"/>
            <w:tcBorders>
              <w:top w:val="single" w:color="auto" w:sz="4" w:space="0"/>
              <w:left w:val="single" w:color="auto" w:sz="4" w:space="0"/>
              <w:bottom w:val="single" w:color="auto" w:sz="4" w:space="0"/>
              <w:right w:val="single" w:color="auto" w:sz="4" w:space="0"/>
            </w:tcBorders>
          </w:tcPr>
          <w:p>
            <w:pPr>
              <w:tabs>
                <w:tab w:val="right" w:pos="567"/>
                <w:tab w:val="left" w:pos="709"/>
                <w:tab w:val="left" w:pos="2127"/>
                <w:tab w:val="left" w:pos="7371"/>
                <w:tab w:val="right" w:pos="9639"/>
              </w:tabs>
              <w:spacing w:line="240" w:lineRule="auto"/>
              <w:jc w:val="center"/>
              <w:rPr>
                <w:rFonts w:hint="default" w:ascii="宋体" w:hAnsi="宋体" w:eastAsia="宋体" w:cs="宋体"/>
                <w:szCs w:val="21"/>
                <w:lang w:val="en-US" w:eastAsia="zh-CN"/>
              </w:rPr>
            </w:pPr>
            <w:r>
              <w:rPr>
                <w:rFonts w:hint="eastAsia" w:ascii="宋体" w:hAnsi="宋体" w:cs="宋体"/>
                <w:szCs w:val="21"/>
                <w:lang w:val="en-US" w:eastAsia="zh-CN"/>
              </w:rPr>
              <w:t>伍鑫朋、康秋林</w:t>
            </w:r>
          </w:p>
        </w:tc>
        <w:tc>
          <w:tcPr>
            <w:tcW w:w="4161" w:type="dxa"/>
            <w:tcBorders>
              <w:top w:val="single" w:color="auto" w:sz="4" w:space="0"/>
              <w:left w:val="single" w:color="auto" w:sz="4" w:space="0"/>
              <w:bottom w:val="single" w:color="auto" w:sz="4" w:space="0"/>
              <w:right w:val="single" w:color="auto" w:sz="4" w:space="0"/>
            </w:tcBorders>
          </w:tcPr>
          <w:p>
            <w:pPr>
              <w:tabs>
                <w:tab w:val="right" w:pos="567"/>
                <w:tab w:val="left" w:pos="709"/>
                <w:tab w:val="left" w:pos="2127"/>
                <w:tab w:val="left" w:pos="7371"/>
                <w:tab w:val="right" w:pos="9639"/>
              </w:tabs>
              <w:spacing w:line="240" w:lineRule="auto"/>
              <w:jc w:val="center"/>
              <w:rPr>
                <w:rFonts w:ascii="宋体" w:hAnsi="宋体" w:cs="宋体"/>
                <w:szCs w:val="21"/>
              </w:rPr>
            </w:pPr>
            <w:r>
              <w:rPr>
                <w:rFonts w:hint="eastAsia" w:ascii="宋体" w:hAnsi="宋体" w:cs="宋体"/>
                <w:szCs w:val="21"/>
              </w:rPr>
              <w:t>安保部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0" w:hRule="atLeast"/>
        </w:trPr>
        <w:tc>
          <w:tcPr>
            <w:tcW w:w="2509" w:type="dxa"/>
            <w:tcBorders>
              <w:top w:val="single" w:color="auto" w:sz="4" w:space="0"/>
              <w:left w:val="single" w:color="auto" w:sz="4" w:space="0"/>
              <w:right w:val="single" w:color="auto" w:sz="4" w:space="0"/>
            </w:tcBorders>
            <w:vAlign w:val="center"/>
          </w:tcPr>
          <w:p>
            <w:pPr>
              <w:tabs>
                <w:tab w:val="right" w:pos="567"/>
                <w:tab w:val="left" w:pos="709"/>
                <w:tab w:val="left" w:pos="2127"/>
                <w:tab w:val="left" w:pos="7371"/>
                <w:tab w:val="right" w:pos="9639"/>
              </w:tabs>
              <w:spacing w:line="240" w:lineRule="auto"/>
              <w:jc w:val="center"/>
              <w:rPr>
                <w:rFonts w:ascii="宋体" w:hAnsi="宋体" w:cs="宋体"/>
                <w:szCs w:val="21"/>
              </w:rPr>
            </w:pPr>
            <w:r>
              <w:rPr>
                <w:rFonts w:hint="eastAsia" w:ascii="宋体" w:hAnsi="宋体" w:cs="宋体"/>
                <w:szCs w:val="21"/>
              </w:rPr>
              <w:t>职 责</w:t>
            </w:r>
          </w:p>
        </w:tc>
        <w:tc>
          <w:tcPr>
            <w:tcW w:w="6013" w:type="dxa"/>
            <w:gridSpan w:val="2"/>
            <w:tcBorders>
              <w:top w:val="single" w:color="auto" w:sz="4" w:space="0"/>
              <w:left w:val="single" w:color="auto" w:sz="4" w:space="0"/>
              <w:right w:val="single" w:color="auto" w:sz="4" w:space="0"/>
            </w:tcBorders>
          </w:tcPr>
          <w:p>
            <w:pPr>
              <w:tabs>
                <w:tab w:val="right" w:pos="567"/>
                <w:tab w:val="left" w:pos="709"/>
                <w:tab w:val="left" w:pos="2127"/>
                <w:tab w:val="left" w:pos="7371"/>
                <w:tab w:val="right" w:pos="9639"/>
              </w:tabs>
              <w:spacing w:line="240" w:lineRule="auto"/>
              <w:jc w:val="left"/>
              <w:rPr>
                <w:rFonts w:ascii="宋体" w:hAnsi="宋体" w:cs="宋体"/>
                <w:szCs w:val="21"/>
              </w:rPr>
            </w:pPr>
            <w:r>
              <w:rPr>
                <w:rFonts w:hint="eastAsia"/>
                <w:sz w:val="20"/>
                <w:szCs w:val="20"/>
              </w:rPr>
              <w:t>1、安全领导小组在</w:t>
            </w:r>
            <w:r>
              <w:rPr>
                <w:sz w:val="20"/>
                <w:szCs w:val="20"/>
              </w:rPr>
              <w:t>公司总经理直接领导下，安全生产和劳动保护工作的协调领导机构，主要任务是组织公司内各项安全生产工作，贯彻执行劳动保护的政策法令制定和审查公司内各项安全生产制度，负责审定各种安全计划，对职工进行安全教育，负责事故报告的审查分析处理，对各部门进行监督检查，并指令有关部门限期解决。</w:t>
            </w:r>
          </w:p>
          <w:p>
            <w:pPr>
              <w:tabs>
                <w:tab w:val="right" w:pos="567"/>
                <w:tab w:val="left" w:pos="709"/>
                <w:tab w:val="left" w:pos="2127"/>
                <w:tab w:val="left" w:pos="7371"/>
                <w:tab w:val="right" w:pos="9639"/>
              </w:tabs>
              <w:spacing w:line="240" w:lineRule="auto"/>
              <w:jc w:val="left"/>
              <w:rPr>
                <w:sz w:val="20"/>
                <w:szCs w:val="20"/>
              </w:rPr>
            </w:pPr>
            <w:r>
              <w:rPr>
                <w:sz w:val="20"/>
                <w:szCs w:val="20"/>
              </w:rPr>
              <w:t>2、安全领导小组成员在领导各部门工作中要严肃认真，按规定抓好日常管理工作，经常性进行安全教育、安全检查</w:t>
            </w:r>
            <w:r>
              <w:rPr>
                <w:rFonts w:hint="eastAsia"/>
                <w:sz w:val="20"/>
                <w:szCs w:val="20"/>
              </w:rPr>
              <w:t>、</w:t>
            </w:r>
            <w:r>
              <w:rPr>
                <w:sz w:val="20"/>
                <w:szCs w:val="20"/>
              </w:rPr>
              <w:t>及对各类事故进行研究处理。</w:t>
            </w:r>
          </w:p>
          <w:p>
            <w:pPr>
              <w:tabs>
                <w:tab w:val="right" w:pos="567"/>
                <w:tab w:val="left" w:pos="709"/>
                <w:tab w:val="left" w:pos="2127"/>
                <w:tab w:val="left" w:pos="7371"/>
                <w:tab w:val="right" w:pos="9639"/>
              </w:tabs>
              <w:spacing w:line="240" w:lineRule="auto"/>
              <w:jc w:val="left"/>
              <w:rPr>
                <w:sz w:val="20"/>
                <w:szCs w:val="20"/>
              </w:rPr>
            </w:pPr>
            <w:r>
              <w:rPr>
                <w:sz w:val="20"/>
                <w:szCs w:val="20"/>
              </w:rPr>
              <w:t>3、安全领导小组要把安全技术措施计划纳入公司生产经营财务计划，保证按国家规定提取安全经费，用于安全技术措施和劳动保护方面。</w:t>
            </w:r>
          </w:p>
          <w:p>
            <w:pPr>
              <w:tabs>
                <w:tab w:val="right" w:pos="567"/>
                <w:tab w:val="left" w:pos="709"/>
                <w:tab w:val="left" w:pos="2127"/>
                <w:tab w:val="left" w:pos="7371"/>
                <w:tab w:val="right" w:pos="9639"/>
              </w:tabs>
              <w:spacing w:line="240" w:lineRule="auto"/>
              <w:jc w:val="left"/>
              <w:rPr>
                <w:sz w:val="20"/>
                <w:szCs w:val="20"/>
              </w:rPr>
            </w:pPr>
            <w:r>
              <w:rPr>
                <w:sz w:val="20"/>
                <w:szCs w:val="20"/>
              </w:rPr>
              <w:t>4、安全领导小组的专职人员不定期组织召开各级安全工作会议，每季度的安全检查要公布纪要，每月事故鉴定要发通报</w:t>
            </w:r>
            <w:r>
              <w:rPr>
                <w:rFonts w:hint="eastAsia"/>
                <w:sz w:val="20"/>
                <w:szCs w:val="20"/>
              </w:rPr>
              <w:t>。</w:t>
            </w:r>
          </w:p>
          <w:p>
            <w:pPr>
              <w:tabs>
                <w:tab w:val="right" w:pos="567"/>
                <w:tab w:val="left" w:pos="709"/>
                <w:tab w:val="left" w:pos="2127"/>
                <w:tab w:val="left" w:pos="7371"/>
                <w:tab w:val="right" w:pos="9639"/>
              </w:tabs>
              <w:spacing w:line="240" w:lineRule="auto"/>
              <w:jc w:val="left"/>
              <w:rPr>
                <w:sz w:val="20"/>
                <w:szCs w:val="20"/>
              </w:rPr>
            </w:pPr>
            <w:r>
              <w:rPr>
                <w:rFonts w:hint="eastAsia"/>
                <w:sz w:val="20"/>
                <w:szCs w:val="20"/>
              </w:rPr>
              <w:t>5</w:t>
            </w:r>
            <w:r>
              <w:rPr>
                <w:sz w:val="20"/>
                <w:szCs w:val="20"/>
              </w:rPr>
              <w:t>、安全领导小组随时对</w:t>
            </w:r>
            <w:r>
              <w:rPr>
                <w:rFonts w:hint="eastAsia"/>
                <w:sz w:val="20"/>
                <w:szCs w:val="20"/>
              </w:rPr>
              <w:t>商场</w:t>
            </w:r>
            <w:r>
              <w:rPr>
                <w:sz w:val="20"/>
                <w:szCs w:val="20"/>
              </w:rPr>
              <w:t>内安全生产工作的实施情况进行检查。</w:t>
            </w:r>
          </w:p>
          <w:p>
            <w:pPr>
              <w:tabs>
                <w:tab w:val="right" w:pos="567"/>
                <w:tab w:val="left" w:pos="709"/>
                <w:tab w:val="left" w:pos="2127"/>
                <w:tab w:val="left" w:pos="7371"/>
                <w:tab w:val="right" w:pos="9639"/>
              </w:tabs>
              <w:spacing w:line="240" w:lineRule="auto"/>
              <w:jc w:val="left"/>
              <w:rPr>
                <w:sz w:val="20"/>
                <w:szCs w:val="20"/>
              </w:rPr>
            </w:pPr>
            <w:r>
              <w:rPr>
                <w:sz w:val="20"/>
                <w:szCs w:val="20"/>
              </w:rPr>
              <w:t>6、负责审议各部门岗位的安全操作规程，并检查监督执行情况，对违反者及时进行纠正和批评教育，形成事故造成损失的要追究责任、进行处理。</w:t>
            </w:r>
          </w:p>
          <w:p>
            <w:pPr>
              <w:tabs>
                <w:tab w:val="right" w:pos="567"/>
                <w:tab w:val="left" w:pos="709"/>
                <w:tab w:val="left" w:pos="2127"/>
                <w:tab w:val="left" w:pos="7371"/>
                <w:tab w:val="right" w:pos="9639"/>
              </w:tabs>
              <w:spacing w:line="240" w:lineRule="auto"/>
              <w:jc w:val="left"/>
              <w:rPr>
                <w:sz w:val="20"/>
                <w:szCs w:val="20"/>
              </w:rPr>
            </w:pPr>
            <w:r>
              <w:rPr>
                <w:sz w:val="20"/>
                <w:szCs w:val="20"/>
              </w:rPr>
              <w:t>7、监督检查公司各项安全生产理制度的落实情况，对违反规定的部门或人员依照有关规定处理。</w:t>
            </w:r>
          </w:p>
          <w:p>
            <w:pPr>
              <w:tabs>
                <w:tab w:val="right" w:pos="567"/>
                <w:tab w:val="left" w:pos="709"/>
                <w:tab w:val="left" w:pos="2127"/>
                <w:tab w:val="left" w:pos="7371"/>
                <w:tab w:val="right" w:pos="9639"/>
              </w:tabs>
              <w:spacing w:line="240" w:lineRule="auto"/>
              <w:jc w:val="left"/>
              <w:rPr>
                <w:rFonts w:ascii="宋体" w:hAnsi="宋体" w:cs="宋体"/>
                <w:szCs w:val="21"/>
              </w:rPr>
            </w:pPr>
            <w:r>
              <w:rPr>
                <w:sz w:val="20"/>
                <w:szCs w:val="20"/>
              </w:rPr>
              <w:t>8、对不重视安全工作，不认真执行安全规章的部门和有关人员负责批评教育，对于因此造成事故的追究责任，并作出处理。</w:t>
            </w:r>
          </w:p>
        </w:tc>
      </w:tr>
    </w:tbl>
    <w:p>
      <w:pPr>
        <w:spacing w:line="240" w:lineRule="auto"/>
        <w:jc w:val="center"/>
        <w:rPr>
          <w:rFonts w:ascii="Times New Roman" w:hAnsi="Times New Roman"/>
          <w:b/>
          <w:bCs/>
        </w:rPr>
      </w:pPr>
    </w:p>
    <w:p>
      <w:pPr>
        <w:spacing w:line="240" w:lineRule="auto"/>
        <w:jc w:val="center"/>
        <w:rPr>
          <w:rFonts w:ascii="Times New Roman" w:hAnsi="Times New Roman"/>
          <w:b/>
          <w:bCs/>
        </w:rPr>
      </w:pPr>
    </w:p>
    <w:p>
      <w:pPr>
        <w:spacing w:line="240" w:lineRule="auto"/>
        <w:jc w:val="center"/>
        <w:rPr>
          <w:rFonts w:ascii="Times New Roman" w:hAnsi="Times New Roman"/>
          <w:b/>
          <w:bCs/>
        </w:rPr>
      </w:pPr>
      <w:r>
        <w:rPr>
          <w:rFonts w:hint="eastAsia" w:ascii="Times New Roman" w:hAnsi="Times New Roman"/>
          <w:b/>
          <w:bCs/>
        </w:rPr>
        <w:t>志愿消防组织人员名单</w:t>
      </w:r>
    </w:p>
    <w:tbl>
      <w:tblPr>
        <w:tblStyle w:val="20"/>
        <w:tblW w:w="508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54"/>
        <w:gridCol w:w="1107"/>
        <w:gridCol w:w="2416"/>
        <w:gridCol w:w="1995"/>
        <w:gridCol w:w="8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40" w:type="pct"/>
            <w:gridSpan w:val="2"/>
            <w:noWrap w:val="0"/>
            <w:vAlign w:val="center"/>
          </w:tcPr>
          <w:p>
            <w:pPr>
              <w:tabs>
                <w:tab w:val="left" w:pos="540"/>
              </w:tabs>
              <w:adjustRightInd w:val="0"/>
              <w:snapToGrid w:val="0"/>
              <w:jc w:val="center"/>
              <w:rPr>
                <w:rFonts w:hint="eastAsia" w:ascii="宋体" w:hAnsi="宋体" w:eastAsia="宋体" w:cs="宋体"/>
                <w:b/>
                <w:kern w:val="0"/>
                <w:sz w:val="24"/>
              </w:rPr>
            </w:pPr>
            <w:bookmarkStart w:id="18" w:name="_Toc27735"/>
            <w:bookmarkStart w:id="19" w:name="_Toc42672883"/>
            <w:bookmarkStart w:id="20" w:name="_Toc4971"/>
            <w:r>
              <w:rPr>
                <w:rFonts w:hint="eastAsia" w:ascii="宋体" w:hAnsi="宋体" w:eastAsia="宋体" w:cs="宋体"/>
                <w:b/>
                <w:kern w:val="0"/>
                <w:sz w:val="24"/>
              </w:rPr>
              <w:t>相关单位/人员</w:t>
            </w:r>
          </w:p>
        </w:tc>
        <w:tc>
          <w:tcPr>
            <w:tcW w:w="1394" w:type="pct"/>
            <w:noWrap w:val="0"/>
            <w:vAlign w:val="center"/>
          </w:tcPr>
          <w:p>
            <w:pPr>
              <w:widowControl/>
              <w:tabs>
                <w:tab w:val="left" w:pos="540"/>
              </w:tabs>
              <w:adjustRightInd w:val="0"/>
              <w:snapToGrid w:val="0"/>
              <w:jc w:val="center"/>
              <w:rPr>
                <w:rFonts w:hint="eastAsia" w:ascii="宋体" w:hAnsi="宋体" w:eastAsia="宋体" w:cs="宋体"/>
                <w:b/>
                <w:kern w:val="0"/>
                <w:sz w:val="24"/>
              </w:rPr>
            </w:pPr>
            <w:r>
              <w:rPr>
                <w:rFonts w:hint="eastAsia" w:ascii="宋体" w:hAnsi="宋体" w:eastAsia="宋体" w:cs="宋体"/>
                <w:b/>
                <w:kern w:val="0"/>
                <w:sz w:val="24"/>
              </w:rPr>
              <w:t>联系电话</w:t>
            </w:r>
          </w:p>
        </w:tc>
        <w:tc>
          <w:tcPr>
            <w:tcW w:w="1151" w:type="pct"/>
            <w:noWrap w:val="0"/>
            <w:vAlign w:val="center"/>
          </w:tcPr>
          <w:p>
            <w:pPr>
              <w:widowControl/>
              <w:tabs>
                <w:tab w:val="left" w:pos="540"/>
              </w:tabs>
              <w:adjustRightInd w:val="0"/>
              <w:snapToGrid w:val="0"/>
              <w:jc w:val="center"/>
              <w:rPr>
                <w:rFonts w:hint="eastAsia" w:ascii="宋体" w:hAnsi="宋体" w:eastAsia="宋体" w:cs="宋体"/>
                <w:b/>
                <w:kern w:val="0"/>
                <w:sz w:val="24"/>
                <w:lang w:val="en-US" w:eastAsia="zh-CN"/>
              </w:rPr>
            </w:pPr>
            <w:r>
              <w:rPr>
                <w:rFonts w:hint="eastAsia" w:ascii="宋体" w:hAnsi="宋体" w:eastAsia="宋体" w:cs="宋体"/>
                <w:b/>
                <w:kern w:val="0"/>
                <w:sz w:val="24"/>
                <w:lang w:val="en-US" w:eastAsia="zh-CN"/>
              </w:rPr>
              <w:t>职务</w:t>
            </w:r>
          </w:p>
        </w:tc>
        <w:tc>
          <w:tcPr>
            <w:tcW w:w="512" w:type="pct"/>
            <w:noWrap w:val="0"/>
            <w:vAlign w:val="center"/>
          </w:tcPr>
          <w:p>
            <w:pPr>
              <w:widowControl/>
              <w:tabs>
                <w:tab w:val="left" w:pos="540"/>
              </w:tabs>
              <w:adjustRightInd w:val="0"/>
              <w:snapToGrid w:val="0"/>
              <w:jc w:val="center"/>
              <w:rPr>
                <w:rFonts w:hint="eastAsia" w:ascii="宋体" w:hAnsi="宋体" w:eastAsia="宋体" w:cs="宋体"/>
                <w:b/>
                <w:kern w:val="0"/>
                <w:sz w:val="24"/>
              </w:rPr>
            </w:pPr>
            <w:r>
              <w:rPr>
                <w:rFonts w:hint="eastAsia" w:ascii="宋体" w:hAnsi="宋体" w:eastAsia="宋体" w:cs="宋体"/>
                <w:b/>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01" w:type="pct"/>
            <w:noWrap w:val="0"/>
            <w:vAlign w:val="center"/>
          </w:tcPr>
          <w:p>
            <w:pPr>
              <w:widowControl/>
              <w:tabs>
                <w:tab w:val="left" w:pos="540"/>
              </w:tabs>
              <w:adjustRightInd w:val="0"/>
              <w:snapToGrid w:val="0"/>
              <w:jc w:val="center"/>
              <w:rPr>
                <w:rFonts w:hint="eastAsia" w:ascii="宋体" w:hAnsi="宋体" w:eastAsia="宋体" w:cs="宋体"/>
                <w:b/>
                <w:kern w:val="0"/>
                <w:sz w:val="24"/>
              </w:rPr>
            </w:pPr>
            <w:r>
              <w:rPr>
                <w:rFonts w:hint="eastAsia" w:ascii="宋体" w:hAnsi="宋体" w:eastAsia="宋体" w:cs="宋体"/>
                <w:b/>
                <w:kern w:val="0"/>
                <w:sz w:val="24"/>
              </w:rPr>
              <w:t>应急总指挥</w:t>
            </w:r>
          </w:p>
        </w:tc>
        <w:tc>
          <w:tcPr>
            <w:tcW w:w="639" w:type="pct"/>
            <w:noWrap w:val="0"/>
            <w:vAlign w:val="center"/>
          </w:tcPr>
          <w:p>
            <w:pPr>
              <w:widowControl/>
              <w:tabs>
                <w:tab w:val="left" w:pos="540"/>
              </w:tabs>
              <w:adjustRightInd w:val="0"/>
              <w:snapToGrid w:val="0"/>
              <w:jc w:val="center"/>
              <w:rPr>
                <w:rFonts w:hint="eastAsia" w:ascii="宋体" w:hAnsi="宋体" w:eastAsia="宋体" w:cs="宋体"/>
                <w:kern w:val="0"/>
                <w:sz w:val="24"/>
              </w:rPr>
            </w:pPr>
            <w:r>
              <w:rPr>
                <w:rFonts w:hint="eastAsia" w:ascii="宋体" w:hAnsi="宋体" w:eastAsia="宋体" w:cs="宋体"/>
                <w:kern w:val="0"/>
                <w:sz w:val="24"/>
              </w:rPr>
              <w:t>蒲利群</w:t>
            </w:r>
          </w:p>
        </w:tc>
        <w:tc>
          <w:tcPr>
            <w:tcW w:w="1394" w:type="pct"/>
            <w:noWrap w:val="0"/>
            <w:vAlign w:val="center"/>
          </w:tcPr>
          <w:p>
            <w:pPr>
              <w:widowControl/>
              <w:tabs>
                <w:tab w:val="left" w:pos="540"/>
              </w:tabs>
              <w:adjustRightInd w:val="0"/>
              <w:snapToGrid w:val="0"/>
              <w:jc w:val="center"/>
              <w:rPr>
                <w:rFonts w:hint="eastAsia" w:ascii="宋体" w:hAnsi="宋体" w:eastAsia="宋体" w:cs="宋体"/>
                <w:kern w:val="0"/>
                <w:sz w:val="24"/>
              </w:rPr>
            </w:pPr>
            <w:r>
              <w:rPr>
                <w:rFonts w:hint="eastAsia" w:ascii="宋体" w:hAnsi="宋体" w:eastAsia="宋体" w:cs="宋体"/>
                <w:kern w:val="0"/>
                <w:sz w:val="24"/>
              </w:rPr>
              <w:t>18382954999</w:t>
            </w:r>
          </w:p>
        </w:tc>
        <w:tc>
          <w:tcPr>
            <w:tcW w:w="1151" w:type="pct"/>
            <w:noWrap w:val="0"/>
            <w:vAlign w:val="center"/>
          </w:tcPr>
          <w:p>
            <w:pPr>
              <w:widowControl/>
              <w:tabs>
                <w:tab w:val="left" w:pos="540"/>
              </w:tabs>
              <w:adjustRightInd w:val="0"/>
              <w:snapToGrid w:val="0"/>
              <w:jc w:val="center"/>
              <w:rPr>
                <w:rFonts w:hint="eastAsia" w:ascii="宋体" w:hAnsi="宋体" w:eastAsia="宋体" w:cs="宋体"/>
                <w:kern w:val="0"/>
                <w:sz w:val="24"/>
              </w:rPr>
            </w:pPr>
            <w:r>
              <w:rPr>
                <w:rFonts w:hint="eastAsia" w:ascii="宋体" w:hAnsi="宋体" w:eastAsia="宋体" w:cs="宋体"/>
                <w:kern w:val="0"/>
                <w:sz w:val="24"/>
              </w:rPr>
              <w:t>总经理</w:t>
            </w:r>
          </w:p>
        </w:tc>
        <w:tc>
          <w:tcPr>
            <w:tcW w:w="512" w:type="pct"/>
            <w:noWrap w:val="0"/>
            <w:vAlign w:val="center"/>
          </w:tcPr>
          <w:p>
            <w:pPr>
              <w:widowControl/>
              <w:tabs>
                <w:tab w:val="left" w:pos="540"/>
              </w:tabs>
              <w:adjustRightInd w:val="0"/>
              <w:snapToGrid w:val="0"/>
              <w:jc w:val="center"/>
              <w:rPr>
                <w:rFonts w:hint="eastAsia"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01" w:type="pct"/>
            <w:vMerge w:val="restart"/>
            <w:noWrap w:val="0"/>
            <w:vAlign w:val="center"/>
          </w:tcPr>
          <w:p>
            <w:pPr>
              <w:widowControl/>
              <w:tabs>
                <w:tab w:val="left" w:pos="540"/>
              </w:tabs>
              <w:adjustRightInd w:val="0"/>
              <w:snapToGrid w:val="0"/>
              <w:jc w:val="center"/>
              <w:rPr>
                <w:rFonts w:hint="eastAsia" w:ascii="宋体" w:hAnsi="宋体" w:eastAsia="宋体" w:cs="宋体"/>
                <w:b/>
                <w:kern w:val="0"/>
                <w:sz w:val="24"/>
              </w:rPr>
            </w:pPr>
            <w:r>
              <w:rPr>
                <w:rFonts w:hint="eastAsia" w:ascii="宋体" w:hAnsi="宋体" w:eastAsia="宋体" w:cs="宋体"/>
                <w:b/>
                <w:kern w:val="0"/>
                <w:sz w:val="24"/>
              </w:rPr>
              <w:t>副总指挥指挥</w:t>
            </w:r>
          </w:p>
        </w:tc>
        <w:tc>
          <w:tcPr>
            <w:tcW w:w="639" w:type="pct"/>
            <w:noWrap w:val="0"/>
            <w:vAlign w:val="center"/>
          </w:tcPr>
          <w:p>
            <w:pPr>
              <w:widowControl/>
              <w:tabs>
                <w:tab w:val="left" w:pos="540"/>
              </w:tabs>
              <w:adjustRightInd w:val="0"/>
              <w:snapToGrid w:val="0"/>
              <w:jc w:val="center"/>
              <w:rPr>
                <w:rFonts w:hint="eastAsia" w:ascii="宋体" w:hAnsi="宋体" w:eastAsia="宋体" w:cs="宋体"/>
                <w:kern w:val="0"/>
                <w:sz w:val="24"/>
              </w:rPr>
            </w:pPr>
            <w:r>
              <w:rPr>
                <w:rFonts w:hint="eastAsia" w:ascii="宋体" w:hAnsi="宋体" w:eastAsia="宋体" w:cs="宋体"/>
                <w:kern w:val="0"/>
                <w:sz w:val="24"/>
              </w:rPr>
              <w:t>徐桢</w:t>
            </w:r>
          </w:p>
        </w:tc>
        <w:tc>
          <w:tcPr>
            <w:tcW w:w="1394" w:type="pct"/>
            <w:noWrap w:val="0"/>
            <w:vAlign w:val="center"/>
          </w:tcPr>
          <w:p>
            <w:pPr>
              <w:widowControl/>
              <w:tabs>
                <w:tab w:val="left" w:pos="540"/>
              </w:tabs>
              <w:adjustRightInd w:val="0"/>
              <w:snapToGrid w:val="0"/>
              <w:jc w:val="center"/>
              <w:rPr>
                <w:rFonts w:hint="eastAsia" w:ascii="宋体" w:hAnsi="宋体" w:eastAsia="宋体" w:cs="宋体"/>
                <w:kern w:val="0"/>
                <w:sz w:val="24"/>
              </w:rPr>
            </w:pPr>
            <w:r>
              <w:rPr>
                <w:rFonts w:hint="eastAsia" w:ascii="宋体" w:hAnsi="宋体" w:eastAsia="宋体" w:cs="宋体"/>
                <w:kern w:val="0"/>
                <w:sz w:val="24"/>
              </w:rPr>
              <w:t>18780146916</w:t>
            </w:r>
          </w:p>
        </w:tc>
        <w:tc>
          <w:tcPr>
            <w:tcW w:w="1151" w:type="pct"/>
            <w:noWrap w:val="0"/>
            <w:vAlign w:val="center"/>
          </w:tcPr>
          <w:p>
            <w:pPr>
              <w:widowControl/>
              <w:tabs>
                <w:tab w:val="left" w:pos="540"/>
              </w:tabs>
              <w:adjustRightInd w:val="0"/>
              <w:snapToGrid w:val="0"/>
              <w:jc w:val="center"/>
              <w:rPr>
                <w:rFonts w:hint="eastAsia" w:ascii="宋体" w:hAnsi="宋体" w:eastAsia="宋体" w:cs="宋体"/>
                <w:kern w:val="0"/>
                <w:sz w:val="24"/>
              </w:rPr>
            </w:pPr>
            <w:r>
              <w:rPr>
                <w:rFonts w:hint="eastAsia" w:ascii="宋体" w:hAnsi="宋体" w:eastAsia="宋体" w:cs="宋体"/>
                <w:kern w:val="0"/>
                <w:sz w:val="24"/>
              </w:rPr>
              <w:t>副总经理</w:t>
            </w:r>
          </w:p>
        </w:tc>
        <w:tc>
          <w:tcPr>
            <w:tcW w:w="512" w:type="pct"/>
            <w:noWrap w:val="0"/>
            <w:vAlign w:val="center"/>
          </w:tcPr>
          <w:p>
            <w:pPr>
              <w:widowControl/>
              <w:tabs>
                <w:tab w:val="left" w:pos="540"/>
              </w:tabs>
              <w:adjustRightInd w:val="0"/>
              <w:snapToGrid w:val="0"/>
              <w:jc w:val="center"/>
              <w:rPr>
                <w:rFonts w:hint="eastAsia"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01" w:type="pct"/>
            <w:vMerge w:val="continue"/>
            <w:noWrap w:val="0"/>
            <w:vAlign w:val="center"/>
          </w:tcPr>
          <w:p>
            <w:pPr>
              <w:widowControl/>
              <w:tabs>
                <w:tab w:val="left" w:pos="540"/>
              </w:tabs>
              <w:adjustRightInd w:val="0"/>
              <w:snapToGrid w:val="0"/>
              <w:jc w:val="center"/>
              <w:rPr>
                <w:rFonts w:hint="eastAsia" w:ascii="宋体" w:hAnsi="宋体" w:eastAsia="宋体" w:cs="宋体"/>
                <w:b/>
                <w:kern w:val="0"/>
                <w:sz w:val="24"/>
              </w:rPr>
            </w:pPr>
          </w:p>
        </w:tc>
        <w:tc>
          <w:tcPr>
            <w:tcW w:w="639" w:type="pct"/>
            <w:noWrap w:val="0"/>
            <w:vAlign w:val="center"/>
          </w:tcPr>
          <w:p>
            <w:pPr>
              <w:widowControl/>
              <w:tabs>
                <w:tab w:val="left" w:pos="540"/>
              </w:tabs>
              <w:adjustRightInd w:val="0"/>
              <w:snapToGrid w:val="0"/>
              <w:jc w:val="center"/>
              <w:rPr>
                <w:rFonts w:hint="eastAsia" w:ascii="宋体" w:hAnsi="宋体" w:eastAsia="宋体" w:cs="宋体"/>
                <w:kern w:val="0"/>
                <w:sz w:val="24"/>
              </w:rPr>
            </w:pPr>
            <w:r>
              <w:rPr>
                <w:rFonts w:hint="eastAsia" w:ascii="宋体" w:hAnsi="宋体" w:eastAsia="宋体" w:cs="宋体"/>
                <w:kern w:val="0"/>
                <w:sz w:val="24"/>
              </w:rPr>
              <w:t>王林波</w:t>
            </w:r>
          </w:p>
        </w:tc>
        <w:tc>
          <w:tcPr>
            <w:tcW w:w="1394" w:type="pct"/>
            <w:noWrap w:val="0"/>
            <w:vAlign w:val="center"/>
          </w:tcPr>
          <w:p>
            <w:pPr>
              <w:widowControl/>
              <w:tabs>
                <w:tab w:val="left" w:pos="540"/>
              </w:tabs>
              <w:adjustRightInd w:val="0"/>
              <w:snapToGrid w:val="0"/>
              <w:jc w:val="center"/>
              <w:rPr>
                <w:rFonts w:hint="eastAsia" w:ascii="宋体" w:hAnsi="宋体" w:eastAsia="宋体" w:cs="宋体"/>
                <w:kern w:val="0"/>
                <w:sz w:val="24"/>
              </w:rPr>
            </w:pPr>
            <w:r>
              <w:rPr>
                <w:rFonts w:hint="eastAsia" w:ascii="宋体" w:hAnsi="宋体" w:eastAsia="宋体" w:cs="宋体"/>
                <w:kern w:val="0"/>
                <w:sz w:val="24"/>
              </w:rPr>
              <w:t>19982825722</w:t>
            </w:r>
          </w:p>
        </w:tc>
        <w:tc>
          <w:tcPr>
            <w:tcW w:w="1151" w:type="pct"/>
            <w:noWrap w:val="0"/>
            <w:vAlign w:val="center"/>
          </w:tcPr>
          <w:p>
            <w:pPr>
              <w:widowControl/>
              <w:tabs>
                <w:tab w:val="left" w:pos="540"/>
              </w:tabs>
              <w:adjustRightInd w:val="0"/>
              <w:snapToGrid w:val="0"/>
              <w:jc w:val="center"/>
              <w:rPr>
                <w:rFonts w:hint="eastAsia" w:ascii="宋体" w:hAnsi="宋体" w:eastAsia="宋体" w:cs="宋体"/>
                <w:kern w:val="0"/>
                <w:sz w:val="24"/>
              </w:rPr>
            </w:pPr>
            <w:r>
              <w:rPr>
                <w:rFonts w:hint="eastAsia" w:ascii="宋体" w:hAnsi="宋体" w:eastAsia="宋体" w:cs="宋体"/>
                <w:kern w:val="0"/>
                <w:sz w:val="24"/>
              </w:rPr>
              <w:t>物业总监</w:t>
            </w:r>
          </w:p>
        </w:tc>
        <w:tc>
          <w:tcPr>
            <w:tcW w:w="512" w:type="pct"/>
            <w:noWrap w:val="0"/>
            <w:vAlign w:val="center"/>
          </w:tcPr>
          <w:p>
            <w:pPr>
              <w:widowControl/>
              <w:tabs>
                <w:tab w:val="left" w:pos="540"/>
              </w:tabs>
              <w:adjustRightInd w:val="0"/>
              <w:snapToGrid w:val="0"/>
              <w:jc w:val="center"/>
              <w:rPr>
                <w:rFonts w:hint="eastAsia"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01" w:type="pct"/>
            <w:noWrap w:val="0"/>
            <w:vAlign w:val="center"/>
          </w:tcPr>
          <w:p>
            <w:pPr>
              <w:adjustRightInd w:val="0"/>
              <w:snapToGrid w:val="0"/>
              <w:jc w:val="center"/>
              <w:rPr>
                <w:rFonts w:hint="eastAsia" w:ascii="宋体" w:hAnsi="宋体" w:eastAsia="宋体" w:cs="宋体"/>
                <w:b/>
                <w:kern w:val="0"/>
                <w:sz w:val="24"/>
              </w:rPr>
            </w:pPr>
            <w:r>
              <w:rPr>
                <w:rFonts w:hint="eastAsia" w:ascii="宋体" w:hAnsi="宋体" w:eastAsia="宋体" w:cs="宋体"/>
                <w:b/>
                <w:kern w:val="0"/>
                <w:sz w:val="24"/>
              </w:rPr>
              <w:t>应急救援组组长</w:t>
            </w:r>
          </w:p>
        </w:tc>
        <w:tc>
          <w:tcPr>
            <w:tcW w:w="639" w:type="pct"/>
            <w:noWrap w:val="0"/>
            <w:vAlign w:val="center"/>
          </w:tcPr>
          <w:p>
            <w:pPr>
              <w:widowControl/>
              <w:tabs>
                <w:tab w:val="left" w:pos="540"/>
              </w:tabs>
              <w:adjustRightInd w:val="0"/>
              <w:snapToGrid w:val="0"/>
              <w:jc w:val="center"/>
              <w:rPr>
                <w:rFonts w:hint="eastAsia" w:ascii="宋体" w:hAnsi="宋体" w:eastAsia="宋体" w:cs="宋体"/>
                <w:kern w:val="0"/>
                <w:sz w:val="24"/>
              </w:rPr>
            </w:pPr>
            <w:r>
              <w:rPr>
                <w:rFonts w:hint="eastAsia" w:ascii="宋体" w:hAnsi="宋体" w:eastAsia="宋体" w:cs="宋体"/>
                <w:kern w:val="0"/>
                <w:sz w:val="24"/>
              </w:rPr>
              <w:t>彭琳钰</w:t>
            </w:r>
          </w:p>
        </w:tc>
        <w:tc>
          <w:tcPr>
            <w:tcW w:w="1394" w:type="pct"/>
            <w:noWrap w:val="0"/>
            <w:vAlign w:val="center"/>
          </w:tcPr>
          <w:p>
            <w:pPr>
              <w:widowControl/>
              <w:tabs>
                <w:tab w:val="left" w:pos="540"/>
              </w:tabs>
              <w:adjustRightInd w:val="0"/>
              <w:snapToGrid w:val="0"/>
              <w:jc w:val="center"/>
              <w:rPr>
                <w:rFonts w:hint="eastAsia" w:ascii="宋体" w:hAnsi="宋体" w:eastAsia="宋体" w:cs="宋体"/>
                <w:kern w:val="0"/>
                <w:sz w:val="24"/>
              </w:rPr>
            </w:pPr>
            <w:r>
              <w:rPr>
                <w:rFonts w:hint="eastAsia" w:ascii="宋体" w:hAnsi="宋体" w:eastAsia="宋体" w:cs="宋体"/>
                <w:kern w:val="0"/>
                <w:sz w:val="24"/>
              </w:rPr>
              <w:t>13913191275</w:t>
            </w:r>
          </w:p>
        </w:tc>
        <w:tc>
          <w:tcPr>
            <w:tcW w:w="1151" w:type="pct"/>
            <w:noWrap w:val="0"/>
            <w:vAlign w:val="center"/>
          </w:tcPr>
          <w:p>
            <w:pPr>
              <w:widowControl/>
              <w:tabs>
                <w:tab w:val="left" w:pos="540"/>
              </w:tabs>
              <w:adjustRightInd w:val="0"/>
              <w:snapToGrid w:val="0"/>
              <w:jc w:val="center"/>
              <w:rPr>
                <w:rFonts w:hint="eastAsia" w:ascii="宋体" w:hAnsi="宋体" w:eastAsia="宋体" w:cs="宋体"/>
                <w:kern w:val="0"/>
                <w:sz w:val="24"/>
              </w:rPr>
            </w:pPr>
            <w:r>
              <w:rPr>
                <w:rFonts w:hint="eastAsia" w:ascii="宋体" w:hAnsi="宋体" w:eastAsia="宋体" w:cs="宋体"/>
                <w:kern w:val="0"/>
                <w:sz w:val="24"/>
              </w:rPr>
              <w:t>安全副经理</w:t>
            </w:r>
          </w:p>
        </w:tc>
        <w:tc>
          <w:tcPr>
            <w:tcW w:w="512" w:type="pct"/>
            <w:noWrap w:val="0"/>
            <w:vAlign w:val="center"/>
          </w:tcPr>
          <w:p>
            <w:pPr>
              <w:widowControl/>
              <w:tabs>
                <w:tab w:val="left" w:pos="540"/>
              </w:tabs>
              <w:adjustRightInd w:val="0"/>
              <w:snapToGrid w:val="0"/>
              <w:jc w:val="center"/>
              <w:rPr>
                <w:rFonts w:hint="eastAsia"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01" w:type="pct"/>
            <w:noWrap w:val="0"/>
            <w:vAlign w:val="center"/>
          </w:tcPr>
          <w:p>
            <w:pPr>
              <w:adjustRightInd w:val="0"/>
              <w:snapToGrid w:val="0"/>
              <w:jc w:val="center"/>
              <w:rPr>
                <w:rFonts w:hint="eastAsia" w:ascii="宋体" w:hAnsi="宋体" w:eastAsia="宋体" w:cs="宋体"/>
                <w:b/>
                <w:kern w:val="0"/>
                <w:sz w:val="24"/>
              </w:rPr>
            </w:pPr>
            <w:r>
              <w:rPr>
                <w:rFonts w:hint="eastAsia" w:ascii="宋体" w:hAnsi="宋体" w:eastAsia="宋体" w:cs="宋体"/>
                <w:b/>
                <w:kern w:val="0"/>
                <w:sz w:val="24"/>
              </w:rPr>
              <w:t>应急救援组</w:t>
            </w:r>
            <w:r>
              <w:rPr>
                <w:rFonts w:hint="eastAsia" w:ascii="宋体" w:hAnsi="宋体" w:eastAsia="宋体" w:cs="宋体"/>
                <w:b/>
                <w:kern w:val="0"/>
                <w:sz w:val="24"/>
                <w:lang w:val="en-US" w:eastAsia="zh-CN"/>
              </w:rPr>
              <w:t>副</w:t>
            </w:r>
            <w:r>
              <w:rPr>
                <w:rFonts w:hint="eastAsia" w:ascii="宋体" w:hAnsi="宋体" w:eastAsia="宋体" w:cs="宋体"/>
                <w:b/>
                <w:kern w:val="0"/>
                <w:sz w:val="24"/>
              </w:rPr>
              <w:t>组长</w:t>
            </w:r>
          </w:p>
        </w:tc>
        <w:tc>
          <w:tcPr>
            <w:tcW w:w="639" w:type="pct"/>
            <w:noWrap w:val="0"/>
            <w:vAlign w:val="center"/>
          </w:tcPr>
          <w:p>
            <w:pPr>
              <w:widowControl/>
              <w:tabs>
                <w:tab w:val="left" w:pos="540"/>
              </w:tabs>
              <w:adjustRightInd w:val="0"/>
              <w:snapToGrid w:val="0"/>
              <w:jc w:val="center"/>
              <w:rPr>
                <w:rFonts w:hint="eastAsia" w:ascii="宋体" w:hAnsi="宋体" w:eastAsia="宋体" w:cs="宋体"/>
                <w:kern w:val="0"/>
                <w:sz w:val="24"/>
              </w:rPr>
            </w:pPr>
            <w:r>
              <w:rPr>
                <w:rFonts w:hint="eastAsia" w:ascii="宋体" w:hAnsi="宋体" w:eastAsia="宋体" w:cs="宋体"/>
                <w:kern w:val="0"/>
                <w:sz w:val="24"/>
              </w:rPr>
              <w:t>康秋林</w:t>
            </w:r>
          </w:p>
        </w:tc>
        <w:tc>
          <w:tcPr>
            <w:tcW w:w="1394" w:type="pct"/>
            <w:noWrap w:val="0"/>
            <w:vAlign w:val="center"/>
          </w:tcPr>
          <w:p>
            <w:pPr>
              <w:widowControl/>
              <w:tabs>
                <w:tab w:val="left" w:pos="540"/>
              </w:tabs>
              <w:adjustRightInd w:val="0"/>
              <w:snapToGrid w:val="0"/>
              <w:jc w:val="center"/>
              <w:rPr>
                <w:rFonts w:hint="eastAsia" w:ascii="宋体" w:hAnsi="宋体" w:eastAsia="宋体" w:cs="宋体"/>
                <w:kern w:val="0"/>
                <w:sz w:val="24"/>
              </w:rPr>
            </w:pPr>
            <w:r>
              <w:rPr>
                <w:rFonts w:hint="eastAsia" w:ascii="宋体" w:hAnsi="宋体" w:eastAsia="宋体" w:cs="宋体"/>
                <w:kern w:val="0"/>
                <w:sz w:val="24"/>
              </w:rPr>
              <w:t>13458221348</w:t>
            </w:r>
          </w:p>
        </w:tc>
        <w:tc>
          <w:tcPr>
            <w:tcW w:w="1151" w:type="pct"/>
            <w:noWrap w:val="0"/>
            <w:vAlign w:val="center"/>
          </w:tcPr>
          <w:p>
            <w:pPr>
              <w:widowControl/>
              <w:tabs>
                <w:tab w:val="left" w:pos="540"/>
              </w:tabs>
              <w:adjustRightInd w:val="0"/>
              <w:snapToGrid w:val="0"/>
              <w:jc w:val="center"/>
              <w:rPr>
                <w:rFonts w:hint="eastAsia" w:ascii="宋体" w:hAnsi="宋体" w:eastAsia="宋体" w:cs="宋体"/>
                <w:kern w:val="0"/>
                <w:sz w:val="24"/>
              </w:rPr>
            </w:pPr>
            <w:r>
              <w:rPr>
                <w:rFonts w:hint="eastAsia" w:ascii="宋体" w:hAnsi="宋体" w:eastAsia="宋体" w:cs="宋体"/>
                <w:kern w:val="0"/>
                <w:sz w:val="24"/>
              </w:rPr>
              <w:t>秩序主管</w:t>
            </w:r>
          </w:p>
        </w:tc>
        <w:tc>
          <w:tcPr>
            <w:tcW w:w="512" w:type="pct"/>
            <w:noWrap w:val="0"/>
            <w:vAlign w:val="center"/>
          </w:tcPr>
          <w:p>
            <w:pPr>
              <w:widowControl/>
              <w:tabs>
                <w:tab w:val="left" w:pos="540"/>
              </w:tabs>
              <w:adjustRightInd w:val="0"/>
              <w:snapToGrid w:val="0"/>
              <w:jc w:val="center"/>
              <w:rPr>
                <w:rFonts w:hint="eastAsia"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1301" w:type="pct"/>
            <w:noWrap w:val="0"/>
            <w:vAlign w:val="center"/>
          </w:tcPr>
          <w:p>
            <w:pPr>
              <w:adjustRightInd w:val="0"/>
              <w:snapToGrid w:val="0"/>
              <w:jc w:val="center"/>
              <w:rPr>
                <w:rFonts w:hint="eastAsia" w:ascii="宋体" w:hAnsi="宋体" w:eastAsia="宋体" w:cs="宋体"/>
                <w:b/>
                <w:kern w:val="0"/>
                <w:sz w:val="24"/>
              </w:rPr>
            </w:pPr>
            <w:r>
              <w:rPr>
                <w:rFonts w:hint="eastAsia" w:ascii="宋体" w:hAnsi="宋体" w:eastAsia="宋体" w:cs="宋体"/>
                <w:b/>
                <w:kern w:val="0"/>
                <w:sz w:val="24"/>
              </w:rPr>
              <w:t>成员</w:t>
            </w:r>
          </w:p>
        </w:tc>
        <w:tc>
          <w:tcPr>
            <w:tcW w:w="639" w:type="pct"/>
            <w:noWrap w:val="0"/>
            <w:vAlign w:val="center"/>
          </w:tcPr>
          <w:p>
            <w:pPr>
              <w:widowControl/>
              <w:tabs>
                <w:tab w:val="left" w:pos="540"/>
              </w:tabs>
              <w:adjustRightInd w:val="0"/>
              <w:snapToGrid w:val="0"/>
              <w:jc w:val="center"/>
              <w:rPr>
                <w:rFonts w:hint="eastAsia" w:ascii="宋体" w:hAnsi="宋体" w:eastAsia="宋体" w:cs="宋体"/>
                <w:kern w:val="0"/>
                <w:sz w:val="24"/>
              </w:rPr>
            </w:pPr>
            <w:r>
              <w:rPr>
                <w:rFonts w:hint="eastAsia" w:ascii="宋体" w:hAnsi="宋体" w:eastAsia="宋体" w:cs="宋体"/>
                <w:kern w:val="0"/>
                <w:sz w:val="24"/>
              </w:rPr>
              <w:t>伍鑫朋</w:t>
            </w:r>
          </w:p>
        </w:tc>
        <w:tc>
          <w:tcPr>
            <w:tcW w:w="1394" w:type="pct"/>
            <w:noWrap w:val="0"/>
            <w:vAlign w:val="center"/>
          </w:tcPr>
          <w:p>
            <w:pPr>
              <w:widowControl/>
              <w:tabs>
                <w:tab w:val="left" w:pos="540"/>
              </w:tabs>
              <w:adjustRightInd w:val="0"/>
              <w:snapToGrid w:val="0"/>
              <w:jc w:val="center"/>
              <w:rPr>
                <w:rFonts w:hint="eastAsia" w:ascii="宋体" w:hAnsi="宋体" w:eastAsia="宋体" w:cs="宋体"/>
                <w:kern w:val="0"/>
                <w:sz w:val="24"/>
              </w:rPr>
            </w:pPr>
            <w:r>
              <w:rPr>
                <w:rFonts w:hint="eastAsia" w:ascii="宋体" w:hAnsi="宋体" w:eastAsia="宋体" w:cs="宋体"/>
                <w:kern w:val="0"/>
                <w:sz w:val="24"/>
              </w:rPr>
              <w:t>18784751488</w:t>
            </w:r>
          </w:p>
        </w:tc>
        <w:tc>
          <w:tcPr>
            <w:tcW w:w="1151" w:type="pct"/>
            <w:noWrap w:val="0"/>
            <w:vAlign w:val="center"/>
          </w:tcPr>
          <w:p>
            <w:pPr>
              <w:widowControl/>
              <w:tabs>
                <w:tab w:val="left" w:pos="540"/>
              </w:tabs>
              <w:adjustRightInd w:val="0"/>
              <w:snapToGrid w:val="0"/>
              <w:jc w:val="center"/>
              <w:rPr>
                <w:rFonts w:hint="eastAsia" w:ascii="宋体" w:hAnsi="宋体" w:eastAsia="宋体" w:cs="宋体"/>
                <w:kern w:val="0"/>
                <w:sz w:val="24"/>
              </w:rPr>
            </w:pPr>
            <w:r>
              <w:rPr>
                <w:rFonts w:hint="eastAsia" w:ascii="宋体" w:hAnsi="宋体" w:eastAsia="宋体" w:cs="宋体"/>
                <w:kern w:val="0"/>
                <w:sz w:val="24"/>
              </w:rPr>
              <w:t>消防专员</w:t>
            </w:r>
          </w:p>
        </w:tc>
        <w:tc>
          <w:tcPr>
            <w:tcW w:w="512" w:type="pct"/>
            <w:noWrap w:val="0"/>
            <w:vAlign w:val="center"/>
          </w:tcPr>
          <w:p>
            <w:pPr>
              <w:widowControl/>
              <w:tabs>
                <w:tab w:val="left" w:pos="540"/>
              </w:tabs>
              <w:adjustRightInd w:val="0"/>
              <w:snapToGrid w:val="0"/>
              <w:jc w:val="center"/>
              <w:rPr>
                <w:rFonts w:hint="eastAsia"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1301" w:type="pct"/>
            <w:noWrap w:val="0"/>
            <w:vAlign w:val="center"/>
          </w:tcPr>
          <w:p>
            <w:pPr>
              <w:adjustRightInd w:val="0"/>
              <w:snapToGrid w:val="0"/>
              <w:jc w:val="center"/>
              <w:rPr>
                <w:rFonts w:hint="eastAsia" w:ascii="宋体" w:hAnsi="宋体" w:eastAsia="宋体" w:cs="宋体"/>
                <w:b/>
                <w:kern w:val="0"/>
                <w:sz w:val="24"/>
              </w:rPr>
            </w:pPr>
            <w:r>
              <w:rPr>
                <w:rFonts w:hint="eastAsia" w:ascii="宋体" w:hAnsi="宋体" w:eastAsia="宋体" w:cs="宋体"/>
                <w:b/>
                <w:kern w:val="0"/>
                <w:sz w:val="24"/>
              </w:rPr>
              <w:t>成员</w:t>
            </w:r>
          </w:p>
        </w:tc>
        <w:tc>
          <w:tcPr>
            <w:tcW w:w="639" w:type="pct"/>
            <w:noWrap w:val="0"/>
            <w:vAlign w:val="center"/>
          </w:tcPr>
          <w:p>
            <w:pPr>
              <w:widowControl/>
              <w:tabs>
                <w:tab w:val="left" w:pos="540"/>
              </w:tabs>
              <w:adjustRightInd w:val="0"/>
              <w:snapToGrid w:val="0"/>
              <w:jc w:val="center"/>
              <w:rPr>
                <w:rFonts w:hint="eastAsia" w:ascii="宋体" w:hAnsi="宋体" w:eastAsia="宋体" w:cs="宋体"/>
                <w:kern w:val="0"/>
                <w:sz w:val="24"/>
              </w:rPr>
            </w:pPr>
            <w:r>
              <w:rPr>
                <w:rFonts w:hint="eastAsia" w:ascii="宋体" w:hAnsi="宋体" w:eastAsia="宋体" w:cs="宋体"/>
                <w:kern w:val="0"/>
                <w:sz w:val="24"/>
              </w:rPr>
              <w:t>莫兵杨</w:t>
            </w:r>
          </w:p>
        </w:tc>
        <w:tc>
          <w:tcPr>
            <w:tcW w:w="1394" w:type="pct"/>
            <w:noWrap w:val="0"/>
            <w:vAlign w:val="center"/>
          </w:tcPr>
          <w:p>
            <w:pPr>
              <w:adjustRightInd w:val="0"/>
              <w:snapToGrid w:val="0"/>
              <w:jc w:val="center"/>
              <w:rPr>
                <w:rFonts w:hint="eastAsia" w:ascii="宋体" w:hAnsi="宋体" w:eastAsia="宋体" w:cs="宋体"/>
                <w:kern w:val="0"/>
                <w:sz w:val="24"/>
              </w:rPr>
            </w:pPr>
            <w:r>
              <w:rPr>
                <w:rFonts w:hint="eastAsia" w:ascii="宋体" w:hAnsi="宋体" w:eastAsia="宋体" w:cs="宋体"/>
                <w:kern w:val="0"/>
                <w:sz w:val="24"/>
              </w:rPr>
              <w:t>18980319272</w:t>
            </w:r>
          </w:p>
        </w:tc>
        <w:tc>
          <w:tcPr>
            <w:tcW w:w="1151" w:type="pct"/>
            <w:noWrap w:val="0"/>
            <w:vAlign w:val="center"/>
          </w:tcPr>
          <w:p>
            <w:pPr>
              <w:adjustRightInd w:val="0"/>
              <w:snapToGrid w:val="0"/>
              <w:jc w:val="center"/>
              <w:rPr>
                <w:rFonts w:hint="eastAsia" w:ascii="宋体" w:hAnsi="宋体" w:eastAsia="宋体" w:cs="宋体"/>
                <w:kern w:val="0"/>
                <w:sz w:val="24"/>
              </w:rPr>
            </w:pPr>
            <w:r>
              <w:rPr>
                <w:rFonts w:hint="eastAsia" w:ascii="宋体" w:hAnsi="宋体" w:eastAsia="宋体" w:cs="宋体"/>
                <w:kern w:val="0"/>
                <w:sz w:val="24"/>
              </w:rPr>
              <w:t>消防专员</w:t>
            </w:r>
          </w:p>
        </w:tc>
        <w:tc>
          <w:tcPr>
            <w:tcW w:w="512" w:type="pct"/>
            <w:noWrap w:val="0"/>
            <w:vAlign w:val="center"/>
          </w:tcPr>
          <w:p>
            <w:pPr>
              <w:widowControl/>
              <w:tabs>
                <w:tab w:val="left" w:pos="540"/>
              </w:tabs>
              <w:adjustRightInd w:val="0"/>
              <w:snapToGrid w:val="0"/>
              <w:jc w:val="center"/>
              <w:rPr>
                <w:rFonts w:hint="eastAsia"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1301" w:type="pct"/>
            <w:noWrap w:val="0"/>
            <w:vAlign w:val="center"/>
          </w:tcPr>
          <w:p>
            <w:pPr>
              <w:adjustRightInd w:val="0"/>
              <w:snapToGrid w:val="0"/>
              <w:jc w:val="center"/>
              <w:rPr>
                <w:rFonts w:hint="eastAsia" w:ascii="宋体" w:hAnsi="宋体" w:eastAsia="宋体" w:cs="宋体"/>
                <w:b/>
                <w:kern w:val="0"/>
                <w:sz w:val="24"/>
              </w:rPr>
            </w:pPr>
            <w:r>
              <w:rPr>
                <w:rFonts w:hint="eastAsia" w:ascii="宋体" w:hAnsi="宋体" w:eastAsia="宋体" w:cs="宋体"/>
                <w:b/>
                <w:kern w:val="0"/>
                <w:sz w:val="24"/>
                <w:lang w:val="en-US" w:eastAsia="zh-CN"/>
              </w:rPr>
              <w:t>物资</w:t>
            </w:r>
            <w:r>
              <w:rPr>
                <w:rFonts w:hint="eastAsia" w:ascii="宋体" w:hAnsi="宋体" w:eastAsia="宋体" w:cs="宋体"/>
                <w:b/>
                <w:kern w:val="0"/>
                <w:sz w:val="24"/>
              </w:rPr>
              <w:t>保障组组长</w:t>
            </w:r>
          </w:p>
        </w:tc>
        <w:tc>
          <w:tcPr>
            <w:tcW w:w="639" w:type="pct"/>
            <w:noWrap w:val="0"/>
            <w:vAlign w:val="center"/>
          </w:tcPr>
          <w:p>
            <w:pPr>
              <w:widowControl/>
              <w:tabs>
                <w:tab w:val="left" w:pos="540"/>
              </w:tabs>
              <w:adjustRightInd w:val="0"/>
              <w:snapToGrid w:val="0"/>
              <w:jc w:val="center"/>
              <w:rPr>
                <w:rFonts w:hint="eastAsia" w:ascii="宋体" w:hAnsi="宋体" w:eastAsia="宋体" w:cs="宋体"/>
                <w:kern w:val="0"/>
                <w:sz w:val="24"/>
              </w:rPr>
            </w:pPr>
            <w:r>
              <w:rPr>
                <w:rFonts w:hint="eastAsia" w:ascii="宋体" w:hAnsi="宋体" w:eastAsia="宋体" w:cs="宋体"/>
                <w:kern w:val="0"/>
                <w:sz w:val="24"/>
              </w:rPr>
              <w:t>席国超</w:t>
            </w:r>
          </w:p>
        </w:tc>
        <w:tc>
          <w:tcPr>
            <w:tcW w:w="1394" w:type="pct"/>
            <w:noWrap w:val="0"/>
            <w:vAlign w:val="center"/>
          </w:tcPr>
          <w:p>
            <w:pPr>
              <w:adjustRightInd w:val="0"/>
              <w:snapToGrid w:val="0"/>
              <w:jc w:val="center"/>
              <w:rPr>
                <w:rFonts w:hint="eastAsia" w:ascii="宋体" w:hAnsi="宋体" w:eastAsia="宋体" w:cs="宋体"/>
                <w:kern w:val="0"/>
                <w:sz w:val="24"/>
              </w:rPr>
            </w:pPr>
            <w:r>
              <w:rPr>
                <w:rFonts w:hint="eastAsia" w:ascii="宋体" w:hAnsi="宋体" w:eastAsia="宋体" w:cs="宋体"/>
                <w:kern w:val="0"/>
                <w:sz w:val="24"/>
              </w:rPr>
              <w:t>18990841698</w:t>
            </w:r>
          </w:p>
        </w:tc>
        <w:tc>
          <w:tcPr>
            <w:tcW w:w="1151" w:type="pct"/>
            <w:noWrap w:val="0"/>
            <w:vAlign w:val="center"/>
          </w:tcPr>
          <w:p>
            <w:pPr>
              <w:adjustRightInd w:val="0"/>
              <w:snapToGrid w:val="0"/>
              <w:jc w:val="center"/>
              <w:rPr>
                <w:rFonts w:hint="eastAsia" w:ascii="宋体" w:hAnsi="宋体" w:eastAsia="宋体" w:cs="宋体"/>
                <w:kern w:val="0"/>
                <w:sz w:val="24"/>
              </w:rPr>
            </w:pPr>
            <w:r>
              <w:rPr>
                <w:rFonts w:hint="eastAsia" w:ascii="宋体" w:hAnsi="宋体" w:eastAsia="宋体" w:cs="宋体"/>
                <w:kern w:val="0"/>
                <w:sz w:val="24"/>
              </w:rPr>
              <w:t>总经理助理</w:t>
            </w:r>
          </w:p>
        </w:tc>
        <w:tc>
          <w:tcPr>
            <w:tcW w:w="512" w:type="pct"/>
            <w:noWrap w:val="0"/>
            <w:vAlign w:val="center"/>
          </w:tcPr>
          <w:p>
            <w:pPr>
              <w:widowControl/>
              <w:tabs>
                <w:tab w:val="left" w:pos="540"/>
              </w:tabs>
              <w:adjustRightInd w:val="0"/>
              <w:snapToGrid w:val="0"/>
              <w:jc w:val="center"/>
              <w:rPr>
                <w:rFonts w:hint="eastAsia"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01" w:type="pct"/>
            <w:noWrap w:val="0"/>
            <w:vAlign w:val="center"/>
          </w:tcPr>
          <w:p>
            <w:pPr>
              <w:adjustRightInd w:val="0"/>
              <w:snapToGrid w:val="0"/>
              <w:jc w:val="center"/>
              <w:rPr>
                <w:rFonts w:hint="eastAsia" w:ascii="宋体" w:hAnsi="宋体" w:eastAsia="宋体" w:cs="宋体"/>
                <w:b/>
                <w:kern w:val="0"/>
                <w:sz w:val="24"/>
              </w:rPr>
            </w:pPr>
            <w:r>
              <w:rPr>
                <w:rFonts w:hint="eastAsia" w:ascii="宋体" w:hAnsi="宋体" w:eastAsia="宋体" w:cs="宋体"/>
                <w:b/>
                <w:kern w:val="0"/>
                <w:sz w:val="24"/>
              </w:rPr>
              <w:t>成员</w:t>
            </w:r>
          </w:p>
        </w:tc>
        <w:tc>
          <w:tcPr>
            <w:tcW w:w="639" w:type="pct"/>
            <w:noWrap w:val="0"/>
            <w:vAlign w:val="center"/>
          </w:tcPr>
          <w:p>
            <w:pPr>
              <w:widowControl/>
              <w:tabs>
                <w:tab w:val="left" w:pos="540"/>
              </w:tabs>
              <w:adjustRightInd w:val="0"/>
              <w:snapToGrid w:val="0"/>
              <w:jc w:val="center"/>
              <w:rPr>
                <w:rFonts w:hint="eastAsia" w:ascii="宋体" w:hAnsi="宋体" w:eastAsia="宋体" w:cs="宋体"/>
                <w:kern w:val="0"/>
                <w:sz w:val="24"/>
              </w:rPr>
            </w:pPr>
            <w:r>
              <w:rPr>
                <w:rFonts w:hint="eastAsia" w:ascii="宋体" w:hAnsi="宋体" w:eastAsia="宋体" w:cs="宋体"/>
                <w:kern w:val="0"/>
                <w:sz w:val="24"/>
              </w:rPr>
              <w:t>许香</w:t>
            </w:r>
          </w:p>
        </w:tc>
        <w:tc>
          <w:tcPr>
            <w:tcW w:w="1394" w:type="pct"/>
            <w:noWrap w:val="0"/>
            <w:vAlign w:val="center"/>
          </w:tcPr>
          <w:p>
            <w:pPr>
              <w:widowControl/>
              <w:tabs>
                <w:tab w:val="left" w:pos="540"/>
              </w:tabs>
              <w:adjustRightInd w:val="0"/>
              <w:snapToGrid w:val="0"/>
              <w:jc w:val="center"/>
              <w:rPr>
                <w:rFonts w:hint="eastAsia" w:ascii="宋体" w:hAnsi="宋体" w:eastAsia="宋体" w:cs="宋体"/>
                <w:kern w:val="0"/>
                <w:sz w:val="24"/>
              </w:rPr>
            </w:pPr>
            <w:r>
              <w:rPr>
                <w:rFonts w:hint="eastAsia" w:ascii="宋体" w:hAnsi="宋体" w:eastAsia="宋体" w:cs="宋体"/>
                <w:kern w:val="0"/>
                <w:sz w:val="24"/>
              </w:rPr>
              <w:t>18090578601</w:t>
            </w:r>
          </w:p>
        </w:tc>
        <w:tc>
          <w:tcPr>
            <w:tcW w:w="1151" w:type="pct"/>
            <w:noWrap w:val="0"/>
            <w:vAlign w:val="center"/>
          </w:tcPr>
          <w:p>
            <w:pPr>
              <w:widowControl/>
              <w:tabs>
                <w:tab w:val="left" w:pos="540"/>
              </w:tabs>
              <w:adjustRightInd w:val="0"/>
              <w:snapToGrid w:val="0"/>
              <w:jc w:val="center"/>
              <w:rPr>
                <w:rFonts w:hint="eastAsia" w:ascii="宋体" w:hAnsi="宋体" w:eastAsia="宋体" w:cs="宋体"/>
                <w:kern w:val="0"/>
                <w:sz w:val="24"/>
              </w:rPr>
            </w:pPr>
            <w:r>
              <w:rPr>
                <w:rFonts w:hint="eastAsia" w:ascii="宋体" w:hAnsi="宋体" w:eastAsia="宋体" w:cs="宋体"/>
                <w:kern w:val="0"/>
                <w:sz w:val="24"/>
              </w:rPr>
              <w:t>财务副经理</w:t>
            </w:r>
          </w:p>
        </w:tc>
        <w:tc>
          <w:tcPr>
            <w:tcW w:w="512" w:type="pct"/>
            <w:noWrap w:val="0"/>
            <w:vAlign w:val="center"/>
          </w:tcPr>
          <w:p>
            <w:pPr>
              <w:widowControl/>
              <w:tabs>
                <w:tab w:val="left" w:pos="540"/>
              </w:tabs>
              <w:adjustRightInd w:val="0"/>
              <w:snapToGrid w:val="0"/>
              <w:jc w:val="center"/>
              <w:rPr>
                <w:rFonts w:hint="eastAsia"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1301" w:type="pct"/>
            <w:noWrap w:val="0"/>
            <w:vAlign w:val="center"/>
          </w:tcPr>
          <w:p>
            <w:pPr>
              <w:adjustRightInd w:val="0"/>
              <w:snapToGrid w:val="0"/>
              <w:jc w:val="center"/>
              <w:rPr>
                <w:rFonts w:hint="eastAsia" w:ascii="宋体" w:hAnsi="宋体" w:eastAsia="宋体" w:cs="宋体"/>
                <w:b/>
                <w:kern w:val="0"/>
                <w:sz w:val="24"/>
              </w:rPr>
            </w:pPr>
            <w:r>
              <w:rPr>
                <w:rFonts w:hint="eastAsia" w:ascii="宋体" w:hAnsi="宋体" w:eastAsia="宋体" w:cs="宋体"/>
                <w:b/>
                <w:kern w:val="0"/>
                <w:sz w:val="24"/>
              </w:rPr>
              <w:t>成员</w:t>
            </w:r>
          </w:p>
        </w:tc>
        <w:tc>
          <w:tcPr>
            <w:tcW w:w="639" w:type="pct"/>
            <w:noWrap w:val="0"/>
            <w:vAlign w:val="center"/>
          </w:tcPr>
          <w:p>
            <w:pPr>
              <w:widowControl/>
              <w:tabs>
                <w:tab w:val="left" w:pos="540"/>
              </w:tabs>
              <w:adjustRightInd w:val="0"/>
              <w:snapToGrid w:val="0"/>
              <w:jc w:val="center"/>
              <w:rPr>
                <w:rFonts w:hint="eastAsia" w:ascii="宋体" w:hAnsi="宋体" w:eastAsia="宋体" w:cs="宋体"/>
                <w:kern w:val="0"/>
                <w:sz w:val="24"/>
              </w:rPr>
            </w:pPr>
            <w:r>
              <w:rPr>
                <w:rFonts w:hint="eastAsia" w:ascii="宋体" w:hAnsi="宋体" w:eastAsia="宋体" w:cs="宋体"/>
                <w:kern w:val="0"/>
                <w:sz w:val="24"/>
              </w:rPr>
              <w:t>张丽</w:t>
            </w:r>
          </w:p>
        </w:tc>
        <w:tc>
          <w:tcPr>
            <w:tcW w:w="1394" w:type="pct"/>
            <w:noWrap w:val="0"/>
            <w:vAlign w:val="center"/>
          </w:tcPr>
          <w:p>
            <w:pPr>
              <w:widowControl/>
              <w:tabs>
                <w:tab w:val="left" w:pos="540"/>
              </w:tabs>
              <w:adjustRightInd w:val="0"/>
              <w:snapToGrid w:val="0"/>
              <w:jc w:val="center"/>
              <w:rPr>
                <w:rFonts w:hint="eastAsia" w:ascii="宋体" w:hAnsi="宋体" w:eastAsia="宋体" w:cs="宋体"/>
                <w:kern w:val="0"/>
                <w:sz w:val="24"/>
              </w:rPr>
            </w:pPr>
            <w:r>
              <w:rPr>
                <w:rFonts w:hint="eastAsia" w:ascii="宋体" w:hAnsi="宋体" w:eastAsia="宋体" w:cs="宋体"/>
                <w:kern w:val="0"/>
                <w:sz w:val="24"/>
              </w:rPr>
              <w:t>13350271961</w:t>
            </w:r>
          </w:p>
        </w:tc>
        <w:tc>
          <w:tcPr>
            <w:tcW w:w="1151" w:type="pct"/>
            <w:noWrap w:val="0"/>
            <w:vAlign w:val="center"/>
          </w:tcPr>
          <w:p>
            <w:pPr>
              <w:widowControl/>
              <w:tabs>
                <w:tab w:val="left" w:pos="540"/>
              </w:tabs>
              <w:adjustRightInd w:val="0"/>
              <w:snapToGrid w:val="0"/>
              <w:jc w:val="center"/>
              <w:rPr>
                <w:rFonts w:hint="eastAsia" w:ascii="宋体" w:hAnsi="宋体" w:eastAsia="宋体" w:cs="宋体"/>
                <w:kern w:val="0"/>
                <w:sz w:val="24"/>
              </w:rPr>
            </w:pPr>
            <w:r>
              <w:rPr>
                <w:rFonts w:hint="eastAsia" w:ascii="宋体" w:hAnsi="宋体" w:eastAsia="宋体" w:cs="宋体"/>
                <w:kern w:val="0"/>
                <w:sz w:val="24"/>
              </w:rPr>
              <w:t>人力行政副经理</w:t>
            </w:r>
          </w:p>
        </w:tc>
        <w:tc>
          <w:tcPr>
            <w:tcW w:w="512" w:type="pct"/>
            <w:noWrap w:val="0"/>
            <w:vAlign w:val="center"/>
          </w:tcPr>
          <w:p>
            <w:pPr>
              <w:widowControl/>
              <w:tabs>
                <w:tab w:val="left" w:pos="540"/>
              </w:tabs>
              <w:adjustRightInd w:val="0"/>
              <w:snapToGrid w:val="0"/>
              <w:jc w:val="center"/>
              <w:rPr>
                <w:rFonts w:hint="eastAsia"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01" w:type="pct"/>
            <w:noWrap w:val="0"/>
            <w:vAlign w:val="center"/>
          </w:tcPr>
          <w:p>
            <w:pPr>
              <w:adjustRightInd w:val="0"/>
              <w:snapToGrid w:val="0"/>
              <w:jc w:val="center"/>
              <w:rPr>
                <w:rFonts w:hint="eastAsia" w:ascii="宋体" w:hAnsi="宋体" w:eastAsia="宋体" w:cs="宋体"/>
                <w:b/>
                <w:kern w:val="0"/>
                <w:sz w:val="24"/>
              </w:rPr>
            </w:pPr>
            <w:r>
              <w:rPr>
                <w:rFonts w:hint="eastAsia" w:ascii="宋体" w:hAnsi="宋体" w:eastAsia="宋体" w:cs="宋体"/>
                <w:b/>
                <w:kern w:val="0"/>
                <w:sz w:val="24"/>
              </w:rPr>
              <w:t>成员</w:t>
            </w:r>
          </w:p>
        </w:tc>
        <w:tc>
          <w:tcPr>
            <w:tcW w:w="639" w:type="pct"/>
            <w:noWrap w:val="0"/>
            <w:vAlign w:val="center"/>
          </w:tcPr>
          <w:p>
            <w:pPr>
              <w:widowControl/>
              <w:tabs>
                <w:tab w:val="left" w:pos="540"/>
              </w:tabs>
              <w:adjustRightInd w:val="0"/>
              <w:snapToGrid w:val="0"/>
              <w:jc w:val="center"/>
              <w:rPr>
                <w:rFonts w:hint="eastAsia" w:ascii="宋体" w:hAnsi="宋体" w:eastAsia="宋体" w:cs="宋体"/>
                <w:kern w:val="0"/>
                <w:sz w:val="24"/>
              </w:rPr>
            </w:pPr>
            <w:r>
              <w:rPr>
                <w:rFonts w:hint="eastAsia" w:ascii="宋体" w:hAnsi="宋体" w:eastAsia="宋体" w:cs="宋体"/>
                <w:kern w:val="0"/>
                <w:sz w:val="24"/>
              </w:rPr>
              <w:t>肖宇齐</w:t>
            </w:r>
          </w:p>
        </w:tc>
        <w:tc>
          <w:tcPr>
            <w:tcW w:w="1394" w:type="pct"/>
            <w:noWrap w:val="0"/>
            <w:vAlign w:val="center"/>
          </w:tcPr>
          <w:p>
            <w:pPr>
              <w:adjustRightInd w:val="0"/>
              <w:snapToGrid w:val="0"/>
              <w:jc w:val="center"/>
              <w:rPr>
                <w:rFonts w:hint="eastAsia" w:ascii="宋体" w:hAnsi="宋体" w:eastAsia="宋体" w:cs="宋体"/>
                <w:kern w:val="0"/>
                <w:sz w:val="24"/>
              </w:rPr>
            </w:pPr>
            <w:r>
              <w:rPr>
                <w:rFonts w:hint="eastAsia" w:ascii="宋体" w:hAnsi="宋体" w:eastAsia="宋体" w:cs="宋体"/>
                <w:kern w:val="0"/>
                <w:sz w:val="24"/>
              </w:rPr>
              <w:t>18584226993</w:t>
            </w:r>
          </w:p>
        </w:tc>
        <w:tc>
          <w:tcPr>
            <w:tcW w:w="1151" w:type="pct"/>
            <w:noWrap w:val="0"/>
            <w:vAlign w:val="center"/>
          </w:tcPr>
          <w:p>
            <w:pPr>
              <w:adjustRightInd w:val="0"/>
              <w:snapToGrid w:val="0"/>
              <w:jc w:val="center"/>
              <w:rPr>
                <w:rFonts w:hint="eastAsia" w:ascii="宋体" w:hAnsi="宋体" w:eastAsia="宋体" w:cs="宋体"/>
                <w:kern w:val="0"/>
                <w:sz w:val="24"/>
              </w:rPr>
            </w:pPr>
            <w:r>
              <w:rPr>
                <w:rFonts w:hint="eastAsia" w:ascii="宋体" w:hAnsi="宋体" w:eastAsia="宋体" w:cs="宋体"/>
                <w:kern w:val="0"/>
                <w:sz w:val="24"/>
              </w:rPr>
              <w:t>结算会计</w:t>
            </w:r>
          </w:p>
        </w:tc>
        <w:tc>
          <w:tcPr>
            <w:tcW w:w="512" w:type="pct"/>
            <w:noWrap w:val="0"/>
            <w:vAlign w:val="center"/>
          </w:tcPr>
          <w:p>
            <w:pPr>
              <w:widowControl/>
              <w:tabs>
                <w:tab w:val="left" w:pos="540"/>
              </w:tabs>
              <w:adjustRightInd w:val="0"/>
              <w:snapToGrid w:val="0"/>
              <w:jc w:val="center"/>
              <w:rPr>
                <w:rFonts w:hint="eastAsia"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3" w:hRule="atLeast"/>
          <w:jc w:val="center"/>
        </w:trPr>
        <w:tc>
          <w:tcPr>
            <w:tcW w:w="1301" w:type="pct"/>
            <w:noWrap w:val="0"/>
            <w:vAlign w:val="center"/>
          </w:tcPr>
          <w:p>
            <w:pPr>
              <w:adjustRightInd w:val="0"/>
              <w:snapToGrid w:val="0"/>
              <w:jc w:val="center"/>
              <w:rPr>
                <w:rFonts w:hint="eastAsia" w:ascii="宋体" w:hAnsi="宋体" w:eastAsia="宋体" w:cs="宋体"/>
                <w:b/>
                <w:kern w:val="0"/>
                <w:sz w:val="24"/>
                <w:lang w:val="en-US" w:eastAsia="zh-CN"/>
              </w:rPr>
            </w:pPr>
            <w:r>
              <w:rPr>
                <w:rFonts w:hint="eastAsia" w:ascii="宋体" w:hAnsi="宋体" w:eastAsia="宋体" w:cs="宋体"/>
                <w:b/>
                <w:kern w:val="0"/>
                <w:sz w:val="24"/>
                <w:lang w:val="en-US" w:eastAsia="zh-CN"/>
              </w:rPr>
              <w:t>警戒</w:t>
            </w:r>
            <w:r>
              <w:rPr>
                <w:rFonts w:hint="eastAsia" w:ascii="宋体" w:hAnsi="宋体" w:eastAsia="宋体" w:cs="宋体"/>
                <w:b/>
                <w:kern w:val="0"/>
                <w:sz w:val="24"/>
              </w:rPr>
              <w:t>疏散组</w:t>
            </w:r>
            <w:r>
              <w:rPr>
                <w:rFonts w:hint="eastAsia" w:ascii="宋体" w:hAnsi="宋体" w:eastAsia="宋体" w:cs="宋体"/>
                <w:b/>
                <w:kern w:val="0"/>
                <w:sz w:val="24"/>
                <w:lang w:val="en-US" w:eastAsia="zh-CN"/>
              </w:rPr>
              <w:t>副</w:t>
            </w:r>
            <w:r>
              <w:rPr>
                <w:rFonts w:hint="eastAsia" w:ascii="宋体" w:hAnsi="宋体" w:eastAsia="宋体" w:cs="宋体"/>
                <w:b/>
                <w:kern w:val="0"/>
                <w:sz w:val="24"/>
              </w:rPr>
              <w:t>组长</w:t>
            </w:r>
          </w:p>
        </w:tc>
        <w:tc>
          <w:tcPr>
            <w:tcW w:w="639" w:type="pct"/>
            <w:noWrap w:val="0"/>
            <w:vAlign w:val="center"/>
          </w:tcPr>
          <w:p>
            <w:pPr>
              <w:widowControl/>
              <w:tabs>
                <w:tab w:val="left" w:pos="540"/>
              </w:tabs>
              <w:adjustRightInd w:val="0"/>
              <w:snapToGrid w:val="0"/>
              <w:jc w:val="center"/>
              <w:rPr>
                <w:rFonts w:hint="default" w:ascii="宋体" w:hAnsi="宋体" w:eastAsia="宋体" w:cs="宋体"/>
                <w:kern w:val="0"/>
                <w:sz w:val="24"/>
                <w:lang w:val="en-US" w:eastAsia="zh-CN"/>
              </w:rPr>
            </w:pPr>
            <w:r>
              <w:rPr>
                <w:rFonts w:hint="eastAsia" w:ascii="宋体" w:hAnsi="宋体" w:eastAsia="宋体" w:cs="宋体"/>
                <w:kern w:val="0"/>
                <w:sz w:val="24"/>
                <w:lang w:val="en-US" w:eastAsia="zh-CN"/>
              </w:rPr>
              <w:t>周丽琴</w:t>
            </w:r>
          </w:p>
        </w:tc>
        <w:tc>
          <w:tcPr>
            <w:tcW w:w="1394" w:type="pct"/>
            <w:noWrap w:val="0"/>
            <w:vAlign w:val="center"/>
          </w:tcPr>
          <w:p>
            <w:pPr>
              <w:widowControl/>
              <w:tabs>
                <w:tab w:val="left" w:pos="540"/>
              </w:tabs>
              <w:adjustRightInd w:val="0"/>
              <w:snapToGrid w:val="0"/>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18980300608</w:t>
            </w:r>
          </w:p>
        </w:tc>
        <w:tc>
          <w:tcPr>
            <w:tcW w:w="1151" w:type="pct"/>
            <w:noWrap w:val="0"/>
            <w:vAlign w:val="center"/>
          </w:tcPr>
          <w:p>
            <w:pPr>
              <w:widowControl/>
              <w:tabs>
                <w:tab w:val="left" w:pos="540"/>
              </w:tabs>
              <w:adjustRightInd w:val="0"/>
              <w:snapToGrid w:val="0"/>
              <w:jc w:val="center"/>
              <w:rPr>
                <w:rFonts w:hint="default" w:ascii="宋体" w:hAnsi="宋体" w:eastAsia="宋体" w:cs="宋体"/>
                <w:kern w:val="0"/>
                <w:sz w:val="24"/>
                <w:lang w:val="en-US" w:eastAsia="zh-CN"/>
              </w:rPr>
            </w:pPr>
            <w:r>
              <w:rPr>
                <w:rFonts w:hint="eastAsia" w:ascii="宋体" w:hAnsi="宋体" w:eastAsia="宋体" w:cs="宋体"/>
                <w:kern w:val="0"/>
                <w:sz w:val="24"/>
                <w:lang w:val="en-US" w:eastAsia="zh-CN"/>
              </w:rPr>
              <w:t>招商运营部</w:t>
            </w:r>
            <w:r>
              <w:rPr>
                <w:rFonts w:hint="eastAsia" w:ascii="宋体" w:hAnsi="宋体" w:cs="宋体"/>
                <w:kern w:val="0"/>
                <w:sz w:val="24"/>
                <w:lang w:val="en-US" w:eastAsia="zh-CN"/>
              </w:rPr>
              <w:t>总监</w:t>
            </w:r>
          </w:p>
        </w:tc>
        <w:tc>
          <w:tcPr>
            <w:tcW w:w="512" w:type="pct"/>
            <w:noWrap w:val="0"/>
            <w:vAlign w:val="center"/>
          </w:tcPr>
          <w:p>
            <w:pPr>
              <w:widowControl/>
              <w:tabs>
                <w:tab w:val="left" w:pos="540"/>
              </w:tabs>
              <w:adjustRightInd w:val="0"/>
              <w:snapToGrid w:val="0"/>
              <w:jc w:val="center"/>
              <w:rPr>
                <w:rFonts w:hint="eastAsia"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1301" w:type="pct"/>
            <w:noWrap w:val="0"/>
            <w:vAlign w:val="center"/>
          </w:tcPr>
          <w:p>
            <w:pPr>
              <w:adjustRightInd w:val="0"/>
              <w:snapToGrid w:val="0"/>
              <w:jc w:val="center"/>
              <w:rPr>
                <w:rFonts w:hint="eastAsia" w:ascii="宋体" w:hAnsi="宋体" w:eastAsia="宋体" w:cs="宋体"/>
                <w:b/>
                <w:kern w:val="0"/>
                <w:sz w:val="24"/>
              </w:rPr>
            </w:pPr>
            <w:r>
              <w:rPr>
                <w:rFonts w:hint="eastAsia" w:ascii="宋体" w:hAnsi="宋体" w:eastAsia="宋体" w:cs="宋体"/>
                <w:b/>
                <w:kern w:val="0"/>
                <w:sz w:val="24"/>
                <w:lang w:val="en-US" w:eastAsia="zh-CN"/>
              </w:rPr>
              <w:t>警戒</w:t>
            </w:r>
            <w:r>
              <w:rPr>
                <w:rFonts w:hint="eastAsia" w:ascii="宋体" w:hAnsi="宋体" w:eastAsia="宋体" w:cs="宋体"/>
                <w:b/>
                <w:kern w:val="0"/>
                <w:sz w:val="24"/>
              </w:rPr>
              <w:t>疏散组组长</w:t>
            </w:r>
          </w:p>
        </w:tc>
        <w:tc>
          <w:tcPr>
            <w:tcW w:w="639" w:type="pct"/>
            <w:noWrap w:val="0"/>
            <w:vAlign w:val="center"/>
          </w:tcPr>
          <w:p>
            <w:pPr>
              <w:widowControl/>
              <w:tabs>
                <w:tab w:val="left" w:pos="540"/>
              </w:tabs>
              <w:adjustRightInd w:val="0"/>
              <w:snapToGrid w:val="0"/>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陆伟林</w:t>
            </w:r>
          </w:p>
        </w:tc>
        <w:tc>
          <w:tcPr>
            <w:tcW w:w="1394" w:type="pct"/>
            <w:noWrap w:val="0"/>
            <w:vAlign w:val="center"/>
          </w:tcPr>
          <w:p>
            <w:pPr>
              <w:widowControl/>
              <w:tabs>
                <w:tab w:val="left" w:pos="540"/>
              </w:tabs>
              <w:adjustRightInd w:val="0"/>
              <w:snapToGrid w:val="0"/>
              <w:jc w:val="center"/>
              <w:rPr>
                <w:rFonts w:hint="eastAsia" w:ascii="宋体" w:hAnsi="宋体" w:eastAsia="宋体" w:cs="宋体"/>
                <w:kern w:val="0"/>
                <w:sz w:val="24"/>
              </w:rPr>
            </w:pPr>
            <w:r>
              <w:rPr>
                <w:rFonts w:hint="eastAsia" w:ascii="宋体" w:hAnsi="宋体" w:eastAsia="宋体" w:cs="宋体"/>
                <w:kern w:val="0"/>
                <w:sz w:val="24"/>
                <w:lang w:val="en-US" w:eastAsia="zh-CN"/>
              </w:rPr>
              <w:t>18280832178</w:t>
            </w:r>
          </w:p>
        </w:tc>
        <w:tc>
          <w:tcPr>
            <w:tcW w:w="1151" w:type="pct"/>
            <w:noWrap w:val="0"/>
            <w:vAlign w:val="center"/>
          </w:tcPr>
          <w:p>
            <w:pPr>
              <w:widowControl/>
              <w:tabs>
                <w:tab w:val="left" w:pos="540"/>
              </w:tabs>
              <w:adjustRightInd w:val="0"/>
              <w:snapToGrid w:val="0"/>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外包安保队长</w:t>
            </w:r>
          </w:p>
        </w:tc>
        <w:tc>
          <w:tcPr>
            <w:tcW w:w="512" w:type="pct"/>
            <w:noWrap w:val="0"/>
            <w:vAlign w:val="center"/>
          </w:tcPr>
          <w:p>
            <w:pPr>
              <w:widowControl/>
              <w:tabs>
                <w:tab w:val="left" w:pos="540"/>
              </w:tabs>
              <w:adjustRightInd w:val="0"/>
              <w:snapToGrid w:val="0"/>
              <w:jc w:val="center"/>
              <w:rPr>
                <w:rFonts w:hint="eastAsia"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01" w:type="pct"/>
            <w:noWrap w:val="0"/>
            <w:vAlign w:val="center"/>
          </w:tcPr>
          <w:p>
            <w:pPr>
              <w:adjustRightInd w:val="0"/>
              <w:snapToGrid w:val="0"/>
              <w:jc w:val="center"/>
              <w:rPr>
                <w:rFonts w:hint="eastAsia" w:ascii="宋体" w:hAnsi="宋体" w:eastAsia="宋体" w:cs="宋体"/>
                <w:b/>
                <w:kern w:val="0"/>
                <w:sz w:val="24"/>
              </w:rPr>
            </w:pPr>
            <w:r>
              <w:rPr>
                <w:rFonts w:hint="eastAsia" w:ascii="宋体" w:hAnsi="宋体" w:eastAsia="宋体" w:cs="宋体"/>
                <w:b/>
                <w:kern w:val="0"/>
                <w:sz w:val="24"/>
              </w:rPr>
              <w:t>成员</w:t>
            </w:r>
          </w:p>
        </w:tc>
        <w:tc>
          <w:tcPr>
            <w:tcW w:w="639" w:type="pct"/>
            <w:noWrap w:val="0"/>
            <w:vAlign w:val="center"/>
          </w:tcPr>
          <w:p>
            <w:pPr>
              <w:widowControl/>
              <w:tabs>
                <w:tab w:val="left" w:pos="540"/>
              </w:tabs>
              <w:adjustRightInd w:val="0"/>
              <w:snapToGrid w:val="0"/>
              <w:jc w:val="center"/>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曹艳深</w:t>
            </w:r>
          </w:p>
        </w:tc>
        <w:tc>
          <w:tcPr>
            <w:tcW w:w="1394" w:type="pct"/>
            <w:noWrap w:val="0"/>
            <w:vAlign w:val="center"/>
          </w:tcPr>
          <w:p>
            <w:pPr>
              <w:adjustRightInd w:val="0"/>
              <w:snapToGrid w:val="0"/>
              <w:jc w:val="center"/>
              <w:rPr>
                <w:rFonts w:hint="eastAsia" w:ascii="宋体" w:hAnsi="宋体" w:eastAsia="宋体" w:cs="宋体"/>
                <w:kern w:val="0"/>
                <w:sz w:val="24"/>
                <w:szCs w:val="24"/>
              </w:rPr>
            </w:pPr>
            <w:r>
              <w:rPr>
                <w:rFonts w:hint="eastAsia" w:ascii="宋体" w:hAnsi="宋体" w:eastAsia="宋体" w:cs="宋体"/>
                <w:color w:val="000000"/>
                <w:sz w:val="24"/>
                <w:szCs w:val="24"/>
                <w:highlight w:val="none"/>
              </w:rPr>
              <w:t>15351442077</w:t>
            </w:r>
          </w:p>
        </w:tc>
        <w:tc>
          <w:tcPr>
            <w:tcW w:w="1151" w:type="pct"/>
            <w:noWrap w:val="0"/>
            <w:vAlign w:val="center"/>
          </w:tcPr>
          <w:p>
            <w:pPr>
              <w:adjustRightInd w:val="0"/>
              <w:snapToGrid w:val="0"/>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中班领班</w:t>
            </w:r>
          </w:p>
        </w:tc>
        <w:tc>
          <w:tcPr>
            <w:tcW w:w="512" w:type="pct"/>
            <w:noWrap w:val="0"/>
            <w:vAlign w:val="center"/>
          </w:tcPr>
          <w:p>
            <w:pPr>
              <w:widowControl/>
              <w:tabs>
                <w:tab w:val="left" w:pos="540"/>
              </w:tabs>
              <w:adjustRightInd w:val="0"/>
              <w:snapToGrid w:val="0"/>
              <w:jc w:val="center"/>
              <w:rPr>
                <w:rFonts w:hint="eastAsia"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01" w:type="pct"/>
            <w:noWrap w:val="0"/>
            <w:vAlign w:val="center"/>
          </w:tcPr>
          <w:p>
            <w:pPr>
              <w:adjustRightInd w:val="0"/>
              <w:snapToGrid w:val="0"/>
              <w:jc w:val="center"/>
              <w:rPr>
                <w:rFonts w:hint="eastAsia" w:ascii="宋体" w:hAnsi="宋体" w:eastAsia="宋体" w:cs="宋体"/>
                <w:b/>
                <w:kern w:val="0"/>
                <w:sz w:val="24"/>
              </w:rPr>
            </w:pPr>
            <w:r>
              <w:rPr>
                <w:rFonts w:hint="eastAsia" w:ascii="宋体" w:hAnsi="宋体" w:eastAsia="宋体" w:cs="宋体"/>
                <w:b/>
                <w:kern w:val="0"/>
                <w:sz w:val="24"/>
              </w:rPr>
              <w:t>成员</w:t>
            </w:r>
          </w:p>
        </w:tc>
        <w:tc>
          <w:tcPr>
            <w:tcW w:w="639" w:type="pct"/>
            <w:noWrap w:val="0"/>
            <w:vAlign w:val="center"/>
          </w:tcPr>
          <w:p>
            <w:pPr>
              <w:widowControl/>
              <w:tabs>
                <w:tab w:val="left" w:pos="540"/>
              </w:tabs>
              <w:adjustRightInd w:val="0"/>
              <w:snapToGrid w:val="0"/>
              <w:jc w:val="center"/>
              <w:rPr>
                <w:rFonts w:hint="eastAsia" w:ascii="宋体" w:hAnsi="宋体" w:eastAsia="宋体" w:cs="宋体"/>
                <w:kern w:val="0"/>
                <w:sz w:val="24"/>
                <w:szCs w:val="24"/>
              </w:rPr>
            </w:pPr>
            <w:r>
              <w:rPr>
                <w:rFonts w:hint="eastAsia" w:ascii="宋体" w:hAnsi="宋体" w:eastAsia="宋体" w:cs="宋体"/>
                <w:color w:val="auto"/>
                <w:sz w:val="24"/>
                <w:szCs w:val="24"/>
                <w:highlight w:val="none"/>
              </w:rPr>
              <w:t>张洪伟</w:t>
            </w:r>
          </w:p>
        </w:tc>
        <w:tc>
          <w:tcPr>
            <w:tcW w:w="1394" w:type="pct"/>
            <w:noWrap w:val="0"/>
            <w:vAlign w:val="center"/>
          </w:tcPr>
          <w:p>
            <w:pPr>
              <w:adjustRightInd w:val="0"/>
              <w:snapToGrid w:val="0"/>
              <w:jc w:val="center"/>
              <w:rPr>
                <w:rFonts w:hint="eastAsia" w:ascii="宋体" w:hAnsi="宋体" w:eastAsia="宋体" w:cs="宋体"/>
                <w:kern w:val="0"/>
                <w:sz w:val="24"/>
                <w:szCs w:val="24"/>
              </w:rPr>
            </w:pPr>
            <w:r>
              <w:rPr>
                <w:rFonts w:hint="eastAsia" w:ascii="宋体" w:hAnsi="宋体" w:eastAsia="宋体" w:cs="宋体"/>
                <w:color w:val="000000"/>
                <w:sz w:val="24"/>
                <w:szCs w:val="24"/>
                <w:highlight w:val="none"/>
              </w:rPr>
              <w:t>18784297251</w:t>
            </w:r>
          </w:p>
        </w:tc>
        <w:tc>
          <w:tcPr>
            <w:tcW w:w="1151" w:type="pct"/>
            <w:noWrap w:val="0"/>
            <w:vAlign w:val="center"/>
          </w:tcPr>
          <w:p>
            <w:pPr>
              <w:adjustRightInd w:val="0"/>
              <w:snapToGrid w:val="0"/>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早班领班</w:t>
            </w:r>
          </w:p>
        </w:tc>
        <w:tc>
          <w:tcPr>
            <w:tcW w:w="512" w:type="pct"/>
            <w:noWrap w:val="0"/>
            <w:vAlign w:val="center"/>
          </w:tcPr>
          <w:p>
            <w:pPr>
              <w:widowControl/>
              <w:tabs>
                <w:tab w:val="left" w:pos="540"/>
              </w:tabs>
              <w:adjustRightInd w:val="0"/>
              <w:snapToGrid w:val="0"/>
              <w:jc w:val="center"/>
              <w:rPr>
                <w:rFonts w:hint="eastAsia"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01" w:type="pct"/>
            <w:noWrap w:val="0"/>
            <w:vAlign w:val="center"/>
          </w:tcPr>
          <w:p>
            <w:pPr>
              <w:adjustRightInd w:val="0"/>
              <w:snapToGrid w:val="0"/>
              <w:jc w:val="center"/>
              <w:rPr>
                <w:rFonts w:hint="eastAsia" w:ascii="宋体" w:hAnsi="宋体" w:eastAsia="宋体" w:cs="宋体"/>
                <w:b/>
                <w:kern w:val="0"/>
                <w:sz w:val="24"/>
              </w:rPr>
            </w:pPr>
            <w:r>
              <w:rPr>
                <w:rFonts w:hint="eastAsia" w:ascii="宋体" w:hAnsi="宋体" w:eastAsia="宋体" w:cs="宋体"/>
                <w:b/>
                <w:kern w:val="0"/>
                <w:sz w:val="24"/>
              </w:rPr>
              <w:t>成员</w:t>
            </w:r>
          </w:p>
        </w:tc>
        <w:tc>
          <w:tcPr>
            <w:tcW w:w="639" w:type="pct"/>
            <w:noWrap w:val="0"/>
            <w:vAlign w:val="center"/>
          </w:tcPr>
          <w:p>
            <w:pPr>
              <w:widowControl/>
              <w:tabs>
                <w:tab w:val="left" w:pos="540"/>
              </w:tabs>
              <w:adjustRightInd w:val="0"/>
              <w:snapToGrid w:val="0"/>
              <w:jc w:val="center"/>
              <w:rPr>
                <w:rFonts w:hint="eastAsia" w:ascii="宋体" w:hAnsi="宋体" w:eastAsia="宋体" w:cs="宋体"/>
                <w:kern w:val="0"/>
                <w:sz w:val="24"/>
                <w:szCs w:val="24"/>
              </w:rPr>
            </w:pPr>
            <w:r>
              <w:rPr>
                <w:rFonts w:hint="eastAsia" w:ascii="宋体" w:hAnsi="宋体" w:eastAsia="宋体" w:cs="宋体"/>
                <w:color w:val="auto"/>
                <w:sz w:val="24"/>
                <w:szCs w:val="24"/>
                <w:highlight w:val="none"/>
              </w:rPr>
              <w:t>邓崇高</w:t>
            </w:r>
          </w:p>
        </w:tc>
        <w:tc>
          <w:tcPr>
            <w:tcW w:w="1394" w:type="pct"/>
            <w:noWrap w:val="0"/>
            <w:vAlign w:val="center"/>
          </w:tcPr>
          <w:p>
            <w:pPr>
              <w:adjustRightInd w:val="0"/>
              <w:snapToGrid w:val="0"/>
              <w:jc w:val="center"/>
              <w:rPr>
                <w:rFonts w:hint="eastAsia" w:ascii="宋体" w:hAnsi="宋体" w:eastAsia="宋体" w:cs="宋体"/>
                <w:kern w:val="0"/>
                <w:sz w:val="24"/>
                <w:szCs w:val="24"/>
              </w:rPr>
            </w:pPr>
            <w:r>
              <w:rPr>
                <w:rFonts w:hint="eastAsia" w:ascii="宋体" w:hAnsi="宋体" w:eastAsia="宋体" w:cs="宋体"/>
                <w:color w:val="000000"/>
                <w:sz w:val="24"/>
                <w:szCs w:val="24"/>
                <w:highlight w:val="none"/>
              </w:rPr>
              <w:t>18784736189</w:t>
            </w:r>
          </w:p>
        </w:tc>
        <w:tc>
          <w:tcPr>
            <w:tcW w:w="1151" w:type="pct"/>
            <w:noWrap w:val="0"/>
            <w:vAlign w:val="center"/>
          </w:tcPr>
          <w:p>
            <w:pPr>
              <w:adjustRightInd w:val="0"/>
              <w:snapToGrid w:val="0"/>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车场领班</w:t>
            </w:r>
          </w:p>
        </w:tc>
        <w:tc>
          <w:tcPr>
            <w:tcW w:w="512" w:type="pct"/>
            <w:noWrap w:val="0"/>
            <w:vAlign w:val="center"/>
          </w:tcPr>
          <w:p>
            <w:pPr>
              <w:widowControl/>
              <w:tabs>
                <w:tab w:val="left" w:pos="540"/>
              </w:tabs>
              <w:adjustRightInd w:val="0"/>
              <w:snapToGrid w:val="0"/>
              <w:jc w:val="center"/>
              <w:rPr>
                <w:rFonts w:hint="eastAsia"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01" w:type="pct"/>
            <w:noWrap w:val="0"/>
            <w:vAlign w:val="center"/>
          </w:tcPr>
          <w:p>
            <w:pPr>
              <w:adjustRightInd w:val="0"/>
              <w:snapToGrid w:val="0"/>
              <w:jc w:val="center"/>
              <w:rPr>
                <w:rFonts w:hint="eastAsia" w:ascii="宋体" w:hAnsi="宋体" w:eastAsia="宋体" w:cs="宋体"/>
                <w:b/>
                <w:kern w:val="0"/>
                <w:sz w:val="24"/>
              </w:rPr>
            </w:pPr>
            <w:r>
              <w:rPr>
                <w:rFonts w:hint="eastAsia" w:ascii="宋体" w:hAnsi="宋体" w:eastAsia="宋体" w:cs="宋体"/>
                <w:b/>
                <w:kern w:val="0"/>
                <w:sz w:val="24"/>
                <w:lang w:val="en-US" w:eastAsia="zh-CN"/>
              </w:rPr>
              <w:t>通讯联络</w:t>
            </w:r>
            <w:r>
              <w:rPr>
                <w:rFonts w:hint="eastAsia" w:ascii="宋体" w:hAnsi="宋体" w:eastAsia="宋体" w:cs="宋体"/>
                <w:b/>
                <w:kern w:val="0"/>
                <w:sz w:val="24"/>
              </w:rPr>
              <w:t>组组长</w:t>
            </w:r>
          </w:p>
        </w:tc>
        <w:tc>
          <w:tcPr>
            <w:tcW w:w="639" w:type="pct"/>
            <w:noWrap w:val="0"/>
            <w:vAlign w:val="center"/>
          </w:tcPr>
          <w:p>
            <w:pPr>
              <w:widowControl/>
              <w:tabs>
                <w:tab w:val="left" w:pos="540"/>
              </w:tabs>
              <w:adjustRightInd w:val="0"/>
              <w:snapToGrid w:val="0"/>
              <w:jc w:val="center"/>
              <w:rPr>
                <w:rFonts w:hint="eastAsia" w:ascii="宋体" w:hAnsi="宋体" w:eastAsia="宋体" w:cs="宋体"/>
                <w:kern w:val="0"/>
                <w:sz w:val="24"/>
              </w:rPr>
            </w:pPr>
            <w:r>
              <w:rPr>
                <w:rFonts w:hint="eastAsia" w:ascii="宋体" w:hAnsi="宋体" w:eastAsia="宋体" w:cs="宋体"/>
                <w:kern w:val="0"/>
                <w:sz w:val="24"/>
              </w:rPr>
              <w:t>谭志强</w:t>
            </w:r>
          </w:p>
        </w:tc>
        <w:tc>
          <w:tcPr>
            <w:tcW w:w="1394" w:type="pct"/>
            <w:noWrap w:val="0"/>
            <w:vAlign w:val="center"/>
          </w:tcPr>
          <w:p>
            <w:pPr>
              <w:adjustRightInd w:val="0"/>
              <w:snapToGrid w:val="0"/>
              <w:jc w:val="center"/>
              <w:rPr>
                <w:rFonts w:hint="eastAsia" w:ascii="宋体" w:hAnsi="宋体" w:eastAsia="宋体" w:cs="宋体"/>
                <w:kern w:val="0"/>
                <w:sz w:val="24"/>
              </w:rPr>
            </w:pPr>
            <w:r>
              <w:rPr>
                <w:rFonts w:hint="eastAsia" w:ascii="宋体" w:hAnsi="宋体" w:eastAsia="宋体" w:cs="宋体"/>
                <w:kern w:val="0"/>
                <w:sz w:val="24"/>
              </w:rPr>
              <w:t>17383781113</w:t>
            </w:r>
          </w:p>
        </w:tc>
        <w:tc>
          <w:tcPr>
            <w:tcW w:w="1151" w:type="pct"/>
            <w:noWrap w:val="0"/>
            <w:vAlign w:val="center"/>
          </w:tcPr>
          <w:p>
            <w:pPr>
              <w:adjustRightInd w:val="0"/>
              <w:snapToGrid w:val="0"/>
              <w:jc w:val="center"/>
              <w:rPr>
                <w:rFonts w:hint="eastAsia" w:ascii="宋体" w:hAnsi="宋体" w:eastAsia="宋体" w:cs="宋体"/>
                <w:kern w:val="0"/>
                <w:sz w:val="24"/>
              </w:rPr>
            </w:pPr>
            <w:r>
              <w:rPr>
                <w:rFonts w:hint="eastAsia" w:ascii="宋体" w:hAnsi="宋体" w:eastAsia="宋体" w:cs="宋体"/>
                <w:kern w:val="0"/>
                <w:sz w:val="24"/>
              </w:rPr>
              <w:t>信息经理</w:t>
            </w:r>
          </w:p>
        </w:tc>
        <w:tc>
          <w:tcPr>
            <w:tcW w:w="512" w:type="pct"/>
            <w:noWrap w:val="0"/>
            <w:vAlign w:val="center"/>
          </w:tcPr>
          <w:p>
            <w:pPr>
              <w:widowControl/>
              <w:tabs>
                <w:tab w:val="left" w:pos="540"/>
              </w:tabs>
              <w:adjustRightInd w:val="0"/>
              <w:snapToGrid w:val="0"/>
              <w:jc w:val="center"/>
              <w:rPr>
                <w:rFonts w:hint="eastAsia"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01" w:type="pct"/>
            <w:noWrap w:val="0"/>
            <w:vAlign w:val="center"/>
          </w:tcPr>
          <w:p>
            <w:pPr>
              <w:adjustRightInd w:val="0"/>
              <w:snapToGrid w:val="0"/>
              <w:jc w:val="center"/>
              <w:rPr>
                <w:rFonts w:hint="eastAsia" w:ascii="宋体" w:hAnsi="宋体" w:eastAsia="宋体" w:cs="宋体"/>
                <w:b/>
                <w:kern w:val="0"/>
                <w:sz w:val="24"/>
              </w:rPr>
            </w:pPr>
            <w:r>
              <w:rPr>
                <w:rFonts w:hint="eastAsia" w:ascii="宋体" w:hAnsi="宋体" w:eastAsia="宋体" w:cs="宋体"/>
                <w:b/>
                <w:kern w:val="0"/>
                <w:sz w:val="24"/>
              </w:rPr>
              <w:t>成员</w:t>
            </w:r>
          </w:p>
        </w:tc>
        <w:tc>
          <w:tcPr>
            <w:tcW w:w="639" w:type="pct"/>
            <w:noWrap w:val="0"/>
            <w:vAlign w:val="center"/>
          </w:tcPr>
          <w:p>
            <w:pPr>
              <w:widowControl/>
              <w:tabs>
                <w:tab w:val="left" w:pos="540"/>
              </w:tabs>
              <w:adjustRightInd w:val="0"/>
              <w:snapToGrid w:val="0"/>
              <w:jc w:val="center"/>
              <w:rPr>
                <w:rFonts w:hint="eastAsia" w:ascii="宋体" w:hAnsi="宋体" w:eastAsia="宋体" w:cs="宋体"/>
                <w:kern w:val="0"/>
                <w:sz w:val="24"/>
              </w:rPr>
            </w:pPr>
            <w:r>
              <w:rPr>
                <w:rFonts w:hint="eastAsia" w:ascii="宋体" w:hAnsi="宋体" w:eastAsia="宋体" w:cs="宋体"/>
                <w:kern w:val="0"/>
                <w:sz w:val="24"/>
              </w:rPr>
              <w:t>张进</w:t>
            </w:r>
          </w:p>
        </w:tc>
        <w:tc>
          <w:tcPr>
            <w:tcW w:w="1394" w:type="pct"/>
            <w:noWrap w:val="0"/>
            <w:vAlign w:val="center"/>
          </w:tcPr>
          <w:p>
            <w:pPr>
              <w:adjustRightInd w:val="0"/>
              <w:snapToGrid w:val="0"/>
              <w:jc w:val="center"/>
              <w:rPr>
                <w:rFonts w:hint="eastAsia" w:ascii="宋体" w:hAnsi="宋体" w:eastAsia="宋体" w:cs="宋体"/>
                <w:kern w:val="0"/>
                <w:sz w:val="24"/>
              </w:rPr>
            </w:pPr>
            <w:r>
              <w:rPr>
                <w:rFonts w:hint="eastAsia" w:ascii="宋体" w:hAnsi="宋体" w:eastAsia="宋体" w:cs="宋体"/>
                <w:kern w:val="0"/>
                <w:sz w:val="24"/>
              </w:rPr>
              <w:t>17383781066</w:t>
            </w:r>
          </w:p>
        </w:tc>
        <w:tc>
          <w:tcPr>
            <w:tcW w:w="1151" w:type="pct"/>
            <w:noWrap w:val="0"/>
            <w:vAlign w:val="center"/>
          </w:tcPr>
          <w:p>
            <w:pPr>
              <w:adjustRightInd w:val="0"/>
              <w:snapToGrid w:val="0"/>
              <w:jc w:val="center"/>
              <w:rPr>
                <w:rFonts w:hint="eastAsia" w:ascii="宋体" w:hAnsi="宋体" w:eastAsia="宋体" w:cs="宋体"/>
                <w:kern w:val="0"/>
                <w:sz w:val="24"/>
              </w:rPr>
            </w:pPr>
            <w:r>
              <w:rPr>
                <w:rFonts w:hint="eastAsia" w:ascii="宋体" w:hAnsi="宋体" w:eastAsia="宋体" w:cs="宋体"/>
                <w:kern w:val="0"/>
                <w:sz w:val="24"/>
              </w:rPr>
              <w:t>信息专员</w:t>
            </w:r>
          </w:p>
        </w:tc>
        <w:tc>
          <w:tcPr>
            <w:tcW w:w="512" w:type="pct"/>
            <w:noWrap w:val="0"/>
            <w:vAlign w:val="center"/>
          </w:tcPr>
          <w:p>
            <w:pPr>
              <w:widowControl/>
              <w:tabs>
                <w:tab w:val="left" w:pos="540"/>
              </w:tabs>
              <w:adjustRightInd w:val="0"/>
              <w:snapToGrid w:val="0"/>
              <w:jc w:val="center"/>
              <w:rPr>
                <w:rFonts w:hint="eastAsia"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1301" w:type="pct"/>
            <w:noWrap w:val="0"/>
            <w:vAlign w:val="center"/>
          </w:tcPr>
          <w:p>
            <w:pPr>
              <w:adjustRightInd w:val="0"/>
              <w:snapToGrid w:val="0"/>
              <w:jc w:val="center"/>
              <w:rPr>
                <w:rFonts w:hint="eastAsia" w:ascii="宋体" w:hAnsi="宋体" w:eastAsia="宋体" w:cs="宋体"/>
                <w:b/>
                <w:kern w:val="0"/>
                <w:sz w:val="24"/>
                <w:lang w:val="en-US" w:eastAsia="zh-CN"/>
              </w:rPr>
            </w:pPr>
            <w:r>
              <w:rPr>
                <w:rFonts w:hint="eastAsia" w:ascii="宋体" w:hAnsi="宋体" w:eastAsia="宋体" w:cs="宋体"/>
                <w:b/>
                <w:kern w:val="0"/>
                <w:sz w:val="24"/>
                <w:lang w:val="en-US" w:eastAsia="zh-CN"/>
              </w:rPr>
              <w:t>医疗救护组组长</w:t>
            </w:r>
          </w:p>
        </w:tc>
        <w:tc>
          <w:tcPr>
            <w:tcW w:w="639" w:type="pct"/>
            <w:noWrap w:val="0"/>
            <w:vAlign w:val="center"/>
          </w:tcPr>
          <w:p>
            <w:pPr>
              <w:widowControl/>
              <w:tabs>
                <w:tab w:val="left" w:pos="540"/>
              </w:tabs>
              <w:adjustRightInd w:val="0"/>
              <w:snapToGrid w:val="0"/>
              <w:jc w:val="center"/>
              <w:rPr>
                <w:rFonts w:hint="eastAsia" w:ascii="宋体" w:hAnsi="宋体" w:eastAsia="宋体" w:cs="宋体"/>
                <w:kern w:val="0"/>
                <w:sz w:val="24"/>
              </w:rPr>
            </w:pPr>
            <w:r>
              <w:rPr>
                <w:rFonts w:hint="eastAsia" w:ascii="宋体" w:hAnsi="宋体" w:eastAsia="宋体" w:cs="宋体"/>
                <w:kern w:val="0"/>
                <w:sz w:val="24"/>
              </w:rPr>
              <w:t>青椿鸿</w:t>
            </w:r>
          </w:p>
        </w:tc>
        <w:tc>
          <w:tcPr>
            <w:tcW w:w="1394" w:type="pct"/>
            <w:noWrap w:val="0"/>
            <w:vAlign w:val="center"/>
          </w:tcPr>
          <w:p>
            <w:pPr>
              <w:adjustRightInd w:val="0"/>
              <w:snapToGrid w:val="0"/>
              <w:jc w:val="center"/>
              <w:rPr>
                <w:rFonts w:hint="eastAsia" w:ascii="宋体" w:hAnsi="宋体" w:eastAsia="宋体" w:cs="宋体"/>
                <w:kern w:val="0"/>
                <w:sz w:val="24"/>
              </w:rPr>
            </w:pPr>
            <w:r>
              <w:rPr>
                <w:rFonts w:hint="eastAsia" w:ascii="宋体" w:hAnsi="宋体" w:eastAsia="宋体" w:cs="宋体"/>
                <w:kern w:val="0"/>
                <w:sz w:val="24"/>
              </w:rPr>
              <w:t>15520862688</w:t>
            </w:r>
          </w:p>
        </w:tc>
        <w:tc>
          <w:tcPr>
            <w:tcW w:w="1151" w:type="pct"/>
            <w:noWrap w:val="0"/>
            <w:vAlign w:val="center"/>
          </w:tcPr>
          <w:p>
            <w:pPr>
              <w:adjustRightInd w:val="0"/>
              <w:snapToGrid w:val="0"/>
              <w:jc w:val="center"/>
              <w:rPr>
                <w:rFonts w:hint="eastAsia" w:ascii="宋体" w:hAnsi="宋体" w:eastAsia="宋体" w:cs="宋体"/>
                <w:kern w:val="0"/>
                <w:sz w:val="24"/>
              </w:rPr>
            </w:pPr>
            <w:r>
              <w:rPr>
                <w:rFonts w:hint="eastAsia" w:ascii="宋体" w:hAnsi="宋体" w:eastAsia="宋体" w:cs="宋体"/>
                <w:kern w:val="0"/>
                <w:sz w:val="24"/>
              </w:rPr>
              <w:t>环境经理</w:t>
            </w:r>
          </w:p>
        </w:tc>
        <w:tc>
          <w:tcPr>
            <w:tcW w:w="512" w:type="pct"/>
            <w:noWrap w:val="0"/>
            <w:vAlign w:val="center"/>
          </w:tcPr>
          <w:p>
            <w:pPr>
              <w:widowControl/>
              <w:tabs>
                <w:tab w:val="left" w:pos="540"/>
              </w:tabs>
              <w:adjustRightInd w:val="0"/>
              <w:snapToGrid w:val="0"/>
              <w:jc w:val="center"/>
              <w:rPr>
                <w:rFonts w:hint="eastAsia"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01" w:type="pct"/>
            <w:noWrap w:val="0"/>
            <w:vAlign w:val="center"/>
          </w:tcPr>
          <w:p>
            <w:pPr>
              <w:adjustRightInd w:val="0"/>
              <w:snapToGrid w:val="0"/>
              <w:jc w:val="center"/>
              <w:rPr>
                <w:rFonts w:hint="eastAsia" w:ascii="宋体" w:hAnsi="宋体" w:eastAsia="宋体" w:cs="宋体"/>
                <w:b/>
                <w:kern w:val="0"/>
                <w:sz w:val="24"/>
              </w:rPr>
            </w:pPr>
            <w:r>
              <w:rPr>
                <w:rFonts w:hint="eastAsia" w:ascii="宋体" w:hAnsi="宋体" w:eastAsia="宋体" w:cs="宋体"/>
                <w:b/>
                <w:kern w:val="0"/>
                <w:sz w:val="24"/>
              </w:rPr>
              <w:t>成员</w:t>
            </w:r>
          </w:p>
        </w:tc>
        <w:tc>
          <w:tcPr>
            <w:tcW w:w="639" w:type="pct"/>
            <w:noWrap w:val="0"/>
            <w:vAlign w:val="center"/>
          </w:tcPr>
          <w:p>
            <w:pPr>
              <w:widowControl/>
              <w:tabs>
                <w:tab w:val="left" w:pos="540"/>
              </w:tabs>
              <w:adjustRightInd w:val="0"/>
              <w:snapToGrid w:val="0"/>
              <w:jc w:val="center"/>
              <w:rPr>
                <w:rFonts w:hint="eastAsia" w:ascii="宋体" w:hAnsi="宋体" w:eastAsia="宋体" w:cs="宋体"/>
                <w:kern w:val="0"/>
                <w:sz w:val="24"/>
              </w:rPr>
            </w:pPr>
            <w:r>
              <w:rPr>
                <w:rFonts w:hint="eastAsia" w:ascii="宋体" w:hAnsi="宋体" w:eastAsia="宋体" w:cs="宋体"/>
                <w:kern w:val="0"/>
                <w:sz w:val="24"/>
              </w:rPr>
              <w:t>卿僡</w:t>
            </w:r>
          </w:p>
        </w:tc>
        <w:tc>
          <w:tcPr>
            <w:tcW w:w="1394" w:type="pct"/>
            <w:noWrap w:val="0"/>
            <w:vAlign w:val="center"/>
          </w:tcPr>
          <w:p>
            <w:pPr>
              <w:adjustRightInd w:val="0"/>
              <w:snapToGrid w:val="0"/>
              <w:jc w:val="center"/>
              <w:rPr>
                <w:rFonts w:hint="eastAsia" w:ascii="宋体" w:hAnsi="宋体" w:eastAsia="宋体" w:cs="宋体"/>
                <w:kern w:val="0"/>
                <w:sz w:val="24"/>
              </w:rPr>
            </w:pPr>
            <w:r>
              <w:rPr>
                <w:rFonts w:hint="eastAsia" w:ascii="宋体" w:hAnsi="宋体" w:eastAsia="宋体" w:cs="宋体"/>
                <w:kern w:val="0"/>
                <w:sz w:val="24"/>
              </w:rPr>
              <w:t>19982825262</w:t>
            </w:r>
          </w:p>
        </w:tc>
        <w:tc>
          <w:tcPr>
            <w:tcW w:w="1151" w:type="pct"/>
            <w:noWrap w:val="0"/>
            <w:vAlign w:val="center"/>
          </w:tcPr>
          <w:p>
            <w:pPr>
              <w:adjustRightInd w:val="0"/>
              <w:snapToGrid w:val="0"/>
              <w:jc w:val="center"/>
              <w:rPr>
                <w:rFonts w:hint="eastAsia" w:ascii="宋体" w:hAnsi="宋体" w:eastAsia="宋体" w:cs="宋体"/>
                <w:kern w:val="0"/>
                <w:sz w:val="24"/>
              </w:rPr>
            </w:pPr>
            <w:r>
              <w:rPr>
                <w:rFonts w:hint="eastAsia" w:ascii="宋体" w:hAnsi="宋体" w:eastAsia="宋体" w:cs="宋体"/>
                <w:kern w:val="0"/>
                <w:sz w:val="24"/>
              </w:rPr>
              <w:t>客服主管</w:t>
            </w:r>
          </w:p>
        </w:tc>
        <w:tc>
          <w:tcPr>
            <w:tcW w:w="512" w:type="pct"/>
            <w:noWrap w:val="0"/>
            <w:vAlign w:val="center"/>
          </w:tcPr>
          <w:p>
            <w:pPr>
              <w:widowControl/>
              <w:tabs>
                <w:tab w:val="left" w:pos="540"/>
              </w:tabs>
              <w:adjustRightInd w:val="0"/>
              <w:snapToGrid w:val="0"/>
              <w:jc w:val="center"/>
              <w:rPr>
                <w:rFonts w:hint="eastAsia"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01" w:type="pct"/>
            <w:noWrap w:val="0"/>
            <w:vAlign w:val="center"/>
          </w:tcPr>
          <w:p>
            <w:pPr>
              <w:adjustRightInd w:val="0"/>
              <w:snapToGrid w:val="0"/>
              <w:jc w:val="center"/>
              <w:rPr>
                <w:rFonts w:hint="eastAsia" w:ascii="宋体" w:hAnsi="宋体" w:eastAsia="宋体" w:cs="宋体"/>
                <w:b/>
                <w:kern w:val="0"/>
                <w:sz w:val="24"/>
              </w:rPr>
            </w:pPr>
            <w:r>
              <w:rPr>
                <w:rFonts w:hint="eastAsia" w:ascii="宋体" w:hAnsi="宋体" w:eastAsia="宋体" w:cs="宋体"/>
                <w:b/>
                <w:kern w:val="0"/>
                <w:sz w:val="24"/>
              </w:rPr>
              <w:t>成员</w:t>
            </w:r>
          </w:p>
        </w:tc>
        <w:tc>
          <w:tcPr>
            <w:tcW w:w="639" w:type="pct"/>
            <w:noWrap w:val="0"/>
            <w:vAlign w:val="center"/>
          </w:tcPr>
          <w:p>
            <w:pPr>
              <w:widowControl/>
              <w:tabs>
                <w:tab w:val="left" w:pos="540"/>
              </w:tabs>
              <w:adjustRightInd w:val="0"/>
              <w:snapToGrid w:val="0"/>
              <w:jc w:val="center"/>
              <w:rPr>
                <w:rFonts w:hint="eastAsia" w:ascii="宋体" w:hAnsi="宋体" w:eastAsia="宋体" w:cs="宋体"/>
                <w:kern w:val="0"/>
                <w:sz w:val="24"/>
              </w:rPr>
            </w:pPr>
            <w:r>
              <w:rPr>
                <w:rFonts w:hint="eastAsia" w:ascii="宋体" w:hAnsi="宋体" w:eastAsia="宋体" w:cs="宋体"/>
                <w:kern w:val="0"/>
                <w:sz w:val="24"/>
              </w:rPr>
              <w:t>徐洋琦</w:t>
            </w:r>
          </w:p>
        </w:tc>
        <w:tc>
          <w:tcPr>
            <w:tcW w:w="1394" w:type="pct"/>
            <w:noWrap w:val="0"/>
            <w:vAlign w:val="center"/>
          </w:tcPr>
          <w:p>
            <w:pPr>
              <w:adjustRightInd w:val="0"/>
              <w:snapToGrid w:val="0"/>
              <w:jc w:val="center"/>
              <w:rPr>
                <w:rFonts w:hint="eastAsia" w:ascii="宋体" w:hAnsi="宋体" w:eastAsia="宋体" w:cs="宋体"/>
                <w:kern w:val="0"/>
                <w:sz w:val="24"/>
              </w:rPr>
            </w:pPr>
            <w:r>
              <w:rPr>
                <w:rFonts w:hint="eastAsia" w:ascii="宋体" w:hAnsi="宋体" w:eastAsia="宋体" w:cs="宋体"/>
                <w:kern w:val="0"/>
                <w:sz w:val="24"/>
              </w:rPr>
              <w:t>19982821953</w:t>
            </w:r>
          </w:p>
        </w:tc>
        <w:tc>
          <w:tcPr>
            <w:tcW w:w="1151" w:type="pct"/>
            <w:noWrap w:val="0"/>
            <w:vAlign w:val="center"/>
          </w:tcPr>
          <w:p>
            <w:pPr>
              <w:adjustRightInd w:val="0"/>
              <w:snapToGrid w:val="0"/>
              <w:jc w:val="center"/>
              <w:rPr>
                <w:rFonts w:hint="eastAsia" w:ascii="宋体" w:hAnsi="宋体" w:eastAsia="宋体" w:cs="宋体"/>
                <w:kern w:val="0"/>
                <w:sz w:val="24"/>
              </w:rPr>
            </w:pPr>
            <w:r>
              <w:rPr>
                <w:rFonts w:hint="eastAsia" w:ascii="宋体" w:hAnsi="宋体" w:eastAsia="宋体" w:cs="宋体"/>
                <w:kern w:val="0"/>
                <w:sz w:val="24"/>
              </w:rPr>
              <w:t>客服专员</w:t>
            </w:r>
          </w:p>
        </w:tc>
        <w:tc>
          <w:tcPr>
            <w:tcW w:w="512" w:type="pct"/>
            <w:noWrap w:val="0"/>
            <w:vAlign w:val="center"/>
          </w:tcPr>
          <w:p>
            <w:pPr>
              <w:widowControl/>
              <w:tabs>
                <w:tab w:val="left" w:pos="540"/>
              </w:tabs>
              <w:adjustRightInd w:val="0"/>
              <w:snapToGrid w:val="0"/>
              <w:jc w:val="center"/>
              <w:rPr>
                <w:rFonts w:hint="eastAsia"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01" w:type="pct"/>
            <w:noWrap w:val="0"/>
            <w:vAlign w:val="center"/>
          </w:tcPr>
          <w:p>
            <w:pPr>
              <w:adjustRightInd w:val="0"/>
              <w:snapToGrid w:val="0"/>
              <w:jc w:val="center"/>
              <w:rPr>
                <w:rFonts w:hint="eastAsia" w:ascii="宋体" w:hAnsi="宋体" w:eastAsia="宋体" w:cs="宋体"/>
                <w:b/>
                <w:kern w:val="0"/>
                <w:sz w:val="24"/>
              </w:rPr>
            </w:pPr>
            <w:r>
              <w:rPr>
                <w:rFonts w:hint="eastAsia" w:ascii="宋体" w:hAnsi="宋体" w:eastAsia="宋体" w:cs="宋体"/>
                <w:b/>
                <w:kern w:val="0"/>
                <w:sz w:val="24"/>
              </w:rPr>
              <w:t>成员</w:t>
            </w:r>
          </w:p>
        </w:tc>
        <w:tc>
          <w:tcPr>
            <w:tcW w:w="639" w:type="pct"/>
            <w:noWrap w:val="0"/>
            <w:vAlign w:val="center"/>
          </w:tcPr>
          <w:p>
            <w:pPr>
              <w:widowControl/>
              <w:tabs>
                <w:tab w:val="left" w:pos="540"/>
              </w:tabs>
              <w:adjustRightInd w:val="0"/>
              <w:snapToGrid w:val="0"/>
              <w:jc w:val="center"/>
              <w:rPr>
                <w:rFonts w:hint="eastAsia" w:ascii="宋体" w:hAnsi="宋体" w:eastAsia="宋体" w:cs="宋体"/>
                <w:kern w:val="0"/>
                <w:sz w:val="24"/>
              </w:rPr>
            </w:pPr>
            <w:r>
              <w:rPr>
                <w:rFonts w:hint="eastAsia" w:ascii="宋体" w:hAnsi="宋体" w:eastAsia="宋体" w:cs="宋体"/>
                <w:kern w:val="0"/>
                <w:sz w:val="24"/>
              </w:rPr>
              <w:t>黄丽燕</w:t>
            </w:r>
          </w:p>
        </w:tc>
        <w:tc>
          <w:tcPr>
            <w:tcW w:w="1394" w:type="pct"/>
            <w:noWrap w:val="0"/>
            <w:vAlign w:val="center"/>
          </w:tcPr>
          <w:p>
            <w:pPr>
              <w:adjustRightInd w:val="0"/>
              <w:snapToGrid w:val="0"/>
              <w:jc w:val="center"/>
              <w:rPr>
                <w:rFonts w:hint="eastAsia" w:ascii="宋体" w:hAnsi="宋体" w:eastAsia="宋体" w:cs="宋体"/>
                <w:kern w:val="0"/>
                <w:sz w:val="24"/>
              </w:rPr>
            </w:pPr>
            <w:r>
              <w:rPr>
                <w:rFonts w:hint="eastAsia" w:ascii="宋体" w:hAnsi="宋体" w:eastAsia="宋体" w:cs="宋体"/>
                <w:kern w:val="0"/>
                <w:sz w:val="24"/>
              </w:rPr>
              <w:t>18728389731</w:t>
            </w:r>
          </w:p>
        </w:tc>
        <w:tc>
          <w:tcPr>
            <w:tcW w:w="1151" w:type="pct"/>
            <w:noWrap w:val="0"/>
            <w:vAlign w:val="center"/>
          </w:tcPr>
          <w:p>
            <w:pPr>
              <w:adjustRightInd w:val="0"/>
              <w:snapToGrid w:val="0"/>
              <w:jc w:val="center"/>
              <w:rPr>
                <w:rFonts w:hint="eastAsia" w:ascii="宋体" w:hAnsi="宋体" w:eastAsia="宋体" w:cs="宋体"/>
                <w:kern w:val="0"/>
                <w:sz w:val="24"/>
              </w:rPr>
            </w:pPr>
            <w:r>
              <w:rPr>
                <w:rFonts w:hint="eastAsia" w:ascii="宋体" w:hAnsi="宋体" w:eastAsia="宋体" w:cs="宋体"/>
                <w:kern w:val="0"/>
                <w:sz w:val="24"/>
              </w:rPr>
              <w:t>客服专员</w:t>
            </w:r>
          </w:p>
        </w:tc>
        <w:tc>
          <w:tcPr>
            <w:tcW w:w="512" w:type="pct"/>
            <w:noWrap w:val="0"/>
            <w:vAlign w:val="center"/>
          </w:tcPr>
          <w:p>
            <w:pPr>
              <w:widowControl/>
              <w:tabs>
                <w:tab w:val="left" w:pos="540"/>
              </w:tabs>
              <w:adjustRightInd w:val="0"/>
              <w:snapToGrid w:val="0"/>
              <w:jc w:val="center"/>
              <w:rPr>
                <w:rFonts w:hint="eastAsia"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1301" w:type="pct"/>
            <w:noWrap w:val="0"/>
            <w:vAlign w:val="center"/>
          </w:tcPr>
          <w:p>
            <w:pPr>
              <w:adjustRightInd w:val="0"/>
              <w:snapToGrid w:val="0"/>
              <w:jc w:val="center"/>
              <w:rPr>
                <w:rFonts w:hint="eastAsia" w:ascii="宋体" w:hAnsi="宋体" w:eastAsia="宋体" w:cs="宋体"/>
                <w:b/>
                <w:kern w:val="0"/>
                <w:sz w:val="24"/>
                <w:lang w:val="en-US" w:eastAsia="zh-CN"/>
              </w:rPr>
            </w:pPr>
            <w:r>
              <w:rPr>
                <w:rFonts w:hint="eastAsia" w:ascii="宋体" w:hAnsi="宋体" w:eastAsia="宋体" w:cs="宋体"/>
                <w:b/>
                <w:kern w:val="0"/>
                <w:sz w:val="24"/>
                <w:lang w:val="en-US" w:eastAsia="zh-CN"/>
              </w:rPr>
              <w:t>安全员</w:t>
            </w:r>
          </w:p>
        </w:tc>
        <w:tc>
          <w:tcPr>
            <w:tcW w:w="3698" w:type="pct"/>
            <w:gridSpan w:val="4"/>
            <w:noWrap w:val="0"/>
            <w:vAlign w:val="center"/>
          </w:tcPr>
          <w:p>
            <w:pPr>
              <w:widowControl/>
              <w:tabs>
                <w:tab w:val="left" w:pos="540"/>
              </w:tabs>
              <w:adjustRightInd w:val="0"/>
              <w:snapToGrid w:val="0"/>
              <w:jc w:val="center"/>
              <w:rPr>
                <w:rFonts w:hint="eastAsia" w:ascii="宋体" w:hAnsi="宋体" w:eastAsia="宋体" w:cs="宋体"/>
                <w:kern w:val="0"/>
                <w:sz w:val="24"/>
              </w:rPr>
            </w:pPr>
            <w:r>
              <w:rPr>
                <w:rFonts w:hint="eastAsia" w:ascii="宋体" w:hAnsi="宋体" w:eastAsia="宋体" w:cs="宋体"/>
                <w:kern w:val="0"/>
                <w:sz w:val="24"/>
              </w:rPr>
              <w:t>彭琳钰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01" w:type="pct"/>
            <w:noWrap w:val="0"/>
            <w:vAlign w:val="center"/>
          </w:tcPr>
          <w:p>
            <w:pPr>
              <w:adjustRightInd w:val="0"/>
              <w:snapToGrid w:val="0"/>
              <w:jc w:val="center"/>
              <w:rPr>
                <w:rFonts w:hint="eastAsia" w:ascii="宋体" w:hAnsi="宋体" w:eastAsia="宋体" w:cs="宋体"/>
                <w:b/>
                <w:kern w:val="0"/>
                <w:sz w:val="24"/>
                <w:lang w:val="en-US" w:eastAsia="zh-CN"/>
              </w:rPr>
            </w:pPr>
            <w:r>
              <w:rPr>
                <w:rFonts w:hint="eastAsia" w:ascii="宋体" w:hAnsi="宋体" w:eastAsia="宋体" w:cs="宋体"/>
                <w:b/>
                <w:kern w:val="0"/>
                <w:sz w:val="24"/>
                <w:lang w:val="en-US" w:eastAsia="zh-CN"/>
              </w:rPr>
              <w:t>值班电话</w:t>
            </w:r>
          </w:p>
        </w:tc>
        <w:tc>
          <w:tcPr>
            <w:tcW w:w="3698" w:type="pct"/>
            <w:gridSpan w:val="4"/>
            <w:noWrap w:val="0"/>
            <w:vAlign w:val="center"/>
          </w:tcPr>
          <w:p>
            <w:pPr>
              <w:widowControl/>
              <w:tabs>
                <w:tab w:val="left" w:pos="540"/>
              </w:tabs>
              <w:adjustRightInd w:val="0"/>
              <w:snapToGrid w:val="0"/>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监控室:0817-7186119\工程部:0817-7186100</w:t>
            </w:r>
          </w:p>
        </w:tc>
      </w:tr>
    </w:tbl>
    <w:p>
      <w:pPr>
        <w:pStyle w:val="4"/>
        <w:spacing w:line="240" w:lineRule="auto"/>
        <w:rPr>
          <w:rFonts w:ascii="Times New Roman" w:hAnsi="Times New Roman"/>
          <w:sz w:val="28"/>
          <w:szCs w:val="28"/>
        </w:rPr>
      </w:pPr>
      <w:r>
        <w:rPr>
          <w:rFonts w:ascii="Times New Roman" w:hAnsi="Times New Roman"/>
          <w:sz w:val="28"/>
          <w:szCs w:val="28"/>
        </w:rPr>
        <w:t xml:space="preserve">1.4 </w:t>
      </w:r>
      <w:r>
        <w:rPr>
          <w:rFonts w:hint="eastAsia" w:ascii="Times New Roman" w:hAnsi="Times New Roman"/>
          <w:sz w:val="28"/>
          <w:szCs w:val="28"/>
        </w:rPr>
        <w:t>制定原则</w:t>
      </w:r>
      <w:bookmarkEnd w:id="18"/>
      <w:bookmarkEnd w:id="19"/>
      <w:bookmarkEnd w:id="20"/>
    </w:p>
    <w:p>
      <w:pPr>
        <w:spacing w:line="240" w:lineRule="auto"/>
        <w:ind w:firstLine="420" w:firstLineChars="200"/>
        <w:rPr>
          <w:rFonts w:ascii="Times New Roman" w:hAnsi="Times New Roman"/>
          <w:szCs w:val="21"/>
        </w:rPr>
      </w:pPr>
      <w:r>
        <w:rPr>
          <w:rFonts w:hint="eastAsia" w:ascii="Times New Roman" w:hAnsi="Times New Roman"/>
          <w:szCs w:val="21"/>
        </w:rPr>
        <w:t>清单制编制要遵循简单、可测、高效的三大原则，尽量总结提炼尽量总结提炼出消防安全责任制中的</w:t>
      </w:r>
      <w:r>
        <w:rPr>
          <w:rFonts w:ascii="Times New Roman" w:hAnsi="Times New Roman"/>
          <w:szCs w:val="21"/>
        </w:rPr>
        <w:t>“</w:t>
      </w:r>
      <w:r>
        <w:rPr>
          <w:rFonts w:hint="eastAsia" w:ascii="Times New Roman" w:hAnsi="Times New Roman"/>
          <w:szCs w:val="21"/>
        </w:rPr>
        <w:t>精要；清单不是一成不变的，需要随着情况动态更新。</w:t>
      </w:r>
    </w:p>
    <w:p>
      <w:pPr>
        <w:pStyle w:val="4"/>
        <w:spacing w:line="240" w:lineRule="auto"/>
        <w:rPr>
          <w:rFonts w:ascii="Times New Roman" w:hAnsi="Times New Roman"/>
          <w:sz w:val="28"/>
          <w:szCs w:val="28"/>
        </w:rPr>
      </w:pPr>
      <w:bookmarkStart w:id="21" w:name="_Toc32131"/>
      <w:bookmarkStart w:id="22" w:name="_Toc31785"/>
      <w:bookmarkStart w:id="23" w:name="_Toc42672884"/>
      <w:r>
        <w:rPr>
          <w:rFonts w:ascii="Times New Roman" w:hAnsi="Times New Roman"/>
          <w:sz w:val="28"/>
          <w:szCs w:val="28"/>
        </w:rPr>
        <w:t xml:space="preserve">1.5 </w:t>
      </w:r>
      <w:r>
        <w:rPr>
          <w:rFonts w:hint="eastAsia" w:ascii="Times New Roman" w:hAnsi="Times New Roman"/>
          <w:sz w:val="28"/>
          <w:szCs w:val="28"/>
        </w:rPr>
        <w:t>清单编制的要求</w:t>
      </w:r>
      <w:bookmarkEnd w:id="21"/>
      <w:bookmarkEnd w:id="22"/>
      <w:bookmarkEnd w:id="23"/>
    </w:p>
    <w:p>
      <w:pPr>
        <w:spacing w:line="240" w:lineRule="auto"/>
        <w:ind w:firstLine="420" w:firstLineChars="200"/>
        <w:rPr>
          <w:rFonts w:ascii="Times New Roman" w:hAnsi="Times New Roman"/>
          <w:szCs w:val="21"/>
        </w:rPr>
      </w:pPr>
      <w:r>
        <w:rPr>
          <w:rFonts w:ascii="Times New Roman" w:hAnsi="Times New Roman"/>
          <w:szCs w:val="21"/>
        </w:rPr>
        <w:t>1</w:t>
      </w:r>
      <w:r>
        <w:rPr>
          <w:rFonts w:hint="eastAsia" w:ascii="Times New Roman" w:hAnsi="Times New Roman"/>
          <w:szCs w:val="21"/>
        </w:rPr>
        <w:t>、具体明确：项目、程序、指令、要求或说明都具体、明确，避免抽象化和模糊化。</w:t>
      </w:r>
    </w:p>
    <w:p>
      <w:pPr>
        <w:spacing w:line="240" w:lineRule="auto"/>
        <w:ind w:firstLine="420" w:firstLineChars="200"/>
        <w:rPr>
          <w:rFonts w:ascii="Times New Roman" w:hAnsi="Times New Roman"/>
          <w:szCs w:val="21"/>
        </w:rPr>
      </w:pPr>
      <w:r>
        <w:rPr>
          <w:rFonts w:ascii="Times New Roman" w:hAnsi="Times New Roman"/>
          <w:szCs w:val="21"/>
        </w:rPr>
        <w:t>2</w:t>
      </w:r>
      <w:r>
        <w:rPr>
          <w:rFonts w:hint="eastAsia" w:ascii="Times New Roman" w:hAnsi="Times New Roman"/>
          <w:szCs w:val="21"/>
        </w:rPr>
        <w:t>、简明扼要：清单必须直接切中核心问题和问题要害，以最易于理解的方式，把关键点呈现出来。</w:t>
      </w:r>
    </w:p>
    <w:p>
      <w:pPr>
        <w:spacing w:line="240" w:lineRule="auto"/>
        <w:ind w:firstLine="420" w:firstLineChars="200"/>
        <w:rPr>
          <w:rFonts w:ascii="Times New Roman" w:hAnsi="Times New Roman"/>
          <w:szCs w:val="21"/>
        </w:rPr>
      </w:pPr>
      <w:r>
        <w:rPr>
          <w:rFonts w:ascii="Times New Roman" w:hAnsi="Times New Roman"/>
          <w:szCs w:val="21"/>
        </w:rPr>
        <w:t>3</w:t>
      </w:r>
      <w:r>
        <w:rPr>
          <w:rFonts w:hint="eastAsia" w:ascii="Times New Roman" w:hAnsi="Times New Roman"/>
          <w:szCs w:val="21"/>
        </w:rPr>
        <w:t>、便于操作：清单必须体现在操作上，便于操作，具备实用性。</w:t>
      </w:r>
    </w:p>
    <w:p>
      <w:pPr>
        <w:spacing w:line="240" w:lineRule="auto"/>
        <w:ind w:firstLine="420" w:firstLineChars="200"/>
        <w:rPr>
          <w:rFonts w:ascii="Times New Roman" w:hAnsi="Times New Roman"/>
        </w:rPr>
      </w:pPr>
      <w:r>
        <w:rPr>
          <w:rFonts w:ascii="Times New Roman" w:hAnsi="Times New Roman"/>
          <w:szCs w:val="21"/>
        </w:rPr>
        <w:t>4</w:t>
      </w:r>
      <w:r>
        <w:rPr>
          <w:rFonts w:hint="eastAsia" w:ascii="Times New Roman" w:hAnsi="Times New Roman"/>
          <w:szCs w:val="21"/>
        </w:rPr>
        <w:t>、可检验性：清单必须具备较强的可检验性，能够为监管活动提供支撑。</w:t>
      </w:r>
    </w:p>
    <w:p>
      <w:pPr>
        <w:pStyle w:val="4"/>
        <w:spacing w:line="240" w:lineRule="auto"/>
        <w:rPr>
          <w:rFonts w:ascii="Times New Roman" w:hAnsi="Times New Roman"/>
          <w:sz w:val="28"/>
          <w:szCs w:val="28"/>
        </w:rPr>
      </w:pPr>
      <w:bookmarkStart w:id="24" w:name="_Toc25206"/>
      <w:bookmarkStart w:id="25" w:name="_Toc435"/>
      <w:bookmarkStart w:id="26" w:name="_Toc42672885"/>
      <w:r>
        <w:rPr>
          <w:rFonts w:ascii="Times New Roman" w:hAnsi="Times New Roman"/>
          <w:sz w:val="28"/>
          <w:szCs w:val="28"/>
        </w:rPr>
        <w:t xml:space="preserve">1.6 </w:t>
      </w:r>
      <w:r>
        <w:rPr>
          <w:rFonts w:hint="eastAsia" w:ascii="Times New Roman" w:hAnsi="Times New Roman"/>
          <w:sz w:val="28"/>
          <w:szCs w:val="28"/>
        </w:rPr>
        <w:t>清单的发布</w:t>
      </w:r>
      <w:bookmarkEnd w:id="24"/>
      <w:bookmarkEnd w:id="25"/>
      <w:bookmarkEnd w:id="26"/>
    </w:p>
    <w:p>
      <w:pPr>
        <w:spacing w:line="240" w:lineRule="auto"/>
        <w:ind w:firstLine="420" w:firstLineChars="200"/>
        <w:rPr>
          <w:szCs w:val="21"/>
        </w:rPr>
      </w:pPr>
      <w:r>
        <w:rPr>
          <w:rFonts w:hint="eastAsia" w:ascii="Times New Roman" w:hAnsi="Times New Roman"/>
          <w:szCs w:val="21"/>
        </w:rPr>
        <w:t>责任清单制定经审核定稿后，公司将予以发布，各相关责任人必须严格落实清单管理的内容。</w:t>
      </w:r>
    </w:p>
    <w:p>
      <w:pPr>
        <w:pStyle w:val="4"/>
        <w:spacing w:line="240" w:lineRule="auto"/>
        <w:rPr>
          <w:rFonts w:ascii="Times New Roman" w:hAnsi="Times New Roman"/>
          <w:sz w:val="28"/>
          <w:szCs w:val="28"/>
        </w:rPr>
      </w:pPr>
      <w:bookmarkStart w:id="27" w:name="_Toc3557"/>
      <w:bookmarkStart w:id="28" w:name="_Toc42672886"/>
      <w:bookmarkStart w:id="29" w:name="_Toc10931"/>
      <w:r>
        <w:rPr>
          <w:rFonts w:ascii="Times New Roman" w:hAnsi="Times New Roman"/>
          <w:sz w:val="28"/>
          <w:szCs w:val="28"/>
        </w:rPr>
        <w:t xml:space="preserve">1.7 </w:t>
      </w:r>
      <w:r>
        <w:rPr>
          <w:rFonts w:hint="eastAsia" w:ascii="Times New Roman" w:hAnsi="Times New Roman"/>
          <w:sz w:val="28"/>
          <w:szCs w:val="28"/>
        </w:rPr>
        <w:t>清单的认领</w:t>
      </w:r>
      <w:bookmarkEnd w:id="27"/>
      <w:bookmarkEnd w:id="28"/>
      <w:bookmarkEnd w:id="29"/>
    </w:p>
    <w:p>
      <w:pPr>
        <w:spacing w:line="240" w:lineRule="auto"/>
        <w:ind w:firstLine="420" w:firstLineChars="200"/>
        <w:rPr>
          <w:szCs w:val="21"/>
        </w:rPr>
      </w:pPr>
      <w:r>
        <w:rPr>
          <w:rFonts w:hint="eastAsia" w:ascii="Times New Roman" w:hAnsi="Times New Roman"/>
          <w:szCs w:val="21"/>
        </w:rPr>
        <w:t>责任清单制定全员参与，相关责任岗位对自己的岗位责任清单进行确认并签字认领，按照清单切实履行自己的安全职责。</w:t>
      </w:r>
    </w:p>
    <w:p>
      <w:pPr>
        <w:pStyle w:val="4"/>
        <w:spacing w:line="240" w:lineRule="auto"/>
      </w:pPr>
      <w:bookmarkStart w:id="30" w:name="_Toc42672887"/>
      <w:bookmarkStart w:id="31" w:name="_Toc27459"/>
      <w:bookmarkStart w:id="32" w:name="_Toc15995"/>
      <w:r>
        <w:rPr>
          <w:rFonts w:ascii="Times New Roman" w:hAnsi="Times New Roman"/>
          <w:sz w:val="28"/>
          <w:szCs w:val="28"/>
        </w:rPr>
        <w:t xml:space="preserve">1.8 </w:t>
      </w:r>
      <w:r>
        <w:rPr>
          <w:rFonts w:hint="eastAsia" w:ascii="Times New Roman" w:hAnsi="Times New Roman"/>
          <w:sz w:val="28"/>
          <w:szCs w:val="28"/>
        </w:rPr>
        <w:t>清单的执行</w:t>
      </w:r>
      <w:bookmarkEnd w:id="30"/>
      <w:bookmarkEnd w:id="31"/>
      <w:bookmarkEnd w:id="32"/>
    </w:p>
    <w:p>
      <w:pPr>
        <w:spacing w:line="240" w:lineRule="auto"/>
        <w:ind w:firstLine="420" w:firstLineChars="200"/>
        <w:rPr>
          <w:rFonts w:ascii="Times New Roman" w:hAnsi="Times New Roman"/>
          <w:szCs w:val="21"/>
        </w:rPr>
      </w:pPr>
      <w:r>
        <w:rPr>
          <w:rFonts w:hint="eastAsia" w:ascii="Times New Roman" w:hAnsi="Times New Roman"/>
          <w:szCs w:val="21"/>
        </w:rPr>
        <w:t>清单执行前培训是管理的必要组成部分，为保证清单得到正确的执行，新清单或修改后的清单一经批准，在执行前应由清单的使用部门，对使用清单的人员进行培训，并评价培训效果填写相关记录。</w:t>
      </w:r>
    </w:p>
    <w:p>
      <w:pPr>
        <w:pStyle w:val="4"/>
        <w:spacing w:line="240" w:lineRule="auto"/>
        <w:rPr>
          <w:rFonts w:ascii="Times New Roman" w:hAnsi="Times New Roman"/>
          <w:sz w:val="28"/>
          <w:szCs w:val="28"/>
        </w:rPr>
      </w:pPr>
      <w:bookmarkStart w:id="33" w:name="_Toc3811"/>
      <w:bookmarkStart w:id="34" w:name="_Toc32171"/>
      <w:bookmarkStart w:id="35" w:name="_Toc42672888"/>
      <w:r>
        <w:rPr>
          <w:rFonts w:ascii="Times New Roman" w:hAnsi="Times New Roman"/>
          <w:sz w:val="28"/>
          <w:szCs w:val="28"/>
        </w:rPr>
        <w:t xml:space="preserve">1.9 </w:t>
      </w:r>
      <w:r>
        <w:rPr>
          <w:rFonts w:hint="eastAsia" w:ascii="Times New Roman" w:hAnsi="Times New Roman"/>
          <w:sz w:val="28"/>
          <w:szCs w:val="28"/>
        </w:rPr>
        <w:t>持续改进</w:t>
      </w:r>
      <w:bookmarkEnd w:id="33"/>
      <w:bookmarkEnd w:id="34"/>
      <w:bookmarkEnd w:id="35"/>
    </w:p>
    <w:p>
      <w:pPr>
        <w:spacing w:line="240" w:lineRule="auto"/>
        <w:ind w:firstLine="420" w:firstLineChars="200"/>
        <w:rPr>
          <w:rFonts w:ascii="Times New Roman" w:hAnsi="Times New Roman"/>
          <w:bCs/>
          <w:szCs w:val="21"/>
        </w:rPr>
      </w:pPr>
      <w:r>
        <w:rPr>
          <w:rFonts w:hint="eastAsia" w:ascii="Times New Roman" w:hAnsi="Times New Roman"/>
          <w:bCs/>
          <w:szCs w:val="21"/>
        </w:rPr>
        <w:t>消防安全责任清单是一个动态的管理过程，在清单推行使用过程中，各部门还需要总结经验，改进清单，优化内容，如何更好抓住要务履职尽责，如何突出重点，抓住要素，精准施策，让清单制成为支撑消防安全的千斤顶，都是我们需要去学习、实践、思考、摸索、改进的，这是一个持续改进的过程。</w:t>
      </w:r>
    </w:p>
    <w:p>
      <w:pPr>
        <w:pStyle w:val="4"/>
        <w:spacing w:line="240" w:lineRule="auto"/>
        <w:rPr>
          <w:rFonts w:ascii="Times New Roman" w:hAnsi="Times New Roman"/>
          <w:sz w:val="28"/>
          <w:szCs w:val="28"/>
        </w:rPr>
      </w:pPr>
      <w:bookmarkStart w:id="36" w:name="_Toc42672889"/>
      <w:bookmarkStart w:id="37" w:name="_Toc10837"/>
      <w:bookmarkStart w:id="38" w:name="_Toc4639"/>
      <w:r>
        <w:rPr>
          <w:rFonts w:ascii="Times New Roman" w:hAnsi="Times New Roman"/>
          <w:sz w:val="28"/>
          <w:szCs w:val="28"/>
        </w:rPr>
        <w:t xml:space="preserve">1.10 </w:t>
      </w:r>
      <w:r>
        <w:rPr>
          <w:rFonts w:hint="eastAsia" w:ascii="Times New Roman" w:hAnsi="Times New Roman"/>
          <w:sz w:val="28"/>
          <w:szCs w:val="28"/>
        </w:rPr>
        <w:t>清单的档案管理</w:t>
      </w:r>
      <w:bookmarkEnd w:id="36"/>
      <w:bookmarkEnd w:id="37"/>
      <w:bookmarkEnd w:id="38"/>
    </w:p>
    <w:p>
      <w:pPr>
        <w:spacing w:line="240" w:lineRule="auto"/>
        <w:ind w:firstLine="420" w:firstLineChars="200"/>
        <w:rPr>
          <w:rFonts w:ascii="Times New Roman" w:hAnsi="Times New Roman"/>
          <w:szCs w:val="21"/>
        </w:rPr>
      </w:pPr>
      <w:r>
        <w:rPr>
          <w:rFonts w:ascii="Times New Roman" w:hAnsi="Times New Roman"/>
          <w:szCs w:val="21"/>
        </w:rPr>
        <w:t>1</w:t>
      </w:r>
      <w:r>
        <w:rPr>
          <w:rFonts w:hint="eastAsia" w:ascii="Times New Roman" w:hAnsi="Times New Roman"/>
          <w:szCs w:val="21"/>
        </w:rPr>
        <w:t>、各部门应指定人员担任清单管理工作，负责本部门清单的管理。</w:t>
      </w:r>
    </w:p>
    <w:p>
      <w:pPr>
        <w:spacing w:line="240" w:lineRule="auto"/>
        <w:ind w:firstLine="420" w:firstLineChars="200"/>
        <w:rPr>
          <w:rFonts w:ascii="Times New Roman" w:hAnsi="Times New Roman"/>
          <w:szCs w:val="21"/>
        </w:rPr>
      </w:pPr>
      <w:r>
        <w:rPr>
          <w:rFonts w:ascii="Times New Roman" w:hAnsi="Times New Roman"/>
          <w:szCs w:val="21"/>
        </w:rPr>
        <w:t>2</w:t>
      </w:r>
      <w:r>
        <w:rPr>
          <w:rFonts w:hint="eastAsia" w:ascii="Times New Roman" w:hAnsi="Times New Roman"/>
          <w:szCs w:val="21"/>
        </w:rPr>
        <w:t>、清单在批准的同时，各部门清单起草人务必将清单的最终电子版本交至清单管理工作执行小组，由专人统一管理全公司清单。</w:t>
      </w:r>
    </w:p>
    <w:p>
      <w:pPr>
        <w:spacing w:line="240" w:lineRule="auto"/>
        <w:ind w:firstLine="420" w:firstLineChars="200"/>
        <w:rPr>
          <w:rFonts w:ascii="Times New Roman" w:hAnsi="Times New Roman"/>
          <w:sz w:val="24"/>
          <w:szCs w:val="32"/>
        </w:rPr>
      </w:pPr>
      <w:r>
        <w:rPr>
          <w:rFonts w:ascii="Times New Roman" w:hAnsi="Times New Roman"/>
          <w:szCs w:val="21"/>
        </w:rPr>
        <w:t>3</w:t>
      </w:r>
      <w:r>
        <w:rPr>
          <w:rFonts w:hint="eastAsia" w:ascii="Times New Roman" w:hAnsi="Times New Roman"/>
          <w:szCs w:val="21"/>
        </w:rPr>
        <w:t>、清单的记录应至少保存一年，由清单使用部门负责保存。</w:t>
      </w:r>
    </w:p>
    <w:p>
      <w:pPr>
        <w:widowControl/>
        <w:spacing w:beforeAutospacing="1" w:afterAutospacing="1" w:line="240" w:lineRule="auto"/>
        <w:jc w:val="left"/>
        <w:rPr>
          <w:rFonts w:ascii="Times New Roman" w:hAnsi="Times New Roman"/>
          <w:b/>
          <w:bCs/>
          <w:color w:val="FF0000"/>
          <w:sz w:val="28"/>
          <w:szCs w:val="28"/>
        </w:rPr>
        <w:sectPr>
          <w:footerReference r:id="rId3" w:type="default"/>
          <w:pgSz w:w="11906" w:h="16838"/>
          <w:pgMar w:top="1440" w:right="1800" w:bottom="1440" w:left="1800" w:header="851" w:footer="992" w:gutter="0"/>
          <w:cols w:space="720" w:num="1"/>
          <w:docGrid w:type="lines" w:linePitch="312" w:charSpace="0"/>
        </w:sectPr>
      </w:pPr>
    </w:p>
    <w:p>
      <w:pPr>
        <w:bidi w:val="0"/>
        <w:jc w:val="center"/>
        <w:rPr>
          <w:sz w:val="28"/>
          <w:szCs w:val="28"/>
        </w:rPr>
      </w:pPr>
      <w:bookmarkStart w:id="39" w:name="_Toc42672890"/>
      <w:bookmarkStart w:id="40" w:name="_Toc6726"/>
      <w:bookmarkStart w:id="41" w:name="_Toc6181"/>
      <w:r>
        <w:rPr>
          <w:rFonts w:hint="eastAsia"/>
          <w:sz w:val="28"/>
          <w:szCs w:val="28"/>
        </w:rPr>
        <w:t>第二章</w:t>
      </w:r>
      <w:r>
        <w:rPr>
          <w:sz w:val="28"/>
          <w:szCs w:val="28"/>
        </w:rPr>
        <w:t xml:space="preserve"> </w:t>
      </w:r>
      <w:r>
        <w:rPr>
          <w:rFonts w:hint="eastAsia"/>
          <w:sz w:val="28"/>
          <w:szCs w:val="28"/>
        </w:rPr>
        <w:t>消防安全责任清单</w:t>
      </w:r>
      <w:bookmarkEnd w:id="39"/>
      <w:bookmarkEnd w:id="40"/>
      <w:bookmarkEnd w:id="41"/>
    </w:p>
    <w:p>
      <w:pPr>
        <w:bidi w:val="0"/>
        <w:rPr>
          <w:rFonts w:hint="eastAsia" w:ascii="仿宋" w:hAnsi="仿宋" w:eastAsia="仿宋" w:cs="仿宋"/>
          <w:sz w:val="24"/>
          <w:szCs w:val="24"/>
        </w:rPr>
      </w:pPr>
      <w:bookmarkStart w:id="42" w:name="_Toc884"/>
      <w:bookmarkStart w:id="43" w:name="_Toc42672892"/>
      <w:bookmarkStart w:id="44" w:name="_Toc9864"/>
      <w:r>
        <w:rPr>
          <w:rFonts w:hint="eastAsia" w:ascii="仿宋" w:hAnsi="仿宋" w:eastAsia="仿宋" w:cs="仿宋"/>
          <w:sz w:val="24"/>
          <w:szCs w:val="24"/>
        </w:rPr>
        <w:t>2.1.1 企业消防安全责任清单</w:t>
      </w:r>
      <w:bookmarkEnd w:id="42"/>
      <w:bookmarkEnd w:id="43"/>
      <w:bookmarkEnd w:id="44"/>
    </w:p>
    <w:p>
      <w:pPr>
        <w:bidi w:val="0"/>
      </w:pPr>
      <w:r>
        <w:t xml:space="preserve">2.1.1 </w:t>
      </w:r>
      <w:r>
        <w:rPr>
          <w:rFonts w:hint="eastAsia"/>
        </w:rPr>
        <w:t>企业消防安全责任清单</w:t>
      </w:r>
    </w:p>
    <w:tbl>
      <w:tblPr>
        <w:tblStyle w:val="20"/>
        <w:tblW w:w="9757" w:type="dxa"/>
        <w:tblInd w:w="0" w:type="dxa"/>
        <w:tblLayout w:type="fixed"/>
        <w:tblCellMar>
          <w:top w:w="0" w:type="dxa"/>
          <w:left w:w="0" w:type="dxa"/>
          <w:bottom w:w="0" w:type="dxa"/>
          <w:right w:w="0" w:type="dxa"/>
        </w:tblCellMar>
      </w:tblPr>
      <w:tblGrid>
        <w:gridCol w:w="685"/>
        <w:gridCol w:w="6672"/>
        <w:gridCol w:w="1414"/>
        <w:gridCol w:w="986"/>
      </w:tblGrid>
      <w:tr>
        <w:tblPrEx>
          <w:tblCellMar>
            <w:top w:w="0" w:type="dxa"/>
            <w:left w:w="0" w:type="dxa"/>
            <w:bottom w:w="0" w:type="dxa"/>
            <w:right w:w="0" w:type="dxa"/>
          </w:tblCellMar>
        </w:tblPrEx>
        <w:trPr>
          <w:trHeight w:val="463" w:hRule="atLeast"/>
        </w:trPr>
        <w:tc>
          <w:tcPr>
            <w:tcW w:w="685"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spacing w:line="240" w:lineRule="auto"/>
              <w:jc w:val="center"/>
              <w:textAlignment w:val="center"/>
              <w:rPr>
                <w:rFonts w:hint="eastAsia" w:ascii="仿宋" w:hAnsi="仿宋" w:eastAsia="仿宋" w:cs="仿宋"/>
                <w:b/>
                <w:sz w:val="18"/>
                <w:szCs w:val="18"/>
              </w:rPr>
            </w:pPr>
            <w:r>
              <w:rPr>
                <w:rFonts w:hint="eastAsia" w:ascii="仿宋" w:hAnsi="仿宋" w:eastAsia="仿宋" w:cs="仿宋"/>
                <w:b/>
                <w:kern w:val="0"/>
                <w:sz w:val="18"/>
                <w:szCs w:val="18"/>
              </w:rPr>
              <w:t>序号</w:t>
            </w:r>
          </w:p>
        </w:tc>
        <w:tc>
          <w:tcPr>
            <w:tcW w:w="6672"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spacing w:line="240" w:lineRule="auto"/>
              <w:jc w:val="center"/>
              <w:textAlignment w:val="top"/>
              <w:rPr>
                <w:rFonts w:hint="eastAsia" w:ascii="仿宋" w:hAnsi="仿宋" w:eastAsia="仿宋" w:cs="仿宋"/>
                <w:b/>
                <w:sz w:val="18"/>
                <w:szCs w:val="18"/>
              </w:rPr>
            </w:pPr>
            <w:r>
              <w:rPr>
                <w:rFonts w:hint="eastAsia" w:ascii="仿宋" w:hAnsi="仿宋" w:eastAsia="仿宋" w:cs="仿宋"/>
                <w:b/>
                <w:kern w:val="0"/>
                <w:sz w:val="18"/>
                <w:szCs w:val="18"/>
              </w:rPr>
              <w:t>职责</w:t>
            </w:r>
          </w:p>
        </w:tc>
        <w:tc>
          <w:tcPr>
            <w:tcW w:w="1414"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spacing w:line="240" w:lineRule="auto"/>
              <w:jc w:val="center"/>
              <w:textAlignment w:val="top"/>
              <w:rPr>
                <w:rFonts w:hint="eastAsia" w:ascii="仿宋" w:hAnsi="仿宋" w:eastAsia="仿宋" w:cs="仿宋"/>
                <w:b/>
                <w:sz w:val="18"/>
                <w:szCs w:val="18"/>
              </w:rPr>
            </w:pPr>
            <w:r>
              <w:rPr>
                <w:rFonts w:hint="eastAsia" w:ascii="仿宋" w:hAnsi="仿宋" w:eastAsia="仿宋" w:cs="仿宋"/>
                <w:b/>
                <w:kern w:val="0"/>
                <w:sz w:val="18"/>
                <w:szCs w:val="18"/>
              </w:rPr>
              <w:t>确认/完成情况</w:t>
            </w:r>
          </w:p>
        </w:tc>
        <w:tc>
          <w:tcPr>
            <w:tcW w:w="986"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spacing w:line="240" w:lineRule="auto"/>
              <w:jc w:val="center"/>
              <w:textAlignment w:val="top"/>
              <w:rPr>
                <w:rFonts w:hint="eastAsia" w:ascii="仿宋" w:hAnsi="仿宋" w:eastAsia="仿宋" w:cs="仿宋"/>
                <w:b/>
                <w:sz w:val="18"/>
                <w:szCs w:val="18"/>
              </w:rPr>
            </w:pPr>
            <w:r>
              <w:rPr>
                <w:rFonts w:hint="eastAsia" w:ascii="仿宋" w:hAnsi="仿宋" w:eastAsia="仿宋" w:cs="仿宋"/>
                <w:b/>
                <w:kern w:val="0"/>
                <w:sz w:val="18"/>
                <w:szCs w:val="18"/>
              </w:rPr>
              <w:t>备注</w:t>
            </w:r>
          </w:p>
        </w:tc>
      </w:tr>
      <w:tr>
        <w:tblPrEx>
          <w:tblCellMar>
            <w:top w:w="0" w:type="dxa"/>
            <w:left w:w="0" w:type="dxa"/>
            <w:bottom w:w="0" w:type="dxa"/>
            <w:right w:w="0" w:type="dxa"/>
          </w:tblCellMar>
        </w:tblPrEx>
        <w:trPr>
          <w:trHeight w:val="723" w:hRule="atLeast"/>
        </w:trPr>
        <w:tc>
          <w:tcPr>
            <w:tcW w:w="685"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spacing w:line="240" w:lineRule="auto"/>
              <w:jc w:val="center"/>
              <w:textAlignment w:val="center"/>
              <w:rPr>
                <w:rFonts w:hint="eastAsia" w:ascii="仿宋" w:hAnsi="仿宋" w:eastAsia="仿宋" w:cs="仿宋"/>
                <w:sz w:val="18"/>
                <w:szCs w:val="18"/>
              </w:rPr>
            </w:pPr>
            <w:r>
              <w:rPr>
                <w:rFonts w:hint="eastAsia" w:ascii="仿宋" w:hAnsi="仿宋" w:eastAsia="仿宋" w:cs="仿宋"/>
                <w:kern w:val="0"/>
                <w:sz w:val="18"/>
                <w:szCs w:val="18"/>
              </w:rPr>
              <w:t>1</w:t>
            </w:r>
          </w:p>
        </w:tc>
        <w:tc>
          <w:tcPr>
            <w:tcW w:w="6672"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spacing w:line="240" w:lineRule="auto"/>
              <w:jc w:val="left"/>
              <w:textAlignment w:val="center"/>
              <w:rPr>
                <w:rFonts w:hint="eastAsia" w:ascii="仿宋" w:hAnsi="仿宋" w:eastAsia="仿宋" w:cs="仿宋"/>
                <w:sz w:val="18"/>
                <w:szCs w:val="18"/>
              </w:rPr>
            </w:pPr>
            <w:r>
              <w:rPr>
                <w:rFonts w:hint="eastAsia" w:ascii="仿宋" w:hAnsi="仿宋" w:eastAsia="仿宋" w:cs="仿宋"/>
                <w:kern w:val="0"/>
                <w:sz w:val="18"/>
                <w:szCs w:val="18"/>
              </w:rPr>
              <w:t>明确各级、各岗位消防安全责任人及其职责，制定本单位消防安全制度、操作规程、灭火和应急疏散预案。常态化组织开展消防工作检查，保证各项规章制度落实。</w:t>
            </w:r>
          </w:p>
        </w:tc>
        <w:tc>
          <w:tcPr>
            <w:tcW w:w="1414"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spacing w:line="240" w:lineRule="auto"/>
              <w:jc w:val="center"/>
              <w:rPr>
                <w:rFonts w:hint="eastAsia" w:ascii="仿宋" w:hAnsi="仿宋" w:eastAsia="仿宋" w:cs="仿宋"/>
                <w:color w:val="FF0000"/>
                <w:sz w:val="18"/>
                <w:szCs w:val="18"/>
              </w:rPr>
            </w:pPr>
            <w:r>
              <w:rPr>
                <w:rFonts w:hint="eastAsia" w:ascii="仿宋" w:hAnsi="仿宋" w:eastAsia="仿宋" w:cs="仿宋"/>
                <w:sz w:val="18"/>
                <w:szCs w:val="18"/>
              </w:rPr>
              <w:t>是</w:t>
            </w:r>
          </w:p>
        </w:tc>
        <w:tc>
          <w:tcPr>
            <w:tcW w:w="986"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spacing w:line="240" w:lineRule="auto"/>
              <w:rPr>
                <w:rFonts w:hint="eastAsia" w:ascii="仿宋" w:hAnsi="仿宋" w:eastAsia="仿宋" w:cs="仿宋"/>
                <w:sz w:val="18"/>
                <w:szCs w:val="18"/>
              </w:rPr>
            </w:pPr>
          </w:p>
        </w:tc>
      </w:tr>
      <w:tr>
        <w:tblPrEx>
          <w:tblCellMar>
            <w:top w:w="0" w:type="dxa"/>
            <w:left w:w="0" w:type="dxa"/>
            <w:bottom w:w="0" w:type="dxa"/>
            <w:right w:w="0" w:type="dxa"/>
          </w:tblCellMar>
        </w:tblPrEx>
        <w:trPr>
          <w:trHeight w:val="912" w:hRule="atLeast"/>
        </w:trPr>
        <w:tc>
          <w:tcPr>
            <w:tcW w:w="685"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spacing w:line="240" w:lineRule="auto"/>
              <w:jc w:val="center"/>
              <w:textAlignment w:val="center"/>
              <w:rPr>
                <w:rFonts w:hint="eastAsia" w:ascii="仿宋" w:hAnsi="仿宋" w:eastAsia="仿宋" w:cs="仿宋"/>
                <w:sz w:val="18"/>
                <w:szCs w:val="18"/>
              </w:rPr>
            </w:pPr>
            <w:r>
              <w:rPr>
                <w:rFonts w:hint="eastAsia" w:ascii="仿宋" w:hAnsi="仿宋" w:eastAsia="仿宋" w:cs="仿宋"/>
                <w:kern w:val="0"/>
                <w:sz w:val="18"/>
                <w:szCs w:val="18"/>
              </w:rPr>
              <w:t>2</w:t>
            </w:r>
          </w:p>
        </w:tc>
        <w:tc>
          <w:tcPr>
            <w:tcW w:w="6672"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spacing w:line="240" w:lineRule="auto"/>
              <w:jc w:val="left"/>
              <w:textAlignment w:val="center"/>
              <w:rPr>
                <w:rFonts w:hint="eastAsia" w:ascii="仿宋" w:hAnsi="仿宋" w:eastAsia="仿宋" w:cs="仿宋"/>
                <w:sz w:val="18"/>
                <w:szCs w:val="18"/>
              </w:rPr>
            </w:pPr>
            <w:r>
              <w:rPr>
                <w:rFonts w:hint="eastAsia" w:ascii="仿宋" w:hAnsi="仿宋" w:eastAsia="仿宋" w:cs="仿宋"/>
                <w:kern w:val="0"/>
                <w:sz w:val="18"/>
                <w:szCs w:val="18"/>
              </w:rPr>
              <w:t>保障防火检查巡查、消防设施器材维护保养、建筑消防设施检测、火灾隐患整改、设志愿消防队和微型消防站建设等消防工作所需资金的投入。单位安全费用应当保证适当比例用于消防工作。</w:t>
            </w:r>
          </w:p>
        </w:tc>
        <w:tc>
          <w:tcPr>
            <w:tcW w:w="1414"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spacing w:line="240" w:lineRule="auto"/>
              <w:jc w:val="center"/>
              <w:rPr>
                <w:rFonts w:hint="eastAsia" w:ascii="仿宋" w:hAnsi="仿宋" w:eastAsia="仿宋" w:cs="仿宋"/>
                <w:sz w:val="18"/>
                <w:szCs w:val="18"/>
              </w:rPr>
            </w:pPr>
            <w:r>
              <w:rPr>
                <w:rFonts w:hint="eastAsia" w:ascii="仿宋" w:hAnsi="仿宋" w:eastAsia="仿宋" w:cs="仿宋"/>
                <w:sz w:val="18"/>
                <w:szCs w:val="18"/>
              </w:rPr>
              <w:t>是</w:t>
            </w:r>
          </w:p>
        </w:tc>
        <w:tc>
          <w:tcPr>
            <w:tcW w:w="986"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spacing w:line="240" w:lineRule="auto"/>
              <w:rPr>
                <w:rFonts w:hint="eastAsia" w:ascii="仿宋" w:hAnsi="仿宋" w:eastAsia="仿宋" w:cs="仿宋"/>
                <w:sz w:val="18"/>
                <w:szCs w:val="18"/>
              </w:rPr>
            </w:pPr>
          </w:p>
        </w:tc>
      </w:tr>
      <w:tr>
        <w:tblPrEx>
          <w:tblCellMar>
            <w:top w:w="0" w:type="dxa"/>
            <w:left w:w="0" w:type="dxa"/>
            <w:bottom w:w="0" w:type="dxa"/>
            <w:right w:w="0" w:type="dxa"/>
          </w:tblCellMar>
        </w:tblPrEx>
        <w:trPr>
          <w:trHeight w:val="952" w:hRule="atLeast"/>
        </w:trPr>
        <w:tc>
          <w:tcPr>
            <w:tcW w:w="685"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spacing w:line="240" w:lineRule="auto"/>
              <w:jc w:val="center"/>
              <w:textAlignment w:val="center"/>
              <w:rPr>
                <w:rFonts w:hint="eastAsia" w:ascii="仿宋" w:hAnsi="仿宋" w:eastAsia="仿宋" w:cs="仿宋"/>
                <w:sz w:val="18"/>
                <w:szCs w:val="18"/>
              </w:rPr>
            </w:pPr>
            <w:r>
              <w:rPr>
                <w:rFonts w:hint="eastAsia" w:ascii="仿宋" w:hAnsi="仿宋" w:eastAsia="仿宋" w:cs="仿宋"/>
                <w:kern w:val="0"/>
                <w:sz w:val="18"/>
                <w:szCs w:val="18"/>
              </w:rPr>
              <w:t>3</w:t>
            </w:r>
          </w:p>
        </w:tc>
        <w:tc>
          <w:tcPr>
            <w:tcW w:w="6672"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spacing w:line="240" w:lineRule="auto"/>
              <w:jc w:val="left"/>
              <w:textAlignment w:val="center"/>
              <w:rPr>
                <w:rFonts w:hint="eastAsia" w:ascii="仿宋" w:hAnsi="仿宋" w:eastAsia="仿宋" w:cs="仿宋"/>
                <w:sz w:val="18"/>
                <w:szCs w:val="18"/>
              </w:rPr>
            </w:pPr>
            <w:r>
              <w:rPr>
                <w:rFonts w:hint="eastAsia" w:ascii="仿宋" w:hAnsi="仿宋" w:eastAsia="仿宋" w:cs="仿宋"/>
                <w:kern w:val="0"/>
                <w:sz w:val="18"/>
                <w:szCs w:val="18"/>
              </w:rPr>
              <w:t>按照相关标准、规定配备消防设施、器材，设置消防安全标志，定期检验维修，每年至少对建筑消防设施进行一次全面检测，确保消防设施和器材完好有效。设有消防控制室的，实行24小时值班制度，每班不少于2人，并取得消防设施操作员资格证书。</w:t>
            </w:r>
          </w:p>
        </w:tc>
        <w:tc>
          <w:tcPr>
            <w:tcW w:w="1414"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spacing w:line="240" w:lineRule="auto"/>
              <w:jc w:val="center"/>
              <w:rPr>
                <w:rFonts w:hint="eastAsia" w:ascii="仿宋" w:hAnsi="仿宋" w:eastAsia="仿宋" w:cs="仿宋"/>
                <w:sz w:val="18"/>
                <w:szCs w:val="18"/>
              </w:rPr>
            </w:pPr>
            <w:r>
              <w:rPr>
                <w:rFonts w:hint="eastAsia" w:ascii="仿宋" w:hAnsi="仿宋" w:eastAsia="仿宋" w:cs="仿宋"/>
                <w:sz w:val="18"/>
                <w:szCs w:val="18"/>
              </w:rPr>
              <w:t>是</w:t>
            </w:r>
          </w:p>
        </w:tc>
        <w:tc>
          <w:tcPr>
            <w:tcW w:w="986"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spacing w:line="240" w:lineRule="auto"/>
              <w:rPr>
                <w:rFonts w:hint="eastAsia" w:ascii="仿宋" w:hAnsi="仿宋" w:eastAsia="仿宋" w:cs="仿宋"/>
                <w:sz w:val="18"/>
                <w:szCs w:val="18"/>
              </w:rPr>
            </w:pPr>
          </w:p>
        </w:tc>
      </w:tr>
      <w:tr>
        <w:tblPrEx>
          <w:tblCellMar>
            <w:top w:w="0" w:type="dxa"/>
            <w:left w:w="0" w:type="dxa"/>
            <w:bottom w:w="0" w:type="dxa"/>
            <w:right w:w="0" w:type="dxa"/>
          </w:tblCellMar>
        </w:tblPrEx>
        <w:trPr>
          <w:trHeight w:val="962" w:hRule="atLeast"/>
        </w:trPr>
        <w:tc>
          <w:tcPr>
            <w:tcW w:w="685"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spacing w:line="240" w:lineRule="auto"/>
              <w:jc w:val="center"/>
              <w:textAlignment w:val="center"/>
              <w:rPr>
                <w:rFonts w:hint="eastAsia" w:ascii="仿宋" w:hAnsi="仿宋" w:eastAsia="仿宋" w:cs="仿宋"/>
                <w:sz w:val="18"/>
                <w:szCs w:val="18"/>
              </w:rPr>
            </w:pPr>
            <w:r>
              <w:rPr>
                <w:rFonts w:hint="eastAsia" w:ascii="仿宋" w:hAnsi="仿宋" w:eastAsia="仿宋" w:cs="仿宋"/>
                <w:kern w:val="0"/>
                <w:sz w:val="18"/>
                <w:szCs w:val="18"/>
              </w:rPr>
              <w:t>4</w:t>
            </w:r>
          </w:p>
        </w:tc>
        <w:tc>
          <w:tcPr>
            <w:tcW w:w="6672"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spacing w:line="240" w:lineRule="auto"/>
              <w:jc w:val="left"/>
              <w:textAlignment w:val="center"/>
              <w:rPr>
                <w:rFonts w:hint="eastAsia" w:ascii="仿宋" w:hAnsi="仿宋" w:eastAsia="仿宋" w:cs="仿宋"/>
                <w:sz w:val="18"/>
                <w:szCs w:val="18"/>
              </w:rPr>
            </w:pPr>
            <w:r>
              <w:rPr>
                <w:rFonts w:hint="eastAsia" w:ascii="仿宋" w:hAnsi="仿宋" w:eastAsia="仿宋" w:cs="仿宋"/>
                <w:kern w:val="0"/>
                <w:sz w:val="18"/>
                <w:szCs w:val="18"/>
              </w:rPr>
              <w:t>保证防火防烟分区、防火间距、建筑构件、建筑材料和室内装修装饰材料等符合消防技术标准。保障疏散通道、安全出口、消防车通道畅通。人员密集场所的门窗通道不得设置影响逃生和灭火救援的障碍物。</w:t>
            </w:r>
          </w:p>
        </w:tc>
        <w:tc>
          <w:tcPr>
            <w:tcW w:w="1414"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spacing w:line="240" w:lineRule="auto"/>
              <w:jc w:val="center"/>
              <w:rPr>
                <w:rFonts w:hint="eastAsia" w:ascii="仿宋" w:hAnsi="仿宋" w:eastAsia="仿宋" w:cs="仿宋"/>
                <w:sz w:val="18"/>
                <w:szCs w:val="18"/>
              </w:rPr>
            </w:pPr>
            <w:r>
              <w:rPr>
                <w:rFonts w:hint="eastAsia" w:ascii="仿宋" w:hAnsi="仿宋" w:eastAsia="仿宋" w:cs="仿宋"/>
                <w:sz w:val="18"/>
                <w:szCs w:val="18"/>
              </w:rPr>
              <w:t>是</w:t>
            </w:r>
          </w:p>
        </w:tc>
        <w:tc>
          <w:tcPr>
            <w:tcW w:w="986"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spacing w:line="240" w:lineRule="auto"/>
              <w:rPr>
                <w:rFonts w:hint="eastAsia" w:ascii="仿宋" w:hAnsi="仿宋" w:eastAsia="仿宋" w:cs="仿宋"/>
                <w:sz w:val="18"/>
                <w:szCs w:val="18"/>
              </w:rPr>
            </w:pPr>
          </w:p>
        </w:tc>
      </w:tr>
      <w:tr>
        <w:tblPrEx>
          <w:tblCellMar>
            <w:top w:w="0" w:type="dxa"/>
            <w:left w:w="0" w:type="dxa"/>
            <w:bottom w:w="0" w:type="dxa"/>
            <w:right w:w="0" w:type="dxa"/>
          </w:tblCellMar>
        </w:tblPrEx>
        <w:trPr>
          <w:trHeight w:val="420" w:hRule="atLeast"/>
        </w:trPr>
        <w:tc>
          <w:tcPr>
            <w:tcW w:w="685"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spacing w:line="240" w:lineRule="auto"/>
              <w:jc w:val="center"/>
              <w:textAlignment w:val="center"/>
              <w:rPr>
                <w:rFonts w:hint="eastAsia" w:ascii="仿宋" w:hAnsi="仿宋" w:eastAsia="仿宋" w:cs="仿宋"/>
                <w:sz w:val="18"/>
                <w:szCs w:val="18"/>
              </w:rPr>
            </w:pPr>
            <w:r>
              <w:rPr>
                <w:rFonts w:hint="eastAsia" w:ascii="仿宋" w:hAnsi="仿宋" w:eastAsia="仿宋" w:cs="仿宋"/>
                <w:kern w:val="0"/>
                <w:sz w:val="18"/>
                <w:szCs w:val="18"/>
              </w:rPr>
              <w:t>5</w:t>
            </w:r>
          </w:p>
        </w:tc>
        <w:tc>
          <w:tcPr>
            <w:tcW w:w="6672"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spacing w:line="240" w:lineRule="auto"/>
              <w:jc w:val="left"/>
              <w:textAlignment w:val="center"/>
              <w:rPr>
                <w:rFonts w:hint="eastAsia" w:ascii="仿宋" w:hAnsi="仿宋" w:eastAsia="仿宋" w:cs="仿宋"/>
                <w:sz w:val="18"/>
                <w:szCs w:val="18"/>
              </w:rPr>
            </w:pPr>
            <w:r>
              <w:rPr>
                <w:rFonts w:hint="eastAsia" w:ascii="仿宋" w:hAnsi="仿宋" w:eastAsia="仿宋" w:cs="仿宋"/>
                <w:kern w:val="0"/>
                <w:sz w:val="18"/>
                <w:szCs w:val="18"/>
              </w:rPr>
              <w:t>每月开展防火检查、巡查，及时消除火灾隐患。</w:t>
            </w:r>
          </w:p>
        </w:tc>
        <w:tc>
          <w:tcPr>
            <w:tcW w:w="1414"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spacing w:line="240" w:lineRule="auto"/>
              <w:jc w:val="center"/>
              <w:rPr>
                <w:rFonts w:hint="eastAsia" w:ascii="仿宋" w:hAnsi="仿宋" w:eastAsia="仿宋" w:cs="仿宋"/>
                <w:sz w:val="18"/>
                <w:szCs w:val="18"/>
              </w:rPr>
            </w:pPr>
            <w:r>
              <w:rPr>
                <w:rFonts w:hint="eastAsia" w:ascii="仿宋" w:hAnsi="仿宋" w:eastAsia="仿宋" w:cs="仿宋"/>
                <w:sz w:val="18"/>
                <w:szCs w:val="18"/>
              </w:rPr>
              <w:t>是</w:t>
            </w:r>
          </w:p>
        </w:tc>
        <w:tc>
          <w:tcPr>
            <w:tcW w:w="986"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spacing w:line="240" w:lineRule="auto"/>
              <w:rPr>
                <w:rFonts w:hint="eastAsia" w:ascii="仿宋" w:hAnsi="仿宋" w:eastAsia="仿宋" w:cs="仿宋"/>
                <w:sz w:val="18"/>
                <w:szCs w:val="18"/>
              </w:rPr>
            </w:pPr>
          </w:p>
        </w:tc>
      </w:tr>
      <w:tr>
        <w:tblPrEx>
          <w:tblCellMar>
            <w:top w:w="0" w:type="dxa"/>
            <w:left w:w="0" w:type="dxa"/>
            <w:bottom w:w="0" w:type="dxa"/>
            <w:right w:w="0" w:type="dxa"/>
          </w:tblCellMar>
        </w:tblPrEx>
        <w:trPr>
          <w:trHeight w:val="1726" w:hRule="atLeast"/>
        </w:trPr>
        <w:tc>
          <w:tcPr>
            <w:tcW w:w="685"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spacing w:line="240" w:lineRule="auto"/>
              <w:jc w:val="center"/>
              <w:textAlignment w:val="center"/>
              <w:rPr>
                <w:rFonts w:hint="eastAsia" w:ascii="仿宋" w:hAnsi="仿宋" w:eastAsia="仿宋" w:cs="仿宋"/>
                <w:sz w:val="18"/>
                <w:szCs w:val="18"/>
              </w:rPr>
            </w:pPr>
            <w:r>
              <w:rPr>
                <w:rFonts w:hint="eastAsia" w:ascii="仿宋" w:hAnsi="仿宋" w:eastAsia="仿宋" w:cs="仿宋"/>
                <w:kern w:val="0"/>
                <w:sz w:val="18"/>
                <w:szCs w:val="18"/>
              </w:rPr>
              <w:t>6</w:t>
            </w:r>
          </w:p>
        </w:tc>
        <w:tc>
          <w:tcPr>
            <w:tcW w:w="6672"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spacing w:line="240" w:lineRule="auto"/>
              <w:jc w:val="left"/>
              <w:textAlignment w:val="center"/>
              <w:rPr>
                <w:rFonts w:hint="eastAsia" w:ascii="仿宋" w:hAnsi="仿宋" w:eastAsia="仿宋" w:cs="仿宋"/>
                <w:sz w:val="18"/>
                <w:szCs w:val="18"/>
              </w:rPr>
            </w:pPr>
            <w:r>
              <w:rPr>
                <w:rFonts w:hint="eastAsia" w:ascii="仿宋" w:hAnsi="仿宋" w:eastAsia="仿宋" w:cs="仿宋"/>
                <w:kern w:val="0"/>
                <w:sz w:val="18"/>
                <w:szCs w:val="18"/>
              </w:rPr>
              <w:t>对单位员工开展消防宣传教育培训，每年至少组织开展一次灭火和应急疏散演练，提高单位员工检查消除火灾隐患、扑救初起火灾、组织人员疏散和开展消防宣传教育培训的能力。向公众提示本场所火灾危险性；提示本场所安全逃生路线、安全出口位置、遇到火灾等紧急情况如何逃生自救；提示本场所内灭火器、简易防护面罩等逃生设施、器材放置部位和使用方法。</w:t>
            </w:r>
          </w:p>
        </w:tc>
        <w:tc>
          <w:tcPr>
            <w:tcW w:w="1414"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spacing w:line="240" w:lineRule="auto"/>
              <w:jc w:val="center"/>
              <w:rPr>
                <w:rFonts w:hint="eastAsia" w:ascii="仿宋" w:hAnsi="仿宋" w:eastAsia="仿宋" w:cs="仿宋"/>
                <w:sz w:val="18"/>
                <w:szCs w:val="18"/>
              </w:rPr>
            </w:pPr>
            <w:r>
              <w:rPr>
                <w:rFonts w:hint="eastAsia" w:ascii="仿宋" w:hAnsi="仿宋" w:eastAsia="仿宋" w:cs="仿宋"/>
                <w:sz w:val="18"/>
                <w:szCs w:val="18"/>
              </w:rPr>
              <w:t>是</w:t>
            </w:r>
          </w:p>
        </w:tc>
        <w:tc>
          <w:tcPr>
            <w:tcW w:w="986"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spacing w:line="240" w:lineRule="auto"/>
              <w:rPr>
                <w:rFonts w:hint="eastAsia" w:ascii="仿宋" w:hAnsi="仿宋" w:eastAsia="仿宋" w:cs="仿宋"/>
                <w:sz w:val="18"/>
                <w:szCs w:val="18"/>
              </w:rPr>
            </w:pPr>
          </w:p>
        </w:tc>
      </w:tr>
      <w:tr>
        <w:tblPrEx>
          <w:tblCellMar>
            <w:top w:w="0" w:type="dxa"/>
            <w:left w:w="0" w:type="dxa"/>
            <w:bottom w:w="0" w:type="dxa"/>
            <w:right w:w="0" w:type="dxa"/>
          </w:tblCellMar>
        </w:tblPrEx>
        <w:trPr>
          <w:trHeight w:val="681" w:hRule="atLeast"/>
        </w:trPr>
        <w:tc>
          <w:tcPr>
            <w:tcW w:w="685"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spacing w:line="240" w:lineRule="auto"/>
              <w:jc w:val="center"/>
              <w:textAlignment w:val="center"/>
              <w:rPr>
                <w:rFonts w:hint="eastAsia" w:ascii="仿宋" w:hAnsi="仿宋" w:eastAsia="仿宋" w:cs="仿宋"/>
                <w:sz w:val="18"/>
                <w:szCs w:val="18"/>
              </w:rPr>
            </w:pPr>
            <w:r>
              <w:rPr>
                <w:rFonts w:hint="eastAsia" w:ascii="仿宋" w:hAnsi="仿宋" w:eastAsia="仿宋" w:cs="仿宋"/>
                <w:kern w:val="0"/>
                <w:sz w:val="18"/>
                <w:szCs w:val="18"/>
              </w:rPr>
              <w:t>7</w:t>
            </w:r>
          </w:p>
        </w:tc>
        <w:tc>
          <w:tcPr>
            <w:tcW w:w="6672"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spacing w:line="240" w:lineRule="auto"/>
              <w:jc w:val="left"/>
              <w:textAlignment w:val="center"/>
              <w:rPr>
                <w:rFonts w:hint="eastAsia" w:ascii="仿宋" w:hAnsi="仿宋" w:eastAsia="仿宋" w:cs="仿宋"/>
                <w:sz w:val="18"/>
                <w:szCs w:val="18"/>
              </w:rPr>
            </w:pPr>
            <w:r>
              <w:rPr>
                <w:rFonts w:hint="eastAsia" w:ascii="仿宋" w:hAnsi="仿宋" w:eastAsia="仿宋" w:cs="仿宋"/>
                <w:kern w:val="0"/>
                <w:sz w:val="18"/>
                <w:szCs w:val="18"/>
              </w:rPr>
              <w:t>根据相关规定和需要建立志愿消防队、加强人员队伍建设，定期组织训练演练，强化消防装备配备和灭火器材储备，与所在辖区国家综合性消防救援队加强联勤联动。</w:t>
            </w:r>
          </w:p>
        </w:tc>
        <w:tc>
          <w:tcPr>
            <w:tcW w:w="1414"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spacing w:line="240" w:lineRule="auto"/>
              <w:jc w:val="center"/>
              <w:rPr>
                <w:rFonts w:hint="eastAsia" w:ascii="仿宋" w:hAnsi="仿宋" w:eastAsia="仿宋" w:cs="仿宋"/>
                <w:sz w:val="18"/>
                <w:szCs w:val="18"/>
              </w:rPr>
            </w:pPr>
            <w:r>
              <w:rPr>
                <w:rFonts w:hint="eastAsia" w:ascii="仿宋" w:hAnsi="仿宋" w:eastAsia="仿宋" w:cs="仿宋"/>
                <w:sz w:val="18"/>
                <w:szCs w:val="18"/>
              </w:rPr>
              <w:t>是</w:t>
            </w:r>
          </w:p>
        </w:tc>
        <w:tc>
          <w:tcPr>
            <w:tcW w:w="986"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spacing w:line="240" w:lineRule="auto"/>
              <w:rPr>
                <w:rFonts w:hint="eastAsia" w:ascii="仿宋" w:hAnsi="仿宋" w:eastAsia="仿宋" w:cs="仿宋"/>
                <w:sz w:val="18"/>
                <w:szCs w:val="18"/>
              </w:rPr>
            </w:pPr>
          </w:p>
        </w:tc>
      </w:tr>
      <w:tr>
        <w:tblPrEx>
          <w:tblCellMar>
            <w:top w:w="0" w:type="dxa"/>
            <w:left w:w="0" w:type="dxa"/>
            <w:bottom w:w="0" w:type="dxa"/>
            <w:right w:w="0" w:type="dxa"/>
          </w:tblCellMar>
        </w:tblPrEx>
        <w:trPr>
          <w:trHeight w:val="478" w:hRule="atLeast"/>
        </w:trPr>
        <w:tc>
          <w:tcPr>
            <w:tcW w:w="685"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spacing w:line="240" w:lineRule="auto"/>
              <w:jc w:val="center"/>
              <w:textAlignment w:val="center"/>
              <w:rPr>
                <w:rFonts w:hint="eastAsia" w:ascii="仿宋" w:hAnsi="仿宋" w:eastAsia="仿宋" w:cs="仿宋"/>
                <w:sz w:val="18"/>
                <w:szCs w:val="18"/>
              </w:rPr>
            </w:pPr>
            <w:r>
              <w:rPr>
                <w:rFonts w:hint="eastAsia" w:ascii="仿宋" w:hAnsi="仿宋" w:eastAsia="仿宋" w:cs="仿宋"/>
                <w:kern w:val="0"/>
                <w:sz w:val="18"/>
                <w:szCs w:val="18"/>
              </w:rPr>
              <w:t>8</w:t>
            </w:r>
          </w:p>
        </w:tc>
        <w:tc>
          <w:tcPr>
            <w:tcW w:w="6672"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spacing w:line="240" w:lineRule="auto"/>
              <w:jc w:val="left"/>
              <w:textAlignment w:val="center"/>
              <w:rPr>
                <w:rFonts w:hint="eastAsia" w:ascii="仿宋" w:hAnsi="仿宋" w:eastAsia="仿宋" w:cs="仿宋"/>
                <w:sz w:val="18"/>
                <w:szCs w:val="18"/>
              </w:rPr>
            </w:pPr>
            <w:r>
              <w:rPr>
                <w:rFonts w:hint="eastAsia" w:ascii="仿宋" w:hAnsi="仿宋" w:eastAsia="仿宋" w:cs="仿宋"/>
                <w:kern w:val="0"/>
                <w:sz w:val="18"/>
                <w:szCs w:val="18"/>
              </w:rPr>
              <w:t>对动用明火实行严格消防安全管理，落实相应的消防安全措施。</w:t>
            </w:r>
          </w:p>
        </w:tc>
        <w:tc>
          <w:tcPr>
            <w:tcW w:w="1414"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spacing w:line="240" w:lineRule="auto"/>
              <w:jc w:val="center"/>
              <w:rPr>
                <w:rFonts w:hint="eastAsia" w:ascii="仿宋" w:hAnsi="仿宋" w:eastAsia="仿宋" w:cs="仿宋"/>
                <w:sz w:val="18"/>
                <w:szCs w:val="18"/>
              </w:rPr>
            </w:pPr>
            <w:r>
              <w:rPr>
                <w:rFonts w:hint="eastAsia" w:ascii="仿宋" w:hAnsi="仿宋" w:eastAsia="仿宋" w:cs="仿宋"/>
                <w:sz w:val="18"/>
                <w:szCs w:val="18"/>
              </w:rPr>
              <w:t>是</w:t>
            </w:r>
          </w:p>
        </w:tc>
        <w:tc>
          <w:tcPr>
            <w:tcW w:w="986"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spacing w:line="240" w:lineRule="auto"/>
              <w:rPr>
                <w:rFonts w:hint="eastAsia" w:ascii="仿宋" w:hAnsi="仿宋" w:eastAsia="仿宋" w:cs="仿宋"/>
                <w:sz w:val="18"/>
                <w:szCs w:val="18"/>
              </w:rPr>
            </w:pPr>
          </w:p>
        </w:tc>
      </w:tr>
      <w:tr>
        <w:tblPrEx>
          <w:tblCellMar>
            <w:top w:w="0" w:type="dxa"/>
            <w:left w:w="0" w:type="dxa"/>
            <w:bottom w:w="0" w:type="dxa"/>
            <w:right w:w="0" w:type="dxa"/>
          </w:tblCellMar>
        </w:tblPrEx>
        <w:trPr>
          <w:trHeight w:val="949" w:hRule="atLeast"/>
        </w:trPr>
        <w:tc>
          <w:tcPr>
            <w:tcW w:w="685"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spacing w:line="240" w:lineRule="auto"/>
              <w:jc w:val="center"/>
              <w:textAlignment w:val="center"/>
              <w:rPr>
                <w:rFonts w:hint="eastAsia" w:ascii="仿宋" w:hAnsi="仿宋" w:eastAsia="仿宋" w:cs="仿宋"/>
                <w:sz w:val="18"/>
                <w:szCs w:val="18"/>
              </w:rPr>
            </w:pPr>
            <w:r>
              <w:rPr>
                <w:rFonts w:hint="eastAsia" w:ascii="仿宋" w:hAnsi="仿宋" w:eastAsia="仿宋" w:cs="仿宋"/>
                <w:kern w:val="0"/>
                <w:sz w:val="18"/>
                <w:szCs w:val="18"/>
              </w:rPr>
              <w:t>9</w:t>
            </w:r>
          </w:p>
        </w:tc>
        <w:tc>
          <w:tcPr>
            <w:tcW w:w="6672"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spacing w:line="240" w:lineRule="auto"/>
              <w:jc w:val="left"/>
              <w:textAlignment w:val="center"/>
              <w:rPr>
                <w:rFonts w:hint="eastAsia" w:ascii="仿宋" w:hAnsi="仿宋" w:eastAsia="仿宋" w:cs="仿宋"/>
                <w:sz w:val="18"/>
                <w:szCs w:val="18"/>
              </w:rPr>
            </w:pPr>
            <w:r>
              <w:rPr>
                <w:rFonts w:hint="eastAsia" w:ascii="仿宋" w:hAnsi="仿宋" w:eastAsia="仿宋" w:cs="仿宋"/>
                <w:kern w:val="0"/>
                <w:sz w:val="18"/>
                <w:szCs w:val="18"/>
              </w:rPr>
              <w:t>建立火灾隐患整改制度，及时消除火灾隐患。对不能当场整改的火灾隐患，应当确定整改措施、期限以及整改的部门、人员。在隐患未消除之前，应当落实防范措施或将危险部位停产停业整改。</w:t>
            </w:r>
          </w:p>
        </w:tc>
        <w:tc>
          <w:tcPr>
            <w:tcW w:w="1414"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spacing w:line="240" w:lineRule="auto"/>
              <w:jc w:val="center"/>
              <w:rPr>
                <w:rFonts w:hint="eastAsia" w:ascii="仿宋" w:hAnsi="仿宋" w:eastAsia="仿宋" w:cs="仿宋"/>
                <w:sz w:val="18"/>
                <w:szCs w:val="18"/>
              </w:rPr>
            </w:pPr>
            <w:r>
              <w:rPr>
                <w:rFonts w:hint="eastAsia" w:ascii="仿宋" w:hAnsi="仿宋" w:eastAsia="仿宋" w:cs="仿宋"/>
                <w:sz w:val="18"/>
                <w:szCs w:val="18"/>
              </w:rPr>
              <w:t>是</w:t>
            </w:r>
          </w:p>
        </w:tc>
        <w:tc>
          <w:tcPr>
            <w:tcW w:w="986"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spacing w:line="240" w:lineRule="auto"/>
              <w:rPr>
                <w:rFonts w:hint="eastAsia" w:ascii="仿宋" w:hAnsi="仿宋" w:eastAsia="仿宋" w:cs="仿宋"/>
                <w:sz w:val="18"/>
                <w:szCs w:val="18"/>
              </w:rPr>
            </w:pPr>
          </w:p>
        </w:tc>
      </w:tr>
      <w:tr>
        <w:tblPrEx>
          <w:tblCellMar>
            <w:top w:w="0" w:type="dxa"/>
            <w:left w:w="0" w:type="dxa"/>
            <w:bottom w:w="0" w:type="dxa"/>
            <w:right w:w="0" w:type="dxa"/>
          </w:tblCellMar>
        </w:tblPrEx>
        <w:trPr>
          <w:trHeight w:val="570" w:hRule="atLeast"/>
        </w:trPr>
        <w:tc>
          <w:tcPr>
            <w:tcW w:w="685"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spacing w:line="240" w:lineRule="auto"/>
              <w:jc w:val="center"/>
              <w:textAlignment w:val="center"/>
              <w:rPr>
                <w:rFonts w:hint="eastAsia" w:ascii="仿宋" w:hAnsi="仿宋" w:eastAsia="仿宋" w:cs="仿宋"/>
                <w:sz w:val="18"/>
                <w:szCs w:val="18"/>
              </w:rPr>
            </w:pPr>
            <w:r>
              <w:rPr>
                <w:rFonts w:hint="eastAsia" w:ascii="仿宋" w:hAnsi="仿宋" w:eastAsia="仿宋" w:cs="仿宋"/>
                <w:kern w:val="0"/>
                <w:sz w:val="18"/>
                <w:szCs w:val="18"/>
              </w:rPr>
              <w:t>10</w:t>
            </w:r>
          </w:p>
        </w:tc>
        <w:tc>
          <w:tcPr>
            <w:tcW w:w="6672"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spacing w:line="240" w:lineRule="auto"/>
              <w:jc w:val="left"/>
              <w:textAlignment w:val="center"/>
              <w:rPr>
                <w:rFonts w:hint="eastAsia" w:ascii="仿宋" w:hAnsi="仿宋" w:eastAsia="仿宋" w:cs="仿宋"/>
                <w:sz w:val="18"/>
                <w:szCs w:val="18"/>
              </w:rPr>
            </w:pPr>
            <w:r>
              <w:rPr>
                <w:rFonts w:hint="eastAsia" w:ascii="仿宋" w:hAnsi="仿宋" w:eastAsia="仿宋" w:cs="仿宋"/>
                <w:kern w:val="0"/>
                <w:sz w:val="18"/>
                <w:szCs w:val="18"/>
              </w:rPr>
              <w:t>发生火灾事故，应当及时提供单位相关真实情况和资料，全力协助开展火灾扑救、火灾事故调查和处理等工作</w:t>
            </w:r>
          </w:p>
        </w:tc>
        <w:tc>
          <w:tcPr>
            <w:tcW w:w="1414"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spacing w:line="240" w:lineRule="auto"/>
              <w:jc w:val="center"/>
              <w:rPr>
                <w:rFonts w:hint="eastAsia" w:ascii="仿宋" w:hAnsi="仿宋" w:eastAsia="仿宋" w:cs="仿宋"/>
                <w:sz w:val="18"/>
                <w:szCs w:val="18"/>
              </w:rPr>
            </w:pPr>
            <w:r>
              <w:rPr>
                <w:rFonts w:hint="eastAsia" w:ascii="仿宋" w:hAnsi="仿宋" w:eastAsia="仿宋" w:cs="仿宋"/>
                <w:sz w:val="18"/>
                <w:szCs w:val="18"/>
              </w:rPr>
              <w:t>是</w:t>
            </w:r>
          </w:p>
        </w:tc>
        <w:tc>
          <w:tcPr>
            <w:tcW w:w="986"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spacing w:line="240" w:lineRule="auto"/>
              <w:rPr>
                <w:rFonts w:hint="eastAsia" w:ascii="仿宋" w:hAnsi="仿宋" w:eastAsia="仿宋" w:cs="仿宋"/>
                <w:sz w:val="18"/>
                <w:szCs w:val="18"/>
              </w:rPr>
            </w:pPr>
          </w:p>
        </w:tc>
      </w:tr>
      <w:tr>
        <w:tblPrEx>
          <w:tblCellMar>
            <w:top w:w="0" w:type="dxa"/>
            <w:left w:w="0" w:type="dxa"/>
            <w:bottom w:w="0" w:type="dxa"/>
            <w:right w:w="0" w:type="dxa"/>
          </w:tblCellMar>
        </w:tblPrEx>
        <w:trPr>
          <w:trHeight w:val="356" w:hRule="atLeast"/>
        </w:trPr>
        <w:tc>
          <w:tcPr>
            <w:tcW w:w="685"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spacing w:line="240" w:lineRule="auto"/>
              <w:jc w:val="center"/>
              <w:textAlignment w:val="center"/>
              <w:rPr>
                <w:rFonts w:hint="eastAsia" w:ascii="仿宋" w:hAnsi="仿宋" w:eastAsia="仿宋" w:cs="仿宋"/>
                <w:sz w:val="18"/>
                <w:szCs w:val="18"/>
              </w:rPr>
            </w:pPr>
            <w:r>
              <w:rPr>
                <w:rFonts w:hint="eastAsia" w:ascii="仿宋" w:hAnsi="仿宋" w:eastAsia="仿宋" w:cs="仿宋"/>
                <w:kern w:val="0"/>
                <w:sz w:val="18"/>
                <w:szCs w:val="18"/>
              </w:rPr>
              <w:t>11</w:t>
            </w:r>
          </w:p>
        </w:tc>
        <w:tc>
          <w:tcPr>
            <w:tcW w:w="6672"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spacing w:line="240" w:lineRule="auto"/>
              <w:jc w:val="left"/>
              <w:textAlignment w:val="center"/>
              <w:rPr>
                <w:rFonts w:hint="eastAsia" w:ascii="仿宋" w:hAnsi="仿宋" w:eastAsia="仿宋" w:cs="仿宋"/>
                <w:sz w:val="18"/>
                <w:szCs w:val="18"/>
              </w:rPr>
            </w:pPr>
            <w:r>
              <w:rPr>
                <w:rFonts w:hint="eastAsia" w:ascii="仿宋" w:hAnsi="仿宋" w:eastAsia="仿宋" w:cs="仿宋"/>
                <w:kern w:val="0"/>
                <w:sz w:val="18"/>
                <w:szCs w:val="18"/>
              </w:rPr>
              <w:t>主动向消防救援机构报送本单位“双随机、一公开”消防监管基础数据。</w:t>
            </w:r>
          </w:p>
        </w:tc>
        <w:tc>
          <w:tcPr>
            <w:tcW w:w="1414"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spacing w:line="240" w:lineRule="auto"/>
              <w:jc w:val="center"/>
              <w:rPr>
                <w:rFonts w:hint="eastAsia" w:ascii="仿宋" w:hAnsi="仿宋" w:eastAsia="仿宋" w:cs="仿宋"/>
                <w:sz w:val="18"/>
                <w:szCs w:val="18"/>
              </w:rPr>
            </w:pPr>
            <w:r>
              <w:rPr>
                <w:rFonts w:hint="eastAsia" w:ascii="仿宋" w:hAnsi="仿宋" w:eastAsia="仿宋" w:cs="仿宋"/>
                <w:sz w:val="18"/>
                <w:szCs w:val="18"/>
              </w:rPr>
              <w:t>是</w:t>
            </w:r>
          </w:p>
        </w:tc>
        <w:tc>
          <w:tcPr>
            <w:tcW w:w="986"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spacing w:line="240" w:lineRule="auto"/>
              <w:rPr>
                <w:rFonts w:hint="eastAsia" w:ascii="仿宋" w:hAnsi="仿宋" w:eastAsia="仿宋" w:cs="仿宋"/>
                <w:sz w:val="18"/>
                <w:szCs w:val="18"/>
              </w:rPr>
            </w:pPr>
          </w:p>
        </w:tc>
      </w:tr>
      <w:tr>
        <w:tblPrEx>
          <w:tblCellMar>
            <w:top w:w="0" w:type="dxa"/>
            <w:left w:w="0" w:type="dxa"/>
            <w:bottom w:w="0" w:type="dxa"/>
            <w:right w:w="0" w:type="dxa"/>
          </w:tblCellMar>
        </w:tblPrEx>
        <w:trPr>
          <w:trHeight w:val="634" w:hRule="atLeast"/>
        </w:trPr>
        <w:tc>
          <w:tcPr>
            <w:tcW w:w="685"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spacing w:line="240" w:lineRule="auto"/>
              <w:jc w:val="center"/>
              <w:textAlignment w:val="center"/>
              <w:rPr>
                <w:rFonts w:hint="eastAsia" w:ascii="仿宋" w:hAnsi="仿宋" w:eastAsia="仿宋" w:cs="仿宋"/>
                <w:sz w:val="18"/>
                <w:szCs w:val="18"/>
              </w:rPr>
            </w:pPr>
            <w:r>
              <w:rPr>
                <w:rFonts w:hint="eastAsia" w:ascii="仿宋" w:hAnsi="仿宋" w:eastAsia="仿宋" w:cs="仿宋"/>
                <w:kern w:val="0"/>
                <w:sz w:val="18"/>
                <w:szCs w:val="18"/>
              </w:rPr>
              <w:t>12</w:t>
            </w:r>
          </w:p>
        </w:tc>
        <w:tc>
          <w:tcPr>
            <w:tcW w:w="6672"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spacing w:line="240" w:lineRule="auto"/>
              <w:jc w:val="left"/>
              <w:textAlignment w:val="center"/>
              <w:rPr>
                <w:rFonts w:hint="eastAsia" w:ascii="仿宋" w:hAnsi="仿宋" w:eastAsia="仿宋" w:cs="仿宋"/>
                <w:sz w:val="18"/>
                <w:szCs w:val="18"/>
              </w:rPr>
            </w:pPr>
            <w:r>
              <w:rPr>
                <w:rFonts w:hint="eastAsia" w:ascii="仿宋" w:hAnsi="仿宋" w:eastAsia="仿宋" w:cs="仿宋"/>
                <w:kern w:val="0"/>
                <w:sz w:val="18"/>
                <w:szCs w:val="18"/>
              </w:rPr>
              <w:t>确定承担消防安全管理工作的机构和消防安全管理人并报当地消防救援机构备案，组织实施本单位消防安全管理。</w:t>
            </w:r>
          </w:p>
        </w:tc>
        <w:tc>
          <w:tcPr>
            <w:tcW w:w="1414"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spacing w:line="240" w:lineRule="auto"/>
              <w:jc w:val="center"/>
              <w:rPr>
                <w:rFonts w:hint="eastAsia" w:ascii="仿宋" w:hAnsi="仿宋" w:eastAsia="仿宋" w:cs="仿宋"/>
                <w:sz w:val="18"/>
                <w:szCs w:val="18"/>
              </w:rPr>
            </w:pPr>
            <w:r>
              <w:rPr>
                <w:rFonts w:hint="eastAsia" w:ascii="仿宋" w:hAnsi="仿宋" w:eastAsia="仿宋" w:cs="仿宋"/>
                <w:sz w:val="18"/>
                <w:szCs w:val="18"/>
              </w:rPr>
              <w:t>是</w:t>
            </w:r>
          </w:p>
        </w:tc>
        <w:tc>
          <w:tcPr>
            <w:tcW w:w="986"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spacing w:line="240" w:lineRule="auto"/>
              <w:rPr>
                <w:rFonts w:hint="eastAsia" w:ascii="仿宋" w:hAnsi="仿宋" w:eastAsia="仿宋" w:cs="仿宋"/>
                <w:sz w:val="18"/>
                <w:szCs w:val="18"/>
              </w:rPr>
            </w:pPr>
          </w:p>
        </w:tc>
      </w:tr>
      <w:tr>
        <w:tblPrEx>
          <w:tblCellMar>
            <w:top w:w="0" w:type="dxa"/>
            <w:left w:w="0" w:type="dxa"/>
            <w:bottom w:w="0" w:type="dxa"/>
            <w:right w:w="0" w:type="dxa"/>
          </w:tblCellMar>
        </w:tblPrEx>
        <w:trPr>
          <w:trHeight w:val="336" w:hRule="atLeast"/>
        </w:trPr>
        <w:tc>
          <w:tcPr>
            <w:tcW w:w="685"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spacing w:line="240" w:lineRule="auto"/>
              <w:jc w:val="center"/>
              <w:textAlignment w:val="center"/>
              <w:rPr>
                <w:rFonts w:hint="eastAsia" w:ascii="仿宋" w:hAnsi="仿宋" w:eastAsia="仿宋" w:cs="仿宋"/>
                <w:sz w:val="18"/>
                <w:szCs w:val="18"/>
              </w:rPr>
            </w:pPr>
            <w:r>
              <w:rPr>
                <w:rFonts w:hint="eastAsia" w:ascii="仿宋" w:hAnsi="仿宋" w:eastAsia="仿宋" w:cs="仿宋"/>
                <w:kern w:val="0"/>
                <w:sz w:val="18"/>
                <w:szCs w:val="18"/>
              </w:rPr>
              <w:t>13</w:t>
            </w:r>
          </w:p>
        </w:tc>
        <w:tc>
          <w:tcPr>
            <w:tcW w:w="6672"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spacing w:line="240" w:lineRule="auto"/>
              <w:jc w:val="left"/>
              <w:textAlignment w:val="center"/>
              <w:rPr>
                <w:rFonts w:hint="eastAsia" w:ascii="仿宋" w:hAnsi="仿宋" w:eastAsia="仿宋" w:cs="仿宋"/>
                <w:sz w:val="18"/>
                <w:szCs w:val="18"/>
              </w:rPr>
            </w:pPr>
            <w:r>
              <w:rPr>
                <w:rFonts w:hint="eastAsia" w:ascii="仿宋" w:hAnsi="仿宋" w:eastAsia="仿宋" w:cs="仿宋"/>
                <w:kern w:val="0"/>
                <w:sz w:val="18"/>
                <w:szCs w:val="18"/>
              </w:rPr>
              <w:t>确定消防安全重点部位，设置警示、提示标志，实行严格管理。</w:t>
            </w:r>
          </w:p>
        </w:tc>
        <w:tc>
          <w:tcPr>
            <w:tcW w:w="1414"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spacing w:line="240" w:lineRule="auto"/>
              <w:jc w:val="center"/>
              <w:rPr>
                <w:rFonts w:hint="eastAsia" w:ascii="仿宋" w:hAnsi="仿宋" w:eastAsia="仿宋" w:cs="仿宋"/>
                <w:sz w:val="18"/>
                <w:szCs w:val="18"/>
              </w:rPr>
            </w:pPr>
            <w:r>
              <w:rPr>
                <w:rFonts w:hint="eastAsia" w:ascii="仿宋" w:hAnsi="仿宋" w:eastAsia="仿宋" w:cs="仿宋"/>
                <w:sz w:val="18"/>
                <w:szCs w:val="18"/>
              </w:rPr>
              <w:t>是</w:t>
            </w:r>
          </w:p>
        </w:tc>
        <w:tc>
          <w:tcPr>
            <w:tcW w:w="986"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spacing w:line="240" w:lineRule="auto"/>
              <w:rPr>
                <w:rFonts w:hint="eastAsia" w:ascii="仿宋" w:hAnsi="仿宋" w:eastAsia="仿宋" w:cs="仿宋"/>
                <w:sz w:val="18"/>
                <w:szCs w:val="18"/>
              </w:rPr>
            </w:pPr>
          </w:p>
        </w:tc>
      </w:tr>
      <w:tr>
        <w:tblPrEx>
          <w:tblCellMar>
            <w:top w:w="0" w:type="dxa"/>
            <w:left w:w="0" w:type="dxa"/>
            <w:bottom w:w="0" w:type="dxa"/>
            <w:right w:w="0" w:type="dxa"/>
          </w:tblCellMar>
        </w:tblPrEx>
        <w:trPr>
          <w:trHeight w:val="335" w:hRule="atLeast"/>
        </w:trPr>
        <w:tc>
          <w:tcPr>
            <w:tcW w:w="685"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spacing w:line="240" w:lineRule="auto"/>
              <w:jc w:val="center"/>
              <w:textAlignment w:val="center"/>
              <w:rPr>
                <w:rFonts w:hint="eastAsia" w:ascii="仿宋" w:hAnsi="仿宋" w:eastAsia="仿宋" w:cs="仿宋"/>
                <w:sz w:val="18"/>
                <w:szCs w:val="18"/>
              </w:rPr>
            </w:pPr>
            <w:r>
              <w:rPr>
                <w:rFonts w:hint="eastAsia" w:ascii="仿宋" w:hAnsi="仿宋" w:eastAsia="仿宋" w:cs="仿宋"/>
                <w:kern w:val="0"/>
                <w:sz w:val="18"/>
                <w:szCs w:val="18"/>
              </w:rPr>
              <w:t>14</w:t>
            </w:r>
          </w:p>
        </w:tc>
        <w:tc>
          <w:tcPr>
            <w:tcW w:w="6672"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spacing w:line="240" w:lineRule="auto"/>
              <w:jc w:val="left"/>
              <w:textAlignment w:val="center"/>
              <w:rPr>
                <w:rFonts w:hint="eastAsia" w:ascii="仿宋" w:hAnsi="仿宋" w:eastAsia="仿宋" w:cs="仿宋"/>
                <w:sz w:val="18"/>
                <w:szCs w:val="18"/>
              </w:rPr>
            </w:pPr>
            <w:r>
              <w:rPr>
                <w:rFonts w:hint="eastAsia" w:ascii="仿宋" w:hAnsi="仿宋" w:eastAsia="仿宋" w:cs="仿宋"/>
                <w:kern w:val="0"/>
                <w:sz w:val="18"/>
                <w:szCs w:val="18"/>
              </w:rPr>
              <w:t>落实单位消防安全户籍化管理。</w:t>
            </w:r>
          </w:p>
        </w:tc>
        <w:tc>
          <w:tcPr>
            <w:tcW w:w="1414"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spacing w:line="240" w:lineRule="auto"/>
              <w:jc w:val="center"/>
              <w:rPr>
                <w:rFonts w:hint="eastAsia" w:ascii="仿宋" w:hAnsi="仿宋" w:eastAsia="仿宋" w:cs="仿宋"/>
                <w:sz w:val="18"/>
                <w:szCs w:val="18"/>
              </w:rPr>
            </w:pPr>
            <w:r>
              <w:rPr>
                <w:rFonts w:hint="eastAsia" w:ascii="仿宋" w:hAnsi="仿宋" w:eastAsia="仿宋" w:cs="仿宋"/>
                <w:sz w:val="18"/>
                <w:szCs w:val="18"/>
              </w:rPr>
              <w:t>是</w:t>
            </w:r>
          </w:p>
        </w:tc>
        <w:tc>
          <w:tcPr>
            <w:tcW w:w="986"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spacing w:line="240" w:lineRule="auto"/>
              <w:rPr>
                <w:rFonts w:hint="eastAsia" w:ascii="仿宋" w:hAnsi="仿宋" w:eastAsia="仿宋" w:cs="仿宋"/>
                <w:sz w:val="18"/>
                <w:szCs w:val="18"/>
              </w:rPr>
            </w:pPr>
          </w:p>
        </w:tc>
      </w:tr>
      <w:tr>
        <w:tblPrEx>
          <w:tblCellMar>
            <w:top w:w="0" w:type="dxa"/>
            <w:left w:w="0" w:type="dxa"/>
            <w:bottom w:w="0" w:type="dxa"/>
            <w:right w:w="0" w:type="dxa"/>
          </w:tblCellMar>
        </w:tblPrEx>
        <w:trPr>
          <w:trHeight w:val="363" w:hRule="atLeast"/>
        </w:trPr>
        <w:tc>
          <w:tcPr>
            <w:tcW w:w="685"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spacing w:line="240" w:lineRule="auto"/>
              <w:jc w:val="center"/>
              <w:textAlignment w:val="center"/>
              <w:rPr>
                <w:rFonts w:hint="eastAsia" w:ascii="仿宋" w:hAnsi="仿宋" w:eastAsia="仿宋" w:cs="仿宋"/>
                <w:sz w:val="18"/>
                <w:szCs w:val="18"/>
              </w:rPr>
            </w:pPr>
            <w:r>
              <w:rPr>
                <w:rFonts w:hint="eastAsia" w:ascii="仿宋" w:hAnsi="仿宋" w:eastAsia="仿宋" w:cs="仿宋"/>
                <w:kern w:val="0"/>
                <w:sz w:val="18"/>
                <w:szCs w:val="18"/>
              </w:rPr>
              <w:t>15</w:t>
            </w:r>
          </w:p>
        </w:tc>
        <w:tc>
          <w:tcPr>
            <w:tcW w:w="6672"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spacing w:line="240" w:lineRule="auto"/>
              <w:jc w:val="left"/>
              <w:textAlignment w:val="center"/>
              <w:rPr>
                <w:rFonts w:hint="eastAsia" w:ascii="仿宋" w:hAnsi="仿宋" w:eastAsia="仿宋" w:cs="仿宋"/>
                <w:sz w:val="18"/>
                <w:szCs w:val="18"/>
              </w:rPr>
            </w:pPr>
            <w:r>
              <w:rPr>
                <w:rFonts w:hint="eastAsia" w:ascii="仿宋" w:hAnsi="仿宋" w:eastAsia="仿宋" w:cs="仿宋"/>
                <w:kern w:val="0"/>
                <w:sz w:val="18"/>
                <w:szCs w:val="18"/>
              </w:rPr>
              <w:t>委托满足从业条件的消防技术服务机构定期对消防设施进行维护保养。</w:t>
            </w:r>
          </w:p>
        </w:tc>
        <w:tc>
          <w:tcPr>
            <w:tcW w:w="1414"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spacing w:line="240" w:lineRule="auto"/>
              <w:jc w:val="center"/>
              <w:rPr>
                <w:rFonts w:hint="eastAsia" w:ascii="仿宋" w:hAnsi="仿宋" w:eastAsia="仿宋" w:cs="仿宋"/>
                <w:sz w:val="18"/>
                <w:szCs w:val="18"/>
              </w:rPr>
            </w:pPr>
            <w:r>
              <w:rPr>
                <w:rFonts w:hint="eastAsia" w:ascii="仿宋" w:hAnsi="仿宋" w:eastAsia="仿宋" w:cs="仿宋"/>
                <w:sz w:val="18"/>
                <w:szCs w:val="18"/>
              </w:rPr>
              <w:t>是</w:t>
            </w:r>
          </w:p>
        </w:tc>
        <w:tc>
          <w:tcPr>
            <w:tcW w:w="986"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spacing w:line="240" w:lineRule="auto"/>
              <w:rPr>
                <w:rFonts w:hint="eastAsia" w:ascii="仿宋" w:hAnsi="仿宋" w:eastAsia="仿宋" w:cs="仿宋"/>
                <w:sz w:val="18"/>
                <w:szCs w:val="18"/>
              </w:rPr>
            </w:pPr>
          </w:p>
        </w:tc>
      </w:tr>
      <w:tr>
        <w:tblPrEx>
          <w:tblCellMar>
            <w:top w:w="0" w:type="dxa"/>
            <w:left w:w="0" w:type="dxa"/>
            <w:bottom w:w="0" w:type="dxa"/>
            <w:right w:w="0" w:type="dxa"/>
          </w:tblCellMar>
        </w:tblPrEx>
        <w:trPr>
          <w:trHeight w:val="642" w:hRule="atLeast"/>
        </w:trPr>
        <w:tc>
          <w:tcPr>
            <w:tcW w:w="685"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spacing w:line="240" w:lineRule="auto"/>
              <w:jc w:val="center"/>
              <w:textAlignment w:val="center"/>
              <w:rPr>
                <w:rFonts w:hint="eastAsia" w:ascii="仿宋" w:hAnsi="仿宋" w:eastAsia="仿宋" w:cs="仿宋"/>
                <w:kern w:val="0"/>
                <w:sz w:val="18"/>
                <w:szCs w:val="18"/>
              </w:rPr>
            </w:pPr>
            <w:r>
              <w:rPr>
                <w:rFonts w:hint="eastAsia" w:ascii="仿宋" w:hAnsi="仿宋" w:eastAsia="仿宋" w:cs="仿宋"/>
                <w:kern w:val="0"/>
                <w:sz w:val="18"/>
                <w:szCs w:val="18"/>
              </w:rPr>
              <w:t>16</w:t>
            </w:r>
          </w:p>
        </w:tc>
        <w:tc>
          <w:tcPr>
            <w:tcW w:w="6672"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spacing w:line="240" w:lineRule="auto"/>
              <w:jc w:val="left"/>
              <w:textAlignment w:val="center"/>
              <w:rPr>
                <w:rFonts w:hint="eastAsia" w:ascii="仿宋" w:hAnsi="仿宋" w:eastAsia="仿宋" w:cs="仿宋"/>
                <w:kern w:val="0"/>
                <w:sz w:val="18"/>
                <w:szCs w:val="18"/>
              </w:rPr>
            </w:pPr>
            <w:r>
              <w:rPr>
                <w:rFonts w:hint="eastAsia" w:ascii="仿宋" w:hAnsi="仿宋" w:eastAsia="仿宋" w:cs="仿宋"/>
                <w:kern w:val="0"/>
                <w:sz w:val="18"/>
                <w:szCs w:val="18"/>
              </w:rPr>
              <w:t>安装、使用电器产品、燃气用具和敷设电气线路、管线必须符合相关标准和用电、用气安全管理规定，定期维护保养、检测。</w:t>
            </w:r>
          </w:p>
        </w:tc>
        <w:tc>
          <w:tcPr>
            <w:tcW w:w="1414"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spacing w:line="240" w:lineRule="auto"/>
              <w:jc w:val="center"/>
              <w:rPr>
                <w:rFonts w:hint="eastAsia" w:ascii="仿宋" w:hAnsi="仿宋" w:eastAsia="仿宋" w:cs="仿宋"/>
                <w:sz w:val="18"/>
                <w:szCs w:val="18"/>
              </w:rPr>
            </w:pPr>
            <w:r>
              <w:rPr>
                <w:rFonts w:hint="eastAsia" w:ascii="仿宋" w:hAnsi="仿宋" w:eastAsia="仿宋" w:cs="仿宋"/>
                <w:sz w:val="18"/>
                <w:szCs w:val="18"/>
              </w:rPr>
              <w:t>是</w:t>
            </w:r>
          </w:p>
        </w:tc>
        <w:tc>
          <w:tcPr>
            <w:tcW w:w="986"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spacing w:line="240" w:lineRule="auto"/>
              <w:rPr>
                <w:rFonts w:hint="eastAsia" w:ascii="仿宋" w:hAnsi="仿宋" w:eastAsia="仿宋" w:cs="仿宋"/>
                <w:sz w:val="18"/>
                <w:szCs w:val="18"/>
              </w:rPr>
            </w:pPr>
          </w:p>
        </w:tc>
      </w:tr>
      <w:tr>
        <w:tblPrEx>
          <w:tblCellMar>
            <w:top w:w="0" w:type="dxa"/>
            <w:left w:w="0" w:type="dxa"/>
            <w:bottom w:w="0" w:type="dxa"/>
            <w:right w:w="0" w:type="dxa"/>
          </w:tblCellMar>
        </w:tblPrEx>
        <w:trPr>
          <w:trHeight w:val="669" w:hRule="atLeast"/>
        </w:trPr>
        <w:tc>
          <w:tcPr>
            <w:tcW w:w="685"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spacing w:line="240" w:lineRule="auto"/>
              <w:jc w:val="center"/>
              <w:textAlignment w:val="center"/>
              <w:rPr>
                <w:rFonts w:hint="eastAsia" w:ascii="仿宋" w:hAnsi="仿宋" w:eastAsia="仿宋" w:cs="仿宋"/>
                <w:kern w:val="0"/>
                <w:sz w:val="18"/>
                <w:szCs w:val="18"/>
              </w:rPr>
            </w:pPr>
            <w:r>
              <w:rPr>
                <w:rFonts w:hint="eastAsia" w:ascii="仿宋" w:hAnsi="仿宋" w:eastAsia="仿宋" w:cs="仿宋"/>
                <w:kern w:val="0"/>
                <w:sz w:val="18"/>
                <w:szCs w:val="18"/>
              </w:rPr>
              <w:t>17</w:t>
            </w:r>
          </w:p>
        </w:tc>
        <w:tc>
          <w:tcPr>
            <w:tcW w:w="6672"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spacing w:line="240" w:lineRule="auto"/>
              <w:jc w:val="left"/>
              <w:textAlignment w:val="center"/>
              <w:rPr>
                <w:rFonts w:hint="eastAsia" w:ascii="仿宋" w:hAnsi="仿宋" w:eastAsia="仿宋" w:cs="仿宋"/>
                <w:kern w:val="0"/>
                <w:sz w:val="18"/>
                <w:szCs w:val="18"/>
              </w:rPr>
            </w:pPr>
            <w:r>
              <w:rPr>
                <w:rFonts w:hint="eastAsia" w:ascii="仿宋" w:hAnsi="仿宋" w:eastAsia="仿宋" w:cs="仿宋"/>
                <w:kern w:val="0"/>
                <w:sz w:val="18"/>
                <w:szCs w:val="18"/>
              </w:rPr>
              <w:t>实行每日防火巡查制度，做好巡查记录，在营业期间，至少每2小时进行一次防火巡查，夜间防火巡查不少于2次；营业结束时应当对营业现场进行检查，消除遗留火种。</w:t>
            </w:r>
          </w:p>
        </w:tc>
        <w:tc>
          <w:tcPr>
            <w:tcW w:w="1414"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spacing w:line="240" w:lineRule="auto"/>
              <w:jc w:val="center"/>
              <w:rPr>
                <w:rFonts w:hint="eastAsia" w:ascii="仿宋" w:hAnsi="仿宋" w:eastAsia="仿宋" w:cs="仿宋"/>
                <w:sz w:val="18"/>
                <w:szCs w:val="18"/>
              </w:rPr>
            </w:pPr>
            <w:r>
              <w:rPr>
                <w:rFonts w:hint="eastAsia" w:ascii="仿宋" w:hAnsi="仿宋" w:eastAsia="仿宋" w:cs="仿宋"/>
                <w:sz w:val="18"/>
                <w:szCs w:val="18"/>
              </w:rPr>
              <w:t>是</w:t>
            </w:r>
          </w:p>
        </w:tc>
        <w:tc>
          <w:tcPr>
            <w:tcW w:w="986"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spacing w:line="240" w:lineRule="auto"/>
              <w:rPr>
                <w:rFonts w:hint="eastAsia" w:ascii="仿宋" w:hAnsi="仿宋" w:eastAsia="仿宋" w:cs="仿宋"/>
                <w:sz w:val="18"/>
                <w:szCs w:val="18"/>
              </w:rPr>
            </w:pPr>
          </w:p>
        </w:tc>
      </w:tr>
      <w:tr>
        <w:tblPrEx>
          <w:tblCellMar>
            <w:top w:w="0" w:type="dxa"/>
            <w:left w:w="0" w:type="dxa"/>
            <w:bottom w:w="0" w:type="dxa"/>
            <w:right w:w="0" w:type="dxa"/>
          </w:tblCellMar>
        </w:tblPrEx>
        <w:trPr>
          <w:trHeight w:val="90" w:hRule="atLeast"/>
        </w:trPr>
        <w:tc>
          <w:tcPr>
            <w:tcW w:w="685"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spacing w:line="240" w:lineRule="auto"/>
              <w:jc w:val="center"/>
              <w:textAlignment w:val="center"/>
              <w:rPr>
                <w:rFonts w:hint="eastAsia" w:ascii="仿宋" w:hAnsi="仿宋" w:eastAsia="仿宋" w:cs="仿宋"/>
                <w:kern w:val="0"/>
                <w:sz w:val="18"/>
                <w:szCs w:val="18"/>
              </w:rPr>
            </w:pPr>
            <w:r>
              <w:rPr>
                <w:rFonts w:hint="eastAsia" w:ascii="仿宋" w:hAnsi="仿宋" w:eastAsia="仿宋" w:cs="仿宋"/>
                <w:kern w:val="0"/>
                <w:sz w:val="18"/>
                <w:szCs w:val="18"/>
              </w:rPr>
              <w:t>18</w:t>
            </w:r>
          </w:p>
        </w:tc>
        <w:tc>
          <w:tcPr>
            <w:tcW w:w="6672"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spacing w:line="240" w:lineRule="auto"/>
              <w:jc w:val="left"/>
              <w:textAlignment w:val="center"/>
              <w:rPr>
                <w:rFonts w:hint="eastAsia" w:ascii="仿宋" w:hAnsi="仿宋" w:eastAsia="仿宋" w:cs="仿宋"/>
                <w:kern w:val="0"/>
                <w:sz w:val="18"/>
                <w:szCs w:val="18"/>
              </w:rPr>
            </w:pPr>
            <w:r>
              <w:rPr>
                <w:rFonts w:hint="eastAsia" w:ascii="仿宋" w:hAnsi="仿宋" w:eastAsia="仿宋" w:cs="仿宋"/>
                <w:sz w:val="18"/>
                <w:szCs w:val="18"/>
              </w:rPr>
              <w:t xml:space="preserve">   </w:t>
            </w:r>
            <w:r>
              <w:rPr>
                <w:rFonts w:hint="eastAsia" w:ascii="仿宋" w:hAnsi="仿宋" w:eastAsia="仿宋" w:cs="仿宋"/>
                <w:kern w:val="0"/>
                <w:sz w:val="18"/>
                <w:szCs w:val="18"/>
              </w:rPr>
              <w:t>建立微型消防站，积极参与消防安全区域联防联控，提高自防自救能力。</w:t>
            </w:r>
          </w:p>
        </w:tc>
        <w:tc>
          <w:tcPr>
            <w:tcW w:w="1414"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spacing w:line="240" w:lineRule="auto"/>
              <w:jc w:val="center"/>
              <w:rPr>
                <w:rFonts w:hint="eastAsia" w:ascii="仿宋" w:hAnsi="仿宋" w:eastAsia="仿宋" w:cs="仿宋"/>
                <w:sz w:val="18"/>
                <w:szCs w:val="18"/>
              </w:rPr>
            </w:pPr>
            <w:r>
              <w:rPr>
                <w:rFonts w:hint="eastAsia" w:ascii="仿宋" w:hAnsi="仿宋" w:eastAsia="仿宋" w:cs="仿宋"/>
                <w:sz w:val="18"/>
                <w:szCs w:val="18"/>
              </w:rPr>
              <w:t>是</w:t>
            </w:r>
          </w:p>
        </w:tc>
        <w:tc>
          <w:tcPr>
            <w:tcW w:w="986"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spacing w:line="240" w:lineRule="auto"/>
              <w:rPr>
                <w:rFonts w:hint="eastAsia" w:ascii="仿宋" w:hAnsi="仿宋" w:eastAsia="仿宋" w:cs="仿宋"/>
                <w:sz w:val="18"/>
                <w:szCs w:val="18"/>
              </w:rPr>
            </w:pPr>
          </w:p>
        </w:tc>
      </w:tr>
      <w:tr>
        <w:tblPrEx>
          <w:tblCellMar>
            <w:top w:w="0" w:type="dxa"/>
            <w:left w:w="0" w:type="dxa"/>
            <w:bottom w:w="0" w:type="dxa"/>
            <w:right w:w="0" w:type="dxa"/>
          </w:tblCellMar>
        </w:tblPrEx>
        <w:trPr>
          <w:trHeight w:val="414" w:hRule="atLeast"/>
        </w:trPr>
        <w:tc>
          <w:tcPr>
            <w:tcW w:w="685"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spacing w:line="240" w:lineRule="auto"/>
              <w:jc w:val="center"/>
              <w:textAlignment w:val="center"/>
              <w:rPr>
                <w:rFonts w:hint="eastAsia" w:ascii="仿宋" w:hAnsi="仿宋" w:eastAsia="仿宋" w:cs="仿宋"/>
                <w:kern w:val="0"/>
                <w:sz w:val="18"/>
                <w:szCs w:val="18"/>
              </w:rPr>
            </w:pPr>
            <w:r>
              <w:rPr>
                <w:rFonts w:hint="eastAsia" w:ascii="仿宋" w:hAnsi="仿宋" w:eastAsia="仿宋" w:cs="仿宋"/>
                <w:kern w:val="0"/>
                <w:sz w:val="18"/>
                <w:szCs w:val="18"/>
              </w:rPr>
              <w:t>19</w:t>
            </w:r>
          </w:p>
        </w:tc>
        <w:tc>
          <w:tcPr>
            <w:tcW w:w="6672"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spacing w:line="240" w:lineRule="auto"/>
              <w:jc w:val="left"/>
              <w:textAlignment w:val="center"/>
              <w:rPr>
                <w:rFonts w:hint="eastAsia" w:ascii="仿宋" w:hAnsi="仿宋" w:eastAsia="仿宋" w:cs="仿宋"/>
                <w:kern w:val="0"/>
                <w:sz w:val="18"/>
                <w:szCs w:val="18"/>
              </w:rPr>
            </w:pPr>
            <w:r>
              <w:rPr>
                <w:rFonts w:hint="eastAsia" w:ascii="仿宋" w:hAnsi="仿宋" w:eastAsia="仿宋" w:cs="仿宋"/>
                <w:sz w:val="18"/>
                <w:szCs w:val="18"/>
              </w:rPr>
              <w:t xml:space="preserve">   </w:t>
            </w:r>
            <w:r>
              <w:rPr>
                <w:rFonts w:hint="eastAsia" w:ascii="仿宋" w:hAnsi="仿宋" w:eastAsia="仿宋" w:cs="仿宋"/>
                <w:kern w:val="0"/>
                <w:sz w:val="18"/>
                <w:szCs w:val="18"/>
              </w:rPr>
              <w:t>参保火灾公众责任保险。</w:t>
            </w:r>
          </w:p>
        </w:tc>
        <w:tc>
          <w:tcPr>
            <w:tcW w:w="1414"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spacing w:line="240" w:lineRule="auto"/>
              <w:jc w:val="center"/>
              <w:rPr>
                <w:rFonts w:hint="eastAsia" w:ascii="仿宋" w:hAnsi="仿宋" w:eastAsia="仿宋" w:cs="仿宋"/>
                <w:sz w:val="18"/>
                <w:szCs w:val="18"/>
              </w:rPr>
            </w:pPr>
            <w:r>
              <w:rPr>
                <w:rFonts w:hint="eastAsia" w:ascii="仿宋" w:hAnsi="仿宋" w:eastAsia="仿宋" w:cs="仿宋"/>
                <w:sz w:val="18"/>
                <w:szCs w:val="18"/>
              </w:rPr>
              <w:t>是</w:t>
            </w:r>
          </w:p>
        </w:tc>
        <w:tc>
          <w:tcPr>
            <w:tcW w:w="986"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spacing w:line="240" w:lineRule="auto"/>
              <w:rPr>
                <w:rFonts w:hint="eastAsia" w:ascii="仿宋" w:hAnsi="仿宋" w:eastAsia="仿宋" w:cs="仿宋"/>
                <w:sz w:val="18"/>
                <w:szCs w:val="18"/>
              </w:rPr>
            </w:pPr>
          </w:p>
        </w:tc>
      </w:tr>
    </w:tbl>
    <w:p>
      <w:pPr>
        <w:bidi w:val="0"/>
        <w:rPr>
          <w:rFonts w:hint="eastAsia" w:ascii="仿宋" w:hAnsi="仿宋" w:eastAsia="仿宋" w:cs="仿宋"/>
          <w:b/>
          <w:bCs/>
          <w:sz w:val="28"/>
          <w:szCs w:val="28"/>
        </w:rPr>
      </w:pPr>
      <w:bookmarkStart w:id="45" w:name="_Toc42672893"/>
      <w:bookmarkStart w:id="46" w:name="_Toc7936"/>
      <w:bookmarkStart w:id="47" w:name="_Toc2274"/>
      <w:r>
        <w:rPr>
          <w:rFonts w:hint="eastAsia" w:ascii="仿宋" w:hAnsi="仿宋" w:eastAsia="仿宋" w:cs="仿宋"/>
          <w:b/>
          <w:bCs/>
          <w:sz w:val="28"/>
          <w:szCs w:val="28"/>
        </w:rPr>
        <w:t>2.2 岗位消防安全责任清</w:t>
      </w:r>
      <w:bookmarkEnd w:id="45"/>
      <w:bookmarkEnd w:id="46"/>
      <w:bookmarkEnd w:id="47"/>
      <w:bookmarkStart w:id="48" w:name="_Toc20308"/>
    </w:p>
    <w:p>
      <w:pPr>
        <w:bidi w:val="0"/>
        <w:rPr>
          <w:rFonts w:hint="eastAsia" w:ascii="仿宋" w:hAnsi="仿宋" w:eastAsia="仿宋" w:cs="仿宋"/>
          <w:b/>
          <w:bCs/>
          <w:sz w:val="24"/>
          <w:szCs w:val="24"/>
        </w:rPr>
      </w:pPr>
      <w:r>
        <w:rPr>
          <w:rFonts w:hint="eastAsia" w:ascii="仿宋" w:hAnsi="仿宋" w:eastAsia="仿宋" w:cs="仿宋"/>
          <w:b/>
          <w:bCs/>
          <w:sz w:val="24"/>
          <w:szCs w:val="24"/>
        </w:rPr>
        <w:t>2.2.1消防安全责任人</w:t>
      </w:r>
      <w:bookmarkEnd w:id="48"/>
    </w:p>
    <w:tbl>
      <w:tblPr>
        <w:tblStyle w:val="20"/>
        <w:tblW w:w="99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3096"/>
        <w:gridCol w:w="1126"/>
        <w:gridCol w:w="4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971" w:type="dxa"/>
            <w:tcBorders>
              <w:top w:val="single" w:color="auto" w:sz="4" w:space="0"/>
              <w:left w:val="single" w:color="auto" w:sz="4" w:space="0"/>
              <w:bottom w:val="single" w:color="auto" w:sz="4" w:space="0"/>
              <w:right w:val="single" w:color="auto" w:sz="4" w:space="0"/>
            </w:tcBorders>
          </w:tcPr>
          <w:p>
            <w:pPr>
              <w:spacing w:line="240" w:lineRule="auto"/>
              <w:jc w:val="center"/>
              <w:rPr>
                <w:rFonts w:ascii="宋体" w:hAnsi="宋体" w:cs="宋体"/>
                <w:sz w:val="18"/>
                <w:szCs w:val="18"/>
              </w:rPr>
            </w:pPr>
            <w:r>
              <w:rPr>
                <w:rFonts w:hint="eastAsia" w:ascii="宋体" w:hAnsi="宋体" w:cs="宋体"/>
                <w:sz w:val="18"/>
                <w:szCs w:val="18"/>
              </w:rPr>
              <w:t>责任人</w:t>
            </w:r>
          </w:p>
        </w:tc>
        <w:tc>
          <w:tcPr>
            <w:tcW w:w="3096" w:type="dxa"/>
            <w:tcBorders>
              <w:top w:val="single" w:color="auto" w:sz="4" w:space="0"/>
              <w:left w:val="single" w:color="auto" w:sz="4" w:space="0"/>
              <w:bottom w:val="single" w:color="auto" w:sz="4" w:space="0"/>
              <w:right w:val="single" w:color="auto" w:sz="4" w:space="0"/>
            </w:tcBorders>
          </w:tcPr>
          <w:p>
            <w:pPr>
              <w:spacing w:line="240" w:lineRule="auto"/>
              <w:jc w:val="center"/>
              <w:rPr>
                <w:rFonts w:hint="eastAsia" w:ascii="宋体" w:hAnsi="宋体" w:eastAsia="宋体" w:cs="宋体"/>
                <w:sz w:val="18"/>
                <w:szCs w:val="18"/>
                <w:lang w:eastAsia="zh-CN"/>
              </w:rPr>
            </w:pPr>
            <w:r>
              <w:rPr>
                <w:rFonts w:hint="eastAsia" w:ascii="宋体" w:hAnsi="宋体" w:cs="宋体"/>
                <w:sz w:val="18"/>
                <w:szCs w:val="18"/>
              </w:rPr>
              <w:t>张树民</w:t>
            </w:r>
            <w:r>
              <w:rPr>
                <w:rFonts w:hint="eastAsia" w:ascii="宋体" w:hAnsi="宋体" w:cs="宋体"/>
                <w:sz w:val="18"/>
                <w:szCs w:val="18"/>
                <w:lang w:eastAsia="zh-CN"/>
              </w:rPr>
              <w:t>、</w:t>
            </w:r>
            <w:r>
              <w:rPr>
                <w:rFonts w:hint="eastAsia" w:ascii="宋体" w:hAnsi="宋体" w:cs="宋体"/>
                <w:sz w:val="18"/>
                <w:szCs w:val="18"/>
              </w:rPr>
              <w:t>蒲利群</w:t>
            </w:r>
          </w:p>
        </w:tc>
        <w:tc>
          <w:tcPr>
            <w:tcW w:w="1126" w:type="dxa"/>
            <w:tcBorders>
              <w:top w:val="single" w:color="auto" w:sz="4" w:space="0"/>
              <w:left w:val="single" w:color="auto" w:sz="4" w:space="0"/>
              <w:bottom w:val="single" w:color="auto" w:sz="4" w:space="0"/>
              <w:right w:val="single" w:color="auto" w:sz="4" w:space="0"/>
            </w:tcBorders>
          </w:tcPr>
          <w:p>
            <w:pPr>
              <w:spacing w:line="240" w:lineRule="auto"/>
              <w:jc w:val="center"/>
              <w:rPr>
                <w:rFonts w:ascii="宋体" w:hAnsi="宋体" w:cs="宋体"/>
                <w:sz w:val="18"/>
                <w:szCs w:val="18"/>
              </w:rPr>
            </w:pPr>
            <w:r>
              <w:rPr>
                <w:rFonts w:hint="eastAsia" w:ascii="宋体" w:hAnsi="宋体" w:cs="宋体"/>
                <w:sz w:val="18"/>
                <w:szCs w:val="18"/>
              </w:rPr>
              <w:t>职务</w:t>
            </w:r>
          </w:p>
        </w:tc>
        <w:tc>
          <w:tcPr>
            <w:tcW w:w="4785" w:type="dxa"/>
            <w:tcBorders>
              <w:top w:val="single" w:color="auto" w:sz="4" w:space="0"/>
              <w:left w:val="single" w:color="auto" w:sz="4" w:space="0"/>
              <w:bottom w:val="single" w:color="auto" w:sz="4" w:space="0"/>
              <w:right w:val="single" w:color="auto" w:sz="4" w:space="0"/>
            </w:tcBorders>
          </w:tcPr>
          <w:p>
            <w:pPr>
              <w:spacing w:line="240" w:lineRule="auto"/>
              <w:jc w:val="center"/>
              <w:rPr>
                <w:rFonts w:ascii="宋体" w:hAnsi="宋体" w:cs="宋体"/>
                <w:sz w:val="18"/>
                <w:szCs w:val="18"/>
              </w:rPr>
            </w:pPr>
            <w:r>
              <w:rPr>
                <w:rFonts w:hint="eastAsia" w:ascii="宋体" w:hAnsi="宋体" w:cs="宋体"/>
                <w:sz w:val="18"/>
                <w:szCs w:val="18"/>
              </w:rPr>
              <w:t>安委会主任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971" w:type="dxa"/>
            <w:tcBorders>
              <w:top w:val="single" w:color="auto" w:sz="4" w:space="0"/>
              <w:left w:val="single" w:color="auto" w:sz="4" w:space="0"/>
              <w:bottom w:val="single" w:color="auto" w:sz="4" w:space="0"/>
              <w:right w:val="single" w:color="auto" w:sz="4" w:space="0"/>
            </w:tcBorders>
          </w:tcPr>
          <w:p>
            <w:pPr>
              <w:spacing w:line="240" w:lineRule="auto"/>
              <w:jc w:val="center"/>
              <w:rPr>
                <w:rFonts w:ascii="宋体" w:hAnsi="宋体" w:cs="宋体"/>
                <w:sz w:val="18"/>
                <w:szCs w:val="18"/>
              </w:rPr>
            </w:pPr>
            <w:r>
              <w:rPr>
                <w:rFonts w:hint="eastAsia" w:ascii="宋体" w:hAnsi="宋体" w:cs="宋体"/>
                <w:sz w:val="18"/>
                <w:szCs w:val="18"/>
              </w:rPr>
              <w:t>监管依据</w:t>
            </w:r>
          </w:p>
        </w:tc>
        <w:tc>
          <w:tcPr>
            <w:tcW w:w="9007" w:type="dxa"/>
            <w:gridSpan w:val="3"/>
            <w:tcBorders>
              <w:top w:val="single" w:color="auto" w:sz="4" w:space="0"/>
              <w:left w:val="single" w:color="auto" w:sz="4" w:space="0"/>
              <w:bottom w:val="single" w:color="auto" w:sz="4" w:space="0"/>
              <w:right w:val="single" w:color="auto" w:sz="4" w:space="0"/>
            </w:tcBorders>
          </w:tcPr>
          <w:p>
            <w:pPr>
              <w:spacing w:line="240" w:lineRule="auto"/>
              <w:rPr>
                <w:rFonts w:ascii="宋体" w:hAnsi="宋体" w:cs="宋体"/>
                <w:sz w:val="18"/>
                <w:szCs w:val="18"/>
              </w:rPr>
            </w:pPr>
            <w:r>
              <w:rPr>
                <w:rFonts w:hint="eastAsia" w:ascii="宋体" w:hAnsi="宋体" w:cs="宋体"/>
                <w:sz w:val="18"/>
                <w:szCs w:val="18"/>
              </w:rPr>
              <w:t>根据《中华人民共和国消防法》《机关、团体、企业、事业单位消防安全管理规定》及国、省、市消防安全责任制实施办法等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7" w:hRule="atLeast"/>
        </w:trPr>
        <w:tc>
          <w:tcPr>
            <w:tcW w:w="971" w:type="dxa"/>
            <w:tcBorders>
              <w:top w:val="single" w:color="auto" w:sz="4" w:space="0"/>
              <w:left w:val="single" w:color="auto" w:sz="4" w:space="0"/>
              <w:bottom w:val="single" w:color="auto" w:sz="4" w:space="0"/>
              <w:right w:val="single" w:color="auto" w:sz="4" w:space="0"/>
            </w:tcBorders>
          </w:tcPr>
          <w:p>
            <w:pPr>
              <w:spacing w:line="240" w:lineRule="auto"/>
              <w:jc w:val="center"/>
              <w:rPr>
                <w:rFonts w:ascii="宋体" w:hAnsi="宋体" w:cs="宋体"/>
                <w:sz w:val="18"/>
                <w:szCs w:val="18"/>
              </w:rPr>
            </w:pPr>
            <w:r>
              <w:rPr>
                <w:rFonts w:hint="eastAsia" w:ascii="宋体" w:hAnsi="宋体" w:cs="宋体"/>
                <w:sz w:val="18"/>
                <w:szCs w:val="18"/>
              </w:rPr>
              <w:t>责任范围</w:t>
            </w:r>
          </w:p>
        </w:tc>
        <w:tc>
          <w:tcPr>
            <w:tcW w:w="9007" w:type="dxa"/>
            <w:gridSpan w:val="3"/>
            <w:tcBorders>
              <w:top w:val="single" w:color="auto" w:sz="4" w:space="0"/>
              <w:left w:val="single" w:color="auto" w:sz="4" w:space="0"/>
              <w:bottom w:val="single" w:color="auto" w:sz="4" w:space="0"/>
              <w:right w:val="single" w:color="auto" w:sz="4" w:space="0"/>
            </w:tcBorders>
          </w:tcPr>
          <w:p>
            <w:pPr>
              <w:spacing w:line="240" w:lineRule="auto"/>
              <w:jc w:val="center"/>
              <w:rPr>
                <w:rFonts w:ascii="宋体" w:hAnsi="宋体" w:cs="宋体"/>
                <w:sz w:val="18"/>
                <w:szCs w:val="18"/>
              </w:rPr>
            </w:pPr>
            <w:r>
              <w:rPr>
                <w:rFonts w:hint="eastAsia" w:ascii="宋体" w:hAnsi="宋体" w:cs="宋体"/>
                <w:sz w:val="18"/>
                <w:szCs w:val="18"/>
              </w:rPr>
              <w:t>全公司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761" w:hRule="atLeast"/>
        </w:trPr>
        <w:tc>
          <w:tcPr>
            <w:tcW w:w="971" w:type="dxa"/>
            <w:tcBorders>
              <w:top w:val="single" w:color="auto" w:sz="4" w:space="0"/>
              <w:left w:val="single" w:color="auto" w:sz="4" w:space="0"/>
              <w:bottom w:val="single" w:color="auto" w:sz="4" w:space="0"/>
              <w:right w:val="single" w:color="auto" w:sz="4" w:space="0"/>
            </w:tcBorders>
            <w:textDirection w:val="tbRlV"/>
            <w:vAlign w:val="center"/>
          </w:tcPr>
          <w:p>
            <w:pPr>
              <w:spacing w:line="240" w:lineRule="auto"/>
              <w:ind w:left="113" w:right="113"/>
              <w:jc w:val="center"/>
              <w:rPr>
                <w:rFonts w:ascii="宋体" w:hAnsi="宋体" w:cs="宋体"/>
                <w:sz w:val="18"/>
                <w:szCs w:val="18"/>
              </w:rPr>
            </w:pPr>
            <w:r>
              <w:rPr>
                <w:rFonts w:hint="eastAsia" w:ascii="宋体" w:hAnsi="宋体" w:cs="宋体"/>
                <w:spacing w:val="39"/>
                <w:kern w:val="0"/>
                <w:sz w:val="18"/>
                <w:szCs w:val="18"/>
                <w:fitText w:val="1995" w:id="1374899100"/>
              </w:rPr>
              <w:t>消防安全责任清</w:t>
            </w:r>
            <w:r>
              <w:rPr>
                <w:rFonts w:hint="eastAsia" w:ascii="宋体" w:hAnsi="宋体" w:cs="宋体"/>
                <w:spacing w:val="4"/>
                <w:kern w:val="0"/>
                <w:sz w:val="18"/>
                <w:szCs w:val="18"/>
                <w:fitText w:val="1995" w:id="1374899100"/>
              </w:rPr>
              <w:t>单</w:t>
            </w:r>
          </w:p>
        </w:tc>
        <w:tc>
          <w:tcPr>
            <w:tcW w:w="9007" w:type="dxa"/>
            <w:gridSpan w:val="3"/>
            <w:tcBorders>
              <w:top w:val="single" w:color="auto" w:sz="4" w:space="0"/>
              <w:left w:val="single" w:color="auto" w:sz="4" w:space="0"/>
              <w:bottom w:val="single" w:color="auto" w:sz="4" w:space="0"/>
              <w:right w:val="single" w:color="auto" w:sz="4" w:space="0"/>
            </w:tcBorders>
          </w:tcPr>
          <w:p>
            <w:pPr>
              <w:widowControl/>
              <w:spacing w:line="240" w:lineRule="auto"/>
              <w:jc w:val="left"/>
              <w:textAlignment w:val="center"/>
              <w:rPr>
                <w:rFonts w:ascii="宋体" w:hAnsi="宋体" w:cs="宋体"/>
                <w:sz w:val="18"/>
                <w:szCs w:val="18"/>
              </w:rPr>
            </w:pPr>
            <w:r>
              <w:rPr>
                <w:rFonts w:hint="eastAsia" w:ascii="宋体" w:hAnsi="宋体" w:cs="宋体"/>
                <w:sz w:val="18"/>
                <w:szCs w:val="18"/>
              </w:rPr>
              <w:t>1、本单位的消防安全责任人，全面负责本单位的消防安全工作。</w:t>
            </w:r>
          </w:p>
          <w:p>
            <w:pPr>
              <w:widowControl/>
              <w:spacing w:line="240" w:lineRule="auto"/>
              <w:jc w:val="left"/>
              <w:textAlignment w:val="center"/>
              <w:rPr>
                <w:rFonts w:ascii="宋体" w:hAnsi="宋体" w:cs="宋体"/>
                <w:sz w:val="18"/>
                <w:szCs w:val="18"/>
              </w:rPr>
            </w:pPr>
            <w:r>
              <w:rPr>
                <w:rFonts w:hint="eastAsia" w:ascii="宋体" w:hAnsi="宋体" w:cs="宋体"/>
                <w:sz w:val="18"/>
                <w:szCs w:val="18"/>
              </w:rPr>
              <w:t>2、认真学习贯彻执行消防法规及上级有关消防安全管理的规定，自觉增强消防意识，带头严格遵守消防法规。</w:t>
            </w:r>
          </w:p>
          <w:p>
            <w:pPr>
              <w:widowControl/>
              <w:spacing w:line="240" w:lineRule="auto"/>
              <w:jc w:val="left"/>
              <w:textAlignment w:val="center"/>
              <w:rPr>
                <w:rFonts w:ascii="宋体" w:hAnsi="宋体" w:cs="宋体"/>
                <w:sz w:val="18"/>
                <w:szCs w:val="18"/>
              </w:rPr>
            </w:pPr>
            <w:r>
              <w:rPr>
                <w:rFonts w:hint="eastAsia" w:ascii="宋体" w:hAnsi="宋体" w:cs="宋体"/>
                <w:sz w:val="18"/>
                <w:szCs w:val="18"/>
              </w:rPr>
              <w:t>3、将消防安全工作纳入单位的经营、管理工作之中，批准实施年度消防工作计划。</w:t>
            </w:r>
          </w:p>
          <w:p>
            <w:pPr>
              <w:widowControl/>
              <w:spacing w:line="240" w:lineRule="auto"/>
              <w:jc w:val="left"/>
              <w:textAlignment w:val="center"/>
              <w:rPr>
                <w:rFonts w:ascii="宋体" w:hAnsi="宋体" w:cs="宋体"/>
                <w:sz w:val="18"/>
                <w:szCs w:val="18"/>
              </w:rPr>
            </w:pPr>
            <w:r>
              <w:rPr>
                <w:rFonts w:hint="eastAsia" w:ascii="宋体" w:hAnsi="宋体" w:cs="宋体"/>
                <w:sz w:val="18"/>
                <w:szCs w:val="18"/>
              </w:rPr>
              <w:t>4、组织制定本单位消防安全管理制度，督促落实各级防火责任制，改善本单位的消防安全条件，完善消防设施。</w:t>
            </w:r>
          </w:p>
          <w:p>
            <w:pPr>
              <w:widowControl/>
              <w:spacing w:line="240" w:lineRule="auto"/>
              <w:jc w:val="left"/>
              <w:textAlignment w:val="center"/>
              <w:rPr>
                <w:rFonts w:ascii="宋体" w:hAnsi="宋体" w:cs="宋体"/>
                <w:sz w:val="18"/>
                <w:szCs w:val="18"/>
              </w:rPr>
            </w:pPr>
            <w:r>
              <w:rPr>
                <w:rFonts w:hint="eastAsia" w:ascii="宋体" w:hAnsi="宋体" w:cs="宋体"/>
                <w:sz w:val="18"/>
                <w:szCs w:val="18"/>
              </w:rPr>
              <w:t>5、按照《消防法》等有关规定的要求对单位新建、扩建、改建（含室内装修、用途变更）等建设工程办理相关消防手续，确保建设工程的合法性。</w:t>
            </w:r>
          </w:p>
          <w:p>
            <w:pPr>
              <w:widowControl/>
              <w:spacing w:line="240" w:lineRule="auto"/>
              <w:jc w:val="left"/>
              <w:textAlignment w:val="center"/>
              <w:rPr>
                <w:rFonts w:ascii="宋体" w:hAnsi="宋体" w:cs="宋体"/>
                <w:sz w:val="18"/>
                <w:szCs w:val="18"/>
              </w:rPr>
            </w:pPr>
            <w:r>
              <w:rPr>
                <w:rFonts w:hint="eastAsia" w:ascii="宋体" w:hAnsi="宋体" w:cs="宋体"/>
                <w:sz w:val="18"/>
                <w:szCs w:val="18"/>
              </w:rPr>
              <w:t>6、为本单位的消防安全提供必要的经费和组织保障。</w:t>
            </w:r>
          </w:p>
          <w:p>
            <w:pPr>
              <w:widowControl/>
              <w:spacing w:line="240" w:lineRule="auto"/>
              <w:jc w:val="left"/>
              <w:textAlignment w:val="center"/>
              <w:rPr>
                <w:rFonts w:ascii="宋体" w:hAnsi="宋体" w:cs="宋体"/>
                <w:sz w:val="18"/>
                <w:szCs w:val="18"/>
              </w:rPr>
            </w:pPr>
            <w:r>
              <w:rPr>
                <w:rFonts w:hint="eastAsia" w:ascii="宋体" w:hAnsi="宋体" w:cs="宋体"/>
                <w:sz w:val="18"/>
                <w:szCs w:val="18"/>
              </w:rPr>
              <w:t>7、根据消防法规的规定建立志愿消防队。</w:t>
            </w:r>
          </w:p>
          <w:p>
            <w:pPr>
              <w:widowControl/>
              <w:spacing w:line="240" w:lineRule="auto"/>
              <w:jc w:val="left"/>
              <w:textAlignment w:val="center"/>
              <w:rPr>
                <w:rFonts w:ascii="宋体" w:hAnsi="宋体" w:cs="宋体"/>
                <w:sz w:val="18"/>
                <w:szCs w:val="18"/>
              </w:rPr>
            </w:pPr>
            <w:r>
              <w:rPr>
                <w:rFonts w:hint="eastAsia" w:ascii="宋体" w:hAnsi="宋体" w:cs="宋体"/>
                <w:sz w:val="18"/>
                <w:szCs w:val="18"/>
              </w:rPr>
              <w:t>8、组织和指挥员工扑救火灾，积极协助公安消防监督机关调查火灾原因，并在自己的范围内严肃查处事故责任人。</w:t>
            </w:r>
          </w:p>
          <w:p>
            <w:pPr>
              <w:widowControl/>
              <w:spacing w:line="240" w:lineRule="auto"/>
              <w:jc w:val="left"/>
              <w:textAlignment w:val="center"/>
              <w:rPr>
                <w:rFonts w:ascii="宋体" w:hAnsi="宋体" w:cs="宋体"/>
                <w:sz w:val="18"/>
                <w:szCs w:val="18"/>
              </w:rPr>
            </w:pPr>
            <w:r>
              <w:rPr>
                <w:rFonts w:hint="eastAsia" w:ascii="宋体" w:hAnsi="宋体" w:cs="宋体"/>
                <w:sz w:val="18"/>
                <w:szCs w:val="18"/>
              </w:rPr>
              <w:t>9、积极参加消防安全培训，负责向公安消防监督机关汇报本单位的消防安全工作情况，接受公安消防监督机关的指导监督。</w:t>
            </w:r>
          </w:p>
          <w:p>
            <w:pPr>
              <w:pStyle w:val="8"/>
              <w:spacing w:line="240" w:lineRule="auto"/>
              <w:rPr>
                <w:rFonts w:ascii="宋体" w:hAnsi="宋体" w:cs="宋体"/>
                <w:sz w:val="18"/>
                <w:szCs w:val="18"/>
              </w:rPr>
            </w:pPr>
            <w:r>
              <w:rPr>
                <w:rFonts w:hint="eastAsia" w:ascii="宋体" w:hAnsi="宋体" w:cs="宋体"/>
                <w:sz w:val="18"/>
                <w:szCs w:val="18"/>
              </w:rPr>
              <w:t>10、组织防火检查，督促落实火灾隐患整改，及时处理涉及消防安全的重大问题。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3" w:hRule="atLeast"/>
        </w:trPr>
        <w:tc>
          <w:tcPr>
            <w:tcW w:w="971" w:type="dxa"/>
            <w:tcBorders>
              <w:top w:val="single" w:color="auto" w:sz="4" w:space="0"/>
              <w:left w:val="single" w:color="auto" w:sz="4" w:space="0"/>
              <w:bottom w:val="single" w:color="auto" w:sz="4" w:space="0"/>
              <w:right w:val="single" w:color="auto" w:sz="4" w:space="0"/>
            </w:tcBorders>
            <w:textDirection w:val="tbRlV"/>
            <w:vAlign w:val="center"/>
          </w:tcPr>
          <w:p>
            <w:pPr>
              <w:spacing w:line="240" w:lineRule="auto"/>
              <w:ind w:left="113" w:right="113"/>
              <w:jc w:val="center"/>
              <w:rPr>
                <w:rFonts w:ascii="宋体" w:hAnsi="宋体" w:cs="宋体"/>
                <w:sz w:val="18"/>
                <w:szCs w:val="18"/>
              </w:rPr>
            </w:pPr>
            <w:r>
              <w:rPr>
                <w:rFonts w:hint="eastAsia" w:ascii="宋体" w:hAnsi="宋体" w:cs="宋体"/>
                <w:spacing w:val="212"/>
                <w:kern w:val="0"/>
                <w:sz w:val="18"/>
                <w:szCs w:val="18"/>
                <w:fitText w:val="1995" w:id="1"/>
              </w:rPr>
              <w:t>履职清</w:t>
            </w:r>
            <w:r>
              <w:rPr>
                <w:rFonts w:hint="eastAsia" w:ascii="宋体" w:hAnsi="宋体" w:cs="宋体"/>
                <w:spacing w:val="1"/>
                <w:kern w:val="0"/>
                <w:sz w:val="18"/>
                <w:szCs w:val="18"/>
                <w:fitText w:val="1995" w:id="1"/>
              </w:rPr>
              <w:t>单</w:t>
            </w:r>
          </w:p>
        </w:tc>
        <w:tc>
          <w:tcPr>
            <w:tcW w:w="9007" w:type="dxa"/>
            <w:gridSpan w:val="3"/>
            <w:tcBorders>
              <w:top w:val="single" w:color="auto" w:sz="4" w:space="0"/>
              <w:left w:val="single" w:color="auto" w:sz="4" w:space="0"/>
              <w:bottom w:val="single" w:color="auto" w:sz="4" w:space="0"/>
              <w:right w:val="single" w:color="auto" w:sz="4" w:space="0"/>
            </w:tcBorders>
          </w:tcPr>
          <w:p>
            <w:pPr>
              <w:widowControl/>
              <w:spacing w:line="240" w:lineRule="auto"/>
              <w:ind w:firstLine="284" w:firstLineChars="158"/>
              <w:jc w:val="left"/>
              <w:textAlignment w:val="center"/>
              <w:rPr>
                <w:rFonts w:ascii="宋体" w:hAnsi="宋体" w:cs="宋体"/>
                <w:sz w:val="18"/>
                <w:szCs w:val="18"/>
              </w:rPr>
            </w:pPr>
            <w:r>
              <w:rPr>
                <w:rFonts w:hint="eastAsia" w:ascii="宋体" w:hAnsi="宋体" w:cs="宋体"/>
                <w:sz w:val="18"/>
                <w:szCs w:val="18"/>
              </w:rPr>
              <w:t>1.按照相关法规标准，单位建设工程依法通过消防设计审验，开业前消防安全检查；</w:t>
            </w:r>
          </w:p>
          <w:p>
            <w:pPr>
              <w:widowControl/>
              <w:spacing w:line="240" w:lineRule="auto"/>
              <w:ind w:firstLine="284" w:firstLineChars="158"/>
              <w:jc w:val="left"/>
              <w:textAlignment w:val="center"/>
              <w:rPr>
                <w:rFonts w:ascii="宋体" w:hAnsi="宋体" w:cs="宋体"/>
                <w:sz w:val="18"/>
                <w:szCs w:val="18"/>
              </w:rPr>
            </w:pPr>
            <w:r>
              <w:rPr>
                <w:rFonts w:hint="eastAsia" w:ascii="宋体" w:hAnsi="宋体" w:cs="宋体"/>
                <w:sz w:val="18"/>
                <w:szCs w:val="18"/>
              </w:rPr>
              <w:t>2.指定消防安全管理人，明确消防安全归口管理职能部门；</w:t>
            </w:r>
          </w:p>
          <w:p>
            <w:pPr>
              <w:widowControl/>
              <w:spacing w:line="240" w:lineRule="auto"/>
              <w:ind w:firstLine="284" w:firstLineChars="158"/>
              <w:jc w:val="left"/>
              <w:textAlignment w:val="center"/>
              <w:rPr>
                <w:rFonts w:ascii="宋体" w:hAnsi="宋体" w:cs="宋体"/>
                <w:sz w:val="18"/>
                <w:szCs w:val="18"/>
              </w:rPr>
            </w:pPr>
            <w:r>
              <w:rPr>
                <w:rFonts w:hint="eastAsia" w:ascii="宋体" w:hAnsi="宋体" w:cs="宋体"/>
                <w:sz w:val="18"/>
                <w:szCs w:val="18"/>
              </w:rPr>
              <w:t>3.每年组织本单位中层以上领导干部听取新修订的消防安全制度、操作规程，并开展消防安全警示教育；</w:t>
            </w:r>
          </w:p>
          <w:p>
            <w:pPr>
              <w:widowControl/>
              <w:spacing w:line="240" w:lineRule="auto"/>
              <w:ind w:firstLine="284" w:firstLineChars="158"/>
              <w:jc w:val="left"/>
              <w:textAlignment w:val="center"/>
              <w:rPr>
                <w:rFonts w:ascii="宋体" w:hAnsi="宋体" w:cs="宋体"/>
                <w:sz w:val="18"/>
                <w:szCs w:val="18"/>
              </w:rPr>
            </w:pPr>
            <w:r>
              <w:rPr>
                <w:rFonts w:hint="eastAsia" w:ascii="宋体" w:hAnsi="宋体" w:cs="宋体"/>
                <w:sz w:val="18"/>
                <w:szCs w:val="18"/>
              </w:rPr>
              <w:t>4.每年批准实施消防工作计划和消防工作年度考核，组织全员开展1次消防安全工作总结会议，表彰奖励消防工作先进个人、集体，安排部署下年度消防工作；</w:t>
            </w:r>
          </w:p>
          <w:p>
            <w:pPr>
              <w:widowControl/>
              <w:spacing w:line="240" w:lineRule="auto"/>
              <w:ind w:firstLine="284" w:firstLineChars="158"/>
              <w:jc w:val="left"/>
              <w:textAlignment w:val="center"/>
              <w:rPr>
                <w:rFonts w:ascii="宋体" w:hAnsi="宋体" w:cs="宋体"/>
                <w:sz w:val="18"/>
                <w:szCs w:val="18"/>
              </w:rPr>
            </w:pPr>
            <w:r>
              <w:rPr>
                <w:rFonts w:hint="eastAsia" w:ascii="宋体" w:hAnsi="宋体" w:cs="宋体"/>
                <w:sz w:val="18"/>
                <w:szCs w:val="18"/>
              </w:rPr>
              <w:t>5.每年年初听取财务部门负责人年度消防安全经费投入计划汇报，保障消防设施维保、检测经费投入并批准实施；</w:t>
            </w:r>
          </w:p>
          <w:p>
            <w:pPr>
              <w:widowControl/>
              <w:spacing w:line="240" w:lineRule="auto"/>
              <w:ind w:firstLine="284" w:firstLineChars="158"/>
              <w:jc w:val="left"/>
              <w:textAlignment w:val="center"/>
              <w:rPr>
                <w:rFonts w:ascii="宋体" w:hAnsi="宋体" w:cs="宋体"/>
                <w:sz w:val="18"/>
                <w:szCs w:val="18"/>
              </w:rPr>
            </w:pPr>
            <w:r>
              <w:rPr>
                <w:rFonts w:hint="eastAsia" w:ascii="宋体" w:hAnsi="宋体" w:cs="宋体"/>
                <w:sz w:val="18"/>
                <w:szCs w:val="18"/>
              </w:rPr>
              <w:t>6.定期听取消防安全管理人消防安全工作汇报；</w:t>
            </w:r>
          </w:p>
          <w:p>
            <w:pPr>
              <w:widowControl/>
              <w:spacing w:line="240" w:lineRule="auto"/>
              <w:ind w:firstLine="284" w:firstLineChars="158"/>
              <w:jc w:val="left"/>
              <w:textAlignment w:val="center"/>
              <w:rPr>
                <w:rFonts w:ascii="宋体" w:hAnsi="宋体" w:cs="宋体"/>
                <w:sz w:val="18"/>
                <w:szCs w:val="18"/>
              </w:rPr>
            </w:pPr>
            <w:r>
              <w:rPr>
                <w:rFonts w:hint="eastAsia" w:ascii="宋体" w:hAnsi="宋体" w:cs="宋体"/>
                <w:sz w:val="18"/>
                <w:szCs w:val="18"/>
              </w:rPr>
              <w:t>7.对涉及消防安全重大问题的及时解决人员、资金等困难；</w:t>
            </w:r>
          </w:p>
          <w:p>
            <w:pPr>
              <w:widowControl/>
              <w:spacing w:line="240" w:lineRule="auto"/>
              <w:ind w:firstLine="284" w:firstLineChars="158"/>
              <w:jc w:val="left"/>
              <w:textAlignment w:val="center"/>
              <w:rPr>
                <w:rFonts w:ascii="宋体" w:hAnsi="宋体" w:cs="宋体"/>
                <w:sz w:val="18"/>
                <w:szCs w:val="18"/>
              </w:rPr>
            </w:pPr>
            <w:r>
              <w:rPr>
                <w:rFonts w:hint="eastAsia" w:ascii="宋体" w:hAnsi="宋体" w:cs="宋体"/>
                <w:sz w:val="18"/>
                <w:szCs w:val="18"/>
              </w:rPr>
              <w:t>8.及时听取重大消防安全问题整改情况，督促整改责任部门、人员落实整改措施；</w:t>
            </w:r>
          </w:p>
          <w:p>
            <w:pPr>
              <w:widowControl/>
              <w:spacing w:line="240" w:lineRule="auto"/>
              <w:ind w:firstLine="284" w:firstLineChars="158"/>
              <w:jc w:val="left"/>
              <w:textAlignment w:val="center"/>
              <w:rPr>
                <w:rFonts w:ascii="宋体" w:hAnsi="宋体" w:cs="宋体"/>
                <w:sz w:val="18"/>
                <w:szCs w:val="18"/>
              </w:rPr>
            </w:pPr>
            <w:r>
              <w:rPr>
                <w:rFonts w:hint="eastAsia" w:ascii="宋体" w:hAnsi="宋体" w:cs="宋体"/>
                <w:sz w:val="18"/>
                <w:szCs w:val="18"/>
              </w:rPr>
              <w:t>9.安排人力资源部门制定消防控制室、消防设施操作人员、电工等重点岗位招聘要求标准、人才培养计划，确保人员持证上岗；</w:t>
            </w:r>
          </w:p>
          <w:p>
            <w:pPr>
              <w:widowControl/>
              <w:spacing w:line="240" w:lineRule="auto"/>
              <w:ind w:firstLine="284" w:firstLineChars="158"/>
              <w:jc w:val="left"/>
              <w:textAlignment w:val="center"/>
              <w:rPr>
                <w:rFonts w:ascii="宋体" w:hAnsi="宋体" w:cs="宋体"/>
                <w:sz w:val="18"/>
                <w:szCs w:val="18"/>
              </w:rPr>
            </w:pPr>
            <w:r>
              <w:rPr>
                <w:rFonts w:hint="eastAsia" w:ascii="宋体" w:hAnsi="宋体" w:cs="宋体"/>
                <w:sz w:val="18"/>
                <w:szCs w:val="18"/>
              </w:rPr>
              <w:t>10.批准实施专职消防队、志愿消防队、微型消防站管理制度，保障人员、装备资金投入；</w:t>
            </w:r>
          </w:p>
          <w:p>
            <w:pPr>
              <w:widowControl/>
              <w:spacing w:line="240" w:lineRule="auto"/>
              <w:ind w:firstLine="284" w:firstLineChars="158"/>
              <w:jc w:val="left"/>
              <w:textAlignment w:val="center"/>
              <w:rPr>
                <w:rFonts w:ascii="宋体" w:hAnsi="宋体" w:cs="宋体"/>
                <w:sz w:val="18"/>
                <w:szCs w:val="18"/>
              </w:rPr>
            </w:pPr>
            <w:r>
              <w:rPr>
                <w:rFonts w:hint="eastAsia" w:ascii="宋体" w:hAnsi="宋体" w:cs="宋体"/>
                <w:sz w:val="18"/>
                <w:szCs w:val="18"/>
              </w:rPr>
              <w:t>11.每年组织本单位中层以上领导干部审定灭火和应急预案，每半年组织实施一次消防演练，并总结预案演练不足；</w:t>
            </w:r>
          </w:p>
          <w:p>
            <w:pPr>
              <w:widowControl/>
              <w:spacing w:line="240" w:lineRule="auto"/>
              <w:ind w:firstLine="284" w:firstLineChars="158"/>
              <w:jc w:val="left"/>
              <w:textAlignment w:val="center"/>
              <w:rPr>
                <w:rFonts w:ascii="宋体" w:hAnsi="宋体" w:cs="宋体"/>
                <w:sz w:val="18"/>
                <w:szCs w:val="18"/>
              </w:rPr>
            </w:pPr>
            <w:r>
              <w:rPr>
                <w:rFonts w:hint="eastAsia" w:ascii="宋体" w:hAnsi="宋体" w:cs="宋体"/>
                <w:sz w:val="18"/>
                <w:szCs w:val="18"/>
              </w:rPr>
              <w:t>12.每个月组织一次防火检查，对检查发现的问题及时督促整改，并纳入工作奖惩；</w:t>
            </w:r>
          </w:p>
        </w:tc>
      </w:tr>
    </w:tbl>
    <w:p>
      <w:pPr>
        <w:bidi w:val="0"/>
        <w:rPr>
          <w:rFonts w:hint="eastAsia"/>
        </w:rPr>
      </w:pPr>
      <w:bookmarkStart w:id="49" w:name="_Toc7207"/>
    </w:p>
    <w:p>
      <w:pPr>
        <w:bidi w:val="0"/>
        <w:rPr>
          <w:rFonts w:hint="eastAsia" w:ascii="仿宋" w:hAnsi="仿宋" w:eastAsia="仿宋" w:cs="仿宋"/>
          <w:b/>
          <w:bCs/>
          <w:sz w:val="24"/>
          <w:szCs w:val="24"/>
        </w:rPr>
      </w:pPr>
    </w:p>
    <w:p>
      <w:pPr>
        <w:bidi w:val="0"/>
        <w:rPr>
          <w:rFonts w:hint="eastAsia" w:ascii="仿宋" w:hAnsi="仿宋" w:eastAsia="仿宋" w:cs="仿宋"/>
          <w:b/>
          <w:bCs/>
          <w:sz w:val="24"/>
          <w:szCs w:val="24"/>
        </w:rPr>
      </w:pPr>
      <w:r>
        <w:rPr>
          <w:rFonts w:hint="eastAsia" w:ascii="仿宋" w:hAnsi="仿宋" w:eastAsia="仿宋" w:cs="仿宋"/>
          <w:b/>
          <w:bCs/>
          <w:sz w:val="24"/>
          <w:szCs w:val="24"/>
        </w:rPr>
        <w:t>2.2.2消防安全管理人</w:t>
      </w:r>
      <w:bookmarkEnd w:id="49"/>
    </w:p>
    <w:tbl>
      <w:tblPr>
        <w:tblStyle w:val="20"/>
        <w:tblpPr w:leftFromText="180" w:rightFromText="180" w:vertAnchor="text" w:horzAnchor="page" w:tblpX="744" w:tblpY="222"/>
        <w:tblOverlap w:val="never"/>
        <w:tblW w:w="109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7"/>
        <w:gridCol w:w="3158"/>
        <w:gridCol w:w="1057"/>
        <w:gridCol w:w="57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987" w:type="dxa"/>
            <w:tcBorders>
              <w:top w:val="single" w:color="auto" w:sz="4" w:space="0"/>
              <w:left w:val="single" w:color="auto" w:sz="4" w:space="0"/>
              <w:bottom w:val="single" w:color="auto" w:sz="4" w:space="0"/>
              <w:right w:val="single" w:color="auto" w:sz="4" w:space="0"/>
            </w:tcBorders>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责任人</w:t>
            </w:r>
          </w:p>
        </w:tc>
        <w:tc>
          <w:tcPr>
            <w:tcW w:w="3158" w:type="dxa"/>
            <w:tcBorders>
              <w:top w:val="single" w:color="auto" w:sz="4" w:space="0"/>
              <w:left w:val="single" w:color="auto" w:sz="4" w:space="0"/>
              <w:bottom w:val="single" w:color="auto" w:sz="4" w:space="0"/>
              <w:right w:val="single" w:color="auto" w:sz="4" w:space="0"/>
            </w:tcBorders>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王林波</w:t>
            </w:r>
          </w:p>
        </w:tc>
        <w:tc>
          <w:tcPr>
            <w:tcW w:w="1057" w:type="dxa"/>
            <w:tcBorders>
              <w:top w:val="single" w:color="auto" w:sz="4" w:space="0"/>
              <w:left w:val="single" w:color="auto" w:sz="4" w:space="0"/>
              <w:bottom w:val="single" w:color="auto" w:sz="4" w:space="0"/>
              <w:right w:val="single" w:color="auto" w:sz="4" w:space="0"/>
            </w:tcBorders>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职务</w:t>
            </w:r>
          </w:p>
        </w:tc>
        <w:tc>
          <w:tcPr>
            <w:tcW w:w="5702" w:type="dxa"/>
            <w:tcBorders>
              <w:top w:val="single" w:color="auto" w:sz="4" w:space="0"/>
              <w:left w:val="single" w:color="auto" w:sz="4" w:space="0"/>
              <w:bottom w:val="single" w:color="auto" w:sz="4" w:space="0"/>
              <w:right w:val="single" w:color="auto" w:sz="4" w:space="0"/>
            </w:tcBorders>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安委会常务副主任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987" w:type="dxa"/>
            <w:tcBorders>
              <w:top w:val="single" w:color="auto" w:sz="4" w:space="0"/>
              <w:left w:val="single" w:color="auto" w:sz="4" w:space="0"/>
              <w:bottom w:val="single" w:color="auto" w:sz="4" w:space="0"/>
              <w:right w:val="single" w:color="auto" w:sz="4" w:space="0"/>
            </w:tcBorders>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监管依据</w:t>
            </w:r>
          </w:p>
        </w:tc>
        <w:tc>
          <w:tcPr>
            <w:tcW w:w="9917" w:type="dxa"/>
            <w:gridSpan w:val="3"/>
            <w:tcBorders>
              <w:top w:val="single" w:color="auto" w:sz="4" w:space="0"/>
              <w:left w:val="single" w:color="auto" w:sz="4" w:space="0"/>
              <w:bottom w:val="single" w:color="auto" w:sz="4" w:space="0"/>
              <w:right w:val="single" w:color="auto" w:sz="4" w:space="0"/>
            </w:tcBorders>
          </w:tcPr>
          <w:p>
            <w:pPr>
              <w:spacing w:line="240" w:lineRule="auto"/>
              <w:rPr>
                <w:rFonts w:hint="eastAsia" w:ascii="宋体" w:hAnsi="宋体" w:eastAsia="宋体" w:cs="宋体"/>
                <w:sz w:val="18"/>
                <w:szCs w:val="18"/>
              </w:rPr>
            </w:pPr>
            <w:r>
              <w:rPr>
                <w:rFonts w:hint="eastAsia" w:ascii="宋体" w:hAnsi="宋体" w:eastAsia="宋体" w:cs="宋体"/>
                <w:sz w:val="18"/>
                <w:szCs w:val="18"/>
              </w:rPr>
              <w:t>根据《中华人民共和国消防法》《机关、团体、企业、事业单位消防安全管理规定》及国、省、市消防安全责任制实施办法等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987" w:type="dxa"/>
            <w:tcBorders>
              <w:top w:val="single" w:color="auto" w:sz="4" w:space="0"/>
              <w:left w:val="single" w:color="auto" w:sz="4" w:space="0"/>
              <w:bottom w:val="single" w:color="auto" w:sz="4" w:space="0"/>
              <w:right w:val="single" w:color="auto" w:sz="4" w:space="0"/>
            </w:tcBorders>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责任范围</w:t>
            </w:r>
          </w:p>
        </w:tc>
        <w:tc>
          <w:tcPr>
            <w:tcW w:w="9917" w:type="dxa"/>
            <w:gridSpan w:val="3"/>
            <w:tcBorders>
              <w:top w:val="single" w:color="auto" w:sz="4" w:space="0"/>
              <w:left w:val="single" w:color="auto" w:sz="4" w:space="0"/>
              <w:bottom w:val="single" w:color="auto" w:sz="4" w:space="0"/>
              <w:right w:val="single" w:color="auto" w:sz="4" w:space="0"/>
            </w:tcBorders>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全公司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27" w:hRule="atLeast"/>
        </w:trPr>
        <w:tc>
          <w:tcPr>
            <w:tcW w:w="987" w:type="dxa"/>
            <w:tcBorders>
              <w:top w:val="single" w:color="auto" w:sz="4" w:space="0"/>
              <w:left w:val="single" w:color="auto" w:sz="4" w:space="0"/>
              <w:bottom w:val="single" w:color="auto" w:sz="4" w:space="0"/>
              <w:right w:val="single" w:color="auto" w:sz="4" w:space="0"/>
            </w:tcBorders>
            <w:textDirection w:val="tbRlV"/>
            <w:vAlign w:val="center"/>
          </w:tcPr>
          <w:p>
            <w:pPr>
              <w:spacing w:line="240" w:lineRule="auto"/>
              <w:ind w:left="113" w:right="113"/>
              <w:jc w:val="center"/>
              <w:rPr>
                <w:rFonts w:hint="eastAsia" w:ascii="宋体" w:hAnsi="宋体" w:eastAsia="宋体" w:cs="宋体"/>
                <w:sz w:val="18"/>
                <w:szCs w:val="18"/>
              </w:rPr>
            </w:pPr>
            <w:r>
              <w:rPr>
                <w:rFonts w:hint="eastAsia" w:ascii="宋体" w:hAnsi="宋体" w:eastAsia="宋体" w:cs="宋体"/>
                <w:spacing w:val="39"/>
                <w:kern w:val="0"/>
                <w:sz w:val="18"/>
                <w:szCs w:val="18"/>
                <w:fitText w:val="1995" w:id="841232486"/>
              </w:rPr>
              <w:t>消防安全责任清</w:t>
            </w:r>
            <w:r>
              <w:rPr>
                <w:rFonts w:hint="eastAsia" w:ascii="宋体" w:hAnsi="宋体" w:eastAsia="宋体" w:cs="宋体"/>
                <w:spacing w:val="4"/>
                <w:kern w:val="0"/>
                <w:sz w:val="18"/>
                <w:szCs w:val="18"/>
                <w:fitText w:val="1995" w:id="841232486"/>
              </w:rPr>
              <w:t>单</w:t>
            </w:r>
          </w:p>
        </w:tc>
        <w:tc>
          <w:tcPr>
            <w:tcW w:w="9917" w:type="dxa"/>
            <w:gridSpan w:val="3"/>
            <w:tcBorders>
              <w:top w:val="single" w:color="auto" w:sz="4" w:space="0"/>
              <w:left w:val="single" w:color="auto" w:sz="4" w:space="0"/>
              <w:bottom w:val="single" w:color="auto" w:sz="4" w:space="0"/>
              <w:right w:val="single" w:color="auto" w:sz="4" w:space="0"/>
            </w:tcBorders>
          </w:tcPr>
          <w:p>
            <w:pPr>
              <w:widowControl/>
              <w:spacing w:line="240" w:lineRule="auto"/>
              <w:jc w:val="both"/>
              <w:textAlignment w:val="center"/>
              <w:rPr>
                <w:rFonts w:hint="eastAsia" w:ascii="宋体" w:hAnsi="宋体" w:eastAsia="宋体" w:cs="宋体"/>
                <w:sz w:val="18"/>
                <w:szCs w:val="18"/>
              </w:rPr>
            </w:pPr>
            <w:r>
              <w:rPr>
                <w:rFonts w:hint="eastAsia" w:ascii="宋体" w:hAnsi="宋体" w:eastAsia="宋体" w:cs="宋体"/>
                <w:sz w:val="18"/>
                <w:szCs w:val="18"/>
              </w:rPr>
              <w:t>1、消防安全管理人对单位的消防安全责任人负责，实施和组织落实消防安全管理工作。</w:t>
            </w:r>
          </w:p>
          <w:p>
            <w:pPr>
              <w:widowControl/>
              <w:spacing w:line="240" w:lineRule="auto"/>
              <w:jc w:val="both"/>
              <w:textAlignment w:val="center"/>
              <w:rPr>
                <w:rFonts w:hint="eastAsia" w:ascii="宋体" w:hAnsi="宋体" w:eastAsia="宋体" w:cs="宋体"/>
                <w:sz w:val="18"/>
                <w:szCs w:val="18"/>
              </w:rPr>
            </w:pPr>
            <w:r>
              <w:rPr>
                <w:rFonts w:hint="eastAsia" w:ascii="宋体" w:hAnsi="宋体" w:eastAsia="宋体" w:cs="宋体"/>
                <w:sz w:val="18"/>
                <w:szCs w:val="18"/>
              </w:rPr>
              <w:t>2、负责拟订年度消防工作计划，组织实施日常消防安全管理工作。</w:t>
            </w:r>
          </w:p>
          <w:p>
            <w:pPr>
              <w:widowControl/>
              <w:spacing w:line="240" w:lineRule="auto"/>
              <w:jc w:val="both"/>
              <w:textAlignment w:val="center"/>
              <w:rPr>
                <w:rFonts w:hint="eastAsia" w:ascii="宋体" w:hAnsi="宋体" w:eastAsia="宋体" w:cs="宋体"/>
                <w:sz w:val="18"/>
                <w:szCs w:val="18"/>
              </w:rPr>
            </w:pPr>
            <w:r>
              <w:rPr>
                <w:rFonts w:hint="eastAsia" w:ascii="宋体" w:hAnsi="宋体" w:eastAsia="宋体" w:cs="宋体"/>
                <w:sz w:val="18"/>
                <w:szCs w:val="18"/>
              </w:rPr>
              <w:t>3、组织制订消防安全制度和保障消防安全的操作规程并检查督促其落实。</w:t>
            </w:r>
          </w:p>
          <w:p>
            <w:pPr>
              <w:widowControl/>
              <w:spacing w:line="240" w:lineRule="auto"/>
              <w:jc w:val="both"/>
              <w:textAlignment w:val="center"/>
              <w:rPr>
                <w:rFonts w:hint="eastAsia" w:ascii="宋体" w:hAnsi="宋体" w:eastAsia="宋体" w:cs="宋体"/>
                <w:sz w:val="18"/>
                <w:szCs w:val="18"/>
              </w:rPr>
            </w:pPr>
            <w:r>
              <w:rPr>
                <w:rFonts w:hint="eastAsia" w:ascii="宋体" w:hAnsi="宋体" w:eastAsia="宋体" w:cs="宋体"/>
                <w:sz w:val="18"/>
                <w:szCs w:val="18"/>
              </w:rPr>
              <w:t>4、按照国家标准、行业标准配置消防设施、器材，设置消防安全标志，并定期组织检验、维修、确保完好有效。</w:t>
            </w:r>
          </w:p>
          <w:p>
            <w:pPr>
              <w:widowControl/>
              <w:spacing w:line="240" w:lineRule="auto"/>
              <w:jc w:val="both"/>
              <w:textAlignment w:val="center"/>
              <w:rPr>
                <w:rFonts w:hint="eastAsia" w:ascii="宋体" w:hAnsi="宋体" w:eastAsia="宋体" w:cs="宋体"/>
                <w:sz w:val="18"/>
                <w:szCs w:val="18"/>
              </w:rPr>
            </w:pPr>
            <w:r>
              <w:rPr>
                <w:rFonts w:hint="eastAsia" w:ascii="宋体" w:hAnsi="宋体" w:eastAsia="宋体" w:cs="宋体"/>
                <w:sz w:val="18"/>
                <w:szCs w:val="18"/>
              </w:rPr>
              <w:t>5、负责拟订消防安全工作的资金投入和组织保障方案。</w:t>
            </w:r>
          </w:p>
          <w:p>
            <w:pPr>
              <w:widowControl/>
              <w:spacing w:line="240" w:lineRule="auto"/>
              <w:jc w:val="both"/>
              <w:textAlignment w:val="center"/>
              <w:rPr>
                <w:rFonts w:hint="eastAsia" w:ascii="宋体" w:hAnsi="宋体" w:eastAsia="宋体" w:cs="宋体"/>
                <w:sz w:val="18"/>
                <w:szCs w:val="18"/>
              </w:rPr>
            </w:pPr>
            <w:r>
              <w:rPr>
                <w:rFonts w:hint="eastAsia" w:ascii="宋体" w:hAnsi="宋体" w:eastAsia="宋体" w:cs="宋体"/>
                <w:sz w:val="18"/>
                <w:szCs w:val="18"/>
              </w:rPr>
              <w:t>6、组织实施防火检查和火灾隐患整改工作。</w:t>
            </w:r>
          </w:p>
          <w:p>
            <w:pPr>
              <w:widowControl/>
              <w:spacing w:line="240" w:lineRule="auto"/>
              <w:jc w:val="both"/>
              <w:textAlignment w:val="center"/>
              <w:rPr>
                <w:rFonts w:hint="eastAsia" w:ascii="宋体" w:hAnsi="宋体" w:eastAsia="宋体" w:cs="宋体"/>
                <w:sz w:val="18"/>
                <w:szCs w:val="18"/>
              </w:rPr>
            </w:pPr>
            <w:r>
              <w:rPr>
                <w:rFonts w:hint="eastAsia" w:ascii="宋体" w:hAnsi="宋体" w:eastAsia="宋体" w:cs="宋体"/>
                <w:sz w:val="18"/>
                <w:szCs w:val="18"/>
              </w:rPr>
              <w:t>7、组织实施对本单位消防设施、灭火器材和消防安全标志的维护保养，确保其完好有效，确保疏散通道和安全出口畅通。</w:t>
            </w:r>
          </w:p>
          <w:p>
            <w:pPr>
              <w:widowControl/>
              <w:spacing w:line="240" w:lineRule="auto"/>
              <w:jc w:val="both"/>
              <w:textAlignment w:val="center"/>
              <w:rPr>
                <w:rFonts w:hint="eastAsia" w:ascii="宋体" w:hAnsi="宋体" w:eastAsia="宋体" w:cs="宋体"/>
                <w:sz w:val="18"/>
                <w:szCs w:val="18"/>
              </w:rPr>
            </w:pPr>
            <w:r>
              <w:rPr>
                <w:rFonts w:hint="eastAsia" w:ascii="宋体" w:hAnsi="宋体" w:eastAsia="宋体" w:cs="宋体"/>
                <w:sz w:val="18"/>
                <w:szCs w:val="18"/>
              </w:rPr>
              <w:t>8、组织管理志愿消防队。</w:t>
            </w:r>
          </w:p>
          <w:p>
            <w:pPr>
              <w:widowControl/>
              <w:spacing w:line="240" w:lineRule="auto"/>
              <w:jc w:val="both"/>
              <w:textAlignment w:val="center"/>
              <w:rPr>
                <w:rFonts w:hint="eastAsia" w:ascii="宋体" w:hAnsi="宋体" w:eastAsia="宋体" w:cs="宋体"/>
                <w:sz w:val="18"/>
                <w:szCs w:val="18"/>
              </w:rPr>
            </w:pPr>
            <w:r>
              <w:rPr>
                <w:rFonts w:hint="eastAsia" w:ascii="宋体" w:hAnsi="宋体" w:eastAsia="宋体" w:cs="宋体"/>
                <w:sz w:val="18"/>
                <w:szCs w:val="18"/>
              </w:rPr>
              <w:t>9、在员工中组织开展消防知识、技能的宣传教育和培训，组织灭火和应急疏散预案的实施和演练。</w:t>
            </w:r>
          </w:p>
          <w:p>
            <w:pPr>
              <w:widowControl/>
              <w:spacing w:line="240" w:lineRule="auto"/>
              <w:jc w:val="both"/>
              <w:textAlignment w:val="center"/>
              <w:rPr>
                <w:rFonts w:hint="eastAsia" w:ascii="宋体" w:hAnsi="宋体" w:eastAsia="宋体" w:cs="宋体"/>
                <w:sz w:val="18"/>
                <w:szCs w:val="18"/>
              </w:rPr>
            </w:pPr>
            <w:r>
              <w:rPr>
                <w:rFonts w:hint="eastAsia" w:ascii="宋体" w:hAnsi="宋体" w:eastAsia="宋体" w:cs="宋体"/>
                <w:sz w:val="18"/>
                <w:szCs w:val="18"/>
              </w:rPr>
              <w:t>10、指挥本单位初期火灾的扑救。</w:t>
            </w:r>
          </w:p>
          <w:p>
            <w:pPr>
              <w:widowControl/>
              <w:spacing w:line="240" w:lineRule="auto"/>
              <w:jc w:val="both"/>
              <w:textAlignment w:val="center"/>
              <w:rPr>
                <w:rFonts w:hint="eastAsia" w:ascii="宋体" w:hAnsi="宋体" w:eastAsia="宋体" w:cs="宋体"/>
                <w:sz w:val="18"/>
                <w:szCs w:val="18"/>
              </w:rPr>
            </w:pPr>
            <w:r>
              <w:rPr>
                <w:rFonts w:hint="eastAsia" w:ascii="宋体" w:hAnsi="宋体" w:eastAsia="宋体" w:cs="宋体"/>
                <w:sz w:val="18"/>
                <w:szCs w:val="18"/>
              </w:rPr>
              <w:t>11、办理消防安全责任人委托的其他消防安全管理工作。</w:t>
            </w:r>
          </w:p>
          <w:p>
            <w:pPr>
              <w:pStyle w:val="8"/>
              <w:spacing w:line="240" w:lineRule="auto"/>
              <w:jc w:val="both"/>
              <w:rPr>
                <w:rFonts w:hint="eastAsia" w:ascii="宋体" w:hAnsi="宋体" w:eastAsia="宋体" w:cs="宋体"/>
                <w:sz w:val="18"/>
                <w:szCs w:val="18"/>
              </w:rPr>
            </w:pPr>
            <w:r>
              <w:rPr>
                <w:rFonts w:hint="eastAsia" w:ascii="宋体" w:hAnsi="宋体" w:eastAsia="宋体" w:cs="宋体"/>
                <w:sz w:val="18"/>
                <w:szCs w:val="18"/>
              </w:rPr>
              <w:t>12、应当定期向消防安全责任人报告消防安全情况，及时报告涉及消防安全的重大问题。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55" w:hRule="atLeast"/>
        </w:trPr>
        <w:tc>
          <w:tcPr>
            <w:tcW w:w="987" w:type="dxa"/>
            <w:tcBorders>
              <w:top w:val="single" w:color="auto" w:sz="4" w:space="0"/>
              <w:left w:val="single" w:color="auto" w:sz="4" w:space="0"/>
              <w:bottom w:val="single" w:color="auto" w:sz="4" w:space="0"/>
              <w:right w:val="single" w:color="auto" w:sz="4" w:space="0"/>
            </w:tcBorders>
            <w:textDirection w:val="tbRlV"/>
            <w:vAlign w:val="center"/>
          </w:tcPr>
          <w:p>
            <w:pPr>
              <w:spacing w:line="240" w:lineRule="auto"/>
              <w:ind w:left="113" w:right="113"/>
              <w:jc w:val="center"/>
              <w:rPr>
                <w:rFonts w:hint="eastAsia" w:ascii="宋体" w:hAnsi="宋体" w:eastAsia="宋体" w:cs="宋体"/>
                <w:sz w:val="18"/>
                <w:szCs w:val="18"/>
              </w:rPr>
            </w:pPr>
            <w:r>
              <w:rPr>
                <w:rFonts w:hint="eastAsia" w:ascii="宋体" w:hAnsi="宋体" w:eastAsia="宋体" w:cs="宋体"/>
                <w:spacing w:val="212"/>
                <w:kern w:val="0"/>
                <w:sz w:val="18"/>
                <w:szCs w:val="18"/>
                <w:fitText w:val="1995" w:id="1502690651"/>
              </w:rPr>
              <w:t>履职清</w:t>
            </w:r>
            <w:r>
              <w:rPr>
                <w:rFonts w:hint="eastAsia" w:ascii="宋体" w:hAnsi="宋体" w:eastAsia="宋体" w:cs="宋体"/>
                <w:spacing w:val="1"/>
                <w:kern w:val="0"/>
                <w:sz w:val="18"/>
                <w:szCs w:val="18"/>
                <w:fitText w:val="1995" w:id="1502690651"/>
              </w:rPr>
              <w:t>单</w:t>
            </w:r>
          </w:p>
        </w:tc>
        <w:tc>
          <w:tcPr>
            <w:tcW w:w="9917" w:type="dxa"/>
            <w:gridSpan w:val="3"/>
            <w:tcBorders>
              <w:top w:val="single" w:color="auto" w:sz="4" w:space="0"/>
              <w:left w:val="single" w:color="auto" w:sz="4" w:space="0"/>
              <w:bottom w:val="single" w:color="auto" w:sz="4" w:space="0"/>
              <w:right w:val="single" w:color="auto" w:sz="4" w:space="0"/>
            </w:tcBorders>
          </w:tcPr>
          <w:p>
            <w:pPr>
              <w:widowControl/>
              <w:spacing w:line="240" w:lineRule="auto"/>
              <w:jc w:val="left"/>
              <w:textAlignment w:val="center"/>
              <w:rPr>
                <w:rFonts w:hint="eastAsia" w:ascii="宋体" w:hAnsi="宋体" w:eastAsia="宋体" w:cs="宋体"/>
                <w:sz w:val="18"/>
                <w:szCs w:val="18"/>
              </w:rPr>
            </w:pPr>
            <w:r>
              <w:rPr>
                <w:rFonts w:hint="eastAsia" w:ascii="宋体" w:hAnsi="宋体" w:eastAsia="宋体" w:cs="宋体"/>
                <w:sz w:val="18"/>
                <w:szCs w:val="18"/>
              </w:rPr>
              <w:t>1.组织各部门负责人每年进行一次消防安全制度（包括消防安全教育、培训，防火巡查、检查，安全疏散设施管理，消防（控制室）值班，消防设施、器材维护管理，火灾隐患整改，用火、用电安全管理，易燃易爆危险物品和场所防火防爆；专职和义务消防队的组织管理，灭火和应急疏散预案演练，燃气和电气设备的检查和管理，消防安全工作考评和奖惩等）、操作规程的评审和修订，并开展检查督促落实；</w:t>
            </w:r>
          </w:p>
          <w:p>
            <w:pPr>
              <w:widowControl/>
              <w:spacing w:line="240" w:lineRule="auto"/>
              <w:jc w:val="left"/>
              <w:textAlignment w:val="center"/>
              <w:rPr>
                <w:rFonts w:hint="eastAsia" w:ascii="宋体" w:hAnsi="宋体" w:eastAsia="宋体" w:cs="宋体"/>
                <w:sz w:val="18"/>
                <w:szCs w:val="18"/>
              </w:rPr>
            </w:pPr>
            <w:r>
              <w:rPr>
                <w:rFonts w:hint="eastAsia" w:ascii="宋体" w:hAnsi="宋体" w:eastAsia="宋体" w:cs="宋体"/>
                <w:sz w:val="18"/>
                <w:szCs w:val="18"/>
              </w:rPr>
              <w:t>2.开展“三自主两公开一承诺”活动，公告重点部位、人员消防安全操作规程、火灾事故警示；</w:t>
            </w:r>
          </w:p>
          <w:p>
            <w:pPr>
              <w:widowControl/>
              <w:spacing w:line="240" w:lineRule="auto"/>
              <w:jc w:val="left"/>
              <w:textAlignment w:val="center"/>
              <w:rPr>
                <w:rFonts w:hint="eastAsia" w:ascii="宋体" w:hAnsi="宋体" w:eastAsia="宋体" w:cs="宋体"/>
                <w:sz w:val="18"/>
                <w:szCs w:val="18"/>
              </w:rPr>
            </w:pPr>
            <w:r>
              <w:rPr>
                <w:rFonts w:hint="eastAsia" w:ascii="宋体" w:hAnsi="宋体" w:eastAsia="宋体" w:cs="宋体"/>
                <w:sz w:val="18"/>
                <w:szCs w:val="18"/>
              </w:rPr>
              <w:t>3. 定期向消防安全责任人汇报消防安全工作情况，及时报告重大消防安全问题；</w:t>
            </w:r>
          </w:p>
          <w:p>
            <w:pPr>
              <w:widowControl/>
              <w:spacing w:line="240" w:lineRule="auto"/>
              <w:jc w:val="left"/>
              <w:textAlignment w:val="center"/>
              <w:rPr>
                <w:rFonts w:hint="eastAsia" w:ascii="宋体" w:hAnsi="宋体" w:eastAsia="宋体" w:cs="宋体"/>
                <w:sz w:val="18"/>
                <w:szCs w:val="18"/>
              </w:rPr>
            </w:pPr>
            <w:r>
              <w:rPr>
                <w:rFonts w:hint="eastAsia" w:ascii="宋体" w:hAnsi="宋体" w:eastAsia="宋体" w:cs="宋体"/>
                <w:sz w:val="18"/>
                <w:szCs w:val="18"/>
              </w:rPr>
              <w:t>4.制定年度消防工作目标，与各部门负责人签订目标责任书；</w:t>
            </w:r>
          </w:p>
          <w:p>
            <w:pPr>
              <w:widowControl/>
              <w:spacing w:line="240" w:lineRule="auto"/>
              <w:jc w:val="left"/>
              <w:textAlignment w:val="center"/>
              <w:rPr>
                <w:rFonts w:hint="eastAsia" w:ascii="宋体" w:hAnsi="宋体" w:eastAsia="宋体" w:cs="宋体"/>
                <w:sz w:val="18"/>
                <w:szCs w:val="18"/>
              </w:rPr>
            </w:pPr>
            <w:r>
              <w:rPr>
                <w:rFonts w:hint="eastAsia" w:ascii="宋体" w:hAnsi="宋体" w:eastAsia="宋体" w:cs="宋体"/>
                <w:sz w:val="18"/>
                <w:szCs w:val="18"/>
              </w:rPr>
              <w:t>5.成立消防工作考核小组，定期督促各部门落实年度消防工作计划；</w:t>
            </w:r>
          </w:p>
          <w:p>
            <w:pPr>
              <w:widowControl/>
              <w:spacing w:line="240" w:lineRule="auto"/>
              <w:jc w:val="left"/>
              <w:textAlignment w:val="center"/>
              <w:rPr>
                <w:rFonts w:hint="eastAsia" w:ascii="宋体" w:hAnsi="宋体" w:eastAsia="宋体" w:cs="宋体"/>
                <w:sz w:val="18"/>
                <w:szCs w:val="18"/>
              </w:rPr>
            </w:pPr>
            <w:r>
              <w:rPr>
                <w:rFonts w:hint="eastAsia" w:ascii="宋体" w:hAnsi="宋体" w:eastAsia="宋体" w:cs="宋体"/>
                <w:sz w:val="18"/>
                <w:szCs w:val="18"/>
              </w:rPr>
              <w:t>6.每年年初组织各部门对消防工作进行经费预算，纳入年度经费管理；</w:t>
            </w:r>
          </w:p>
          <w:p>
            <w:pPr>
              <w:widowControl/>
              <w:spacing w:line="240" w:lineRule="auto"/>
              <w:jc w:val="left"/>
              <w:textAlignment w:val="center"/>
              <w:rPr>
                <w:rFonts w:hint="eastAsia" w:ascii="宋体" w:hAnsi="宋体" w:eastAsia="宋体" w:cs="宋体"/>
                <w:sz w:val="18"/>
                <w:szCs w:val="18"/>
              </w:rPr>
            </w:pPr>
            <w:r>
              <w:rPr>
                <w:rFonts w:hint="eastAsia" w:ascii="宋体" w:hAnsi="宋体" w:eastAsia="宋体" w:cs="宋体"/>
                <w:sz w:val="18"/>
                <w:szCs w:val="18"/>
              </w:rPr>
              <w:t>7.在职权内落实火灾隐患整改、员工培训、工作奖惩、消防设施维保检测经费投入，对超过职权的，要及时向消防安全责任人汇报并争取经费落实；</w:t>
            </w:r>
          </w:p>
          <w:p>
            <w:pPr>
              <w:widowControl/>
              <w:spacing w:line="240" w:lineRule="auto"/>
              <w:jc w:val="left"/>
              <w:textAlignment w:val="center"/>
              <w:rPr>
                <w:rFonts w:hint="eastAsia" w:ascii="宋体" w:hAnsi="宋体" w:eastAsia="宋体" w:cs="宋体"/>
                <w:sz w:val="18"/>
                <w:szCs w:val="18"/>
              </w:rPr>
            </w:pPr>
            <w:r>
              <w:rPr>
                <w:rFonts w:hint="eastAsia" w:ascii="宋体" w:hAnsi="宋体" w:eastAsia="宋体" w:cs="宋体"/>
                <w:sz w:val="18"/>
                <w:szCs w:val="18"/>
              </w:rPr>
              <w:t>8.定期听取消防技术服务机构维护保养情况汇报。对工作不负责、不如实汇报维保情况的，要责令其整改；对维保发现的火灾隐患，要通知相关维修人员进行整改；</w:t>
            </w:r>
          </w:p>
          <w:p>
            <w:pPr>
              <w:widowControl/>
              <w:spacing w:line="240" w:lineRule="auto"/>
              <w:jc w:val="left"/>
              <w:textAlignment w:val="center"/>
              <w:rPr>
                <w:rFonts w:hint="eastAsia" w:ascii="宋体" w:hAnsi="宋体" w:eastAsia="宋体" w:cs="宋体"/>
                <w:sz w:val="18"/>
                <w:szCs w:val="18"/>
              </w:rPr>
            </w:pPr>
            <w:r>
              <w:rPr>
                <w:rFonts w:hint="eastAsia" w:ascii="宋体" w:hAnsi="宋体" w:eastAsia="宋体" w:cs="宋体"/>
                <w:sz w:val="18"/>
                <w:szCs w:val="18"/>
              </w:rPr>
              <w:t>9.指定人员定期开展防火巡查，明确检查内容、频次；</w:t>
            </w:r>
          </w:p>
          <w:p>
            <w:pPr>
              <w:widowControl/>
              <w:spacing w:line="240" w:lineRule="auto"/>
              <w:jc w:val="left"/>
              <w:textAlignment w:val="center"/>
              <w:rPr>
                <w:rFonts w:hint="eastAsia" w:ascii="宋体" w:hAnsi="宋体" w:eastAsia="宋体" w:cs="宋体"/>
                <w:sz w:val="18"/>
                <w:szCs w:val="18"/>
              </w:rPr>
            </w:pPr>
            <w:r>
              <w:rPr>
                <w:rFonts w:hint="eastAsia" w:ascii="宋体" w:hAnsi="宋体" w:eastAsia="宋体" w:cs="宋体"/>
                <w:sz w:val="18"/>
                <w:szCs w:val="18"/>
              </w:rPr>
              <w:t>10.每月组织各部门负责人开展一次防火检查，听取各部门消防安全工作情况；</w:t>
            </w:r>
          </w:p>
          <w:p>
            <w:pPr>
              <w:widowControl/>
              <w:spacing w:line="240" w:lineRule="auto"/>
              <w:jc w:val="left"/>
              <w:textAlignment w:val="center"/>
              <w:rPr>
                <w:rFonts w:hint="eastAsia" w:ascii="宋体" w:hAnsi="宋体" w:eastAsia="宋体" w:cs="宋体"/>
                <w:sz w:val="18"/>
                <w:szCs w:val="18"/>
              </w:rPr>
            </w:pPr>
            <w:r>
              <w:rPr>
                <w:rFonts w:hint="eastAsia" w:ascii="宋体" w:hAnsi="宋体" w:eastAsia="宋体" w:cs="宋体"/>
                <w:sz w:val="18"/>
                <w:szCs w:val="18"/>
              </w:rPr>
              <w:t>11.对当场可以整改的火灾隐患，要责成部门负责人牵头当场改正并督促落实；对不能当场改正的，要明确整改责任部门、责任人、整改措施、期限和所需经费来源；对存在重大火灾隐患，自身无法解决的，要提出解决方案并及时向上级主管部门或当地人民政府报告；火灾隐患未消除前，要督促落实防范措施或实施停产停业整改，保障消防安全；</w:t>
            </w:r>
          </w:p>
          <w:p>
            <w:pPr>
              <w:widowControl/>
              <w:spacing w:line="240" w:lineRule="auto"/>
              <w:jc w:val="left"/>
              <w:textAlignment w:val="center"/>
              <w:rPr>
                <w:rFonts w:hint="eastAsia" w:ascii="宋体" w:hAnsi="宋体" w:eastAsia="宋体" w:cs="宋体"/>
                <w:sz w:val="18"/>
                <w:szCs w:val="18"/>
              </w:rPr>
            </w:pPr>
            <w:r>
              <w:rPr>
                <w:rFonts w:hint="eastAsia" w:ascii="宋体" w:hAnsi="宋体" w:eastAsia="宋体" w:cs="宋体"/>
                <w:sz w:val="18"/>
                <w:szCs w:val="18"/>
              </w:rPr>
              <w:t>12.组织制定并督促落实专职消防队、志愿消防队、微型消防站岗位培训、队伍管理、防火巡查、器材装备检查保养、值守联动、日常业务训练、考核评价等工作制度，不定期开展督导检查、测试拉动；</w:t>
            </w:r>
          </w:p>
          <w:p>
            <w:pPr>
              <w:widowControl/>
              <w:spacing w:line="240" w:lineRule="auto"/>
              <w:jc w:val="left"/>
              <w:textAlignment w:val="center"/>
              <w:rPr>
                <w:rFonts w:hint="eastAsia" w:ascii="宋体" w:hAnsi="宋体" w:eastAsia="宋体" w:cs="宋体"/>
                <w:sz w:val="18"/>
                <w:szCs w:val="18"/>
              </w:rPr>
            </w:pPr>
            <w:r>
              <w:rPr>
                <w:rFonts w:hint="eastAsia" w:ascii="宋体" w:hAnsi="宋体" w:eastAsia="宋体" w:cs="宋体"/>
                <w:sz w:val="18"/>
                <w:szCs w:val="18"/>
              </w:rPr>
              <w:t>13.组织专、兼职消防管理人员、消防控制室的值班、操作人员等参加消防安全专门培训，保障重点岗位人员持证上岗，掌握本岗位消防工作技能；</w:t>
            </w:r>
          </w:p>
          <w:p>
            <w:pPr>
              <w:widowControl/>
              <w:spacing w:line="240" w:lineRule="auto"/>
              <w:jc w:val="left"/>
              <w:textAlignment w:val="center"/>
              <w:rPr>
                <w:rFonts w:hint="eastAsia" w:ascii="宋体" w:hAnsi="宋体" w:eastAsia="宋体" w:cs="宋体"/>
                <w:sz w:val="18"/>
                <w:szCs w:val="18"/>
              </w:rPr>
            </w:pPr>
            <w:r>
              <w:rPr>
                <w:rFonts w:hint="eastAsia" w:ascii="宋体" w:hAnsi="宋体" w:eastAsia="宋体" w:cs="宋体"/>
                <w:sz w:val="18"/>
                <w:szCs w:val="18"/>
              </w:rPr>
              <w:t>14.每年至少组织开展1次全员消防安全培训，每半年组织重点岗位人员开展消防安全教育培训；</w:t>
            </w:r>
          </w:p>
          <w:p>
            <w:pPr>
              <w:widowControl/>
              <w:spacing w:line="240" w:lineRule="auto"/>
              <w:jc w:val="left"/>
              <w:textAlignment w:val="center"/>
              <w:rPr>
                <w:rFonts w:hint="eastAsia" w:ascii="宋体" w:hAnsi="宋体" w:eastAsia="宋体" w:cs="宋体"/>
                <w:sz w:val="18"/>
                <w:szCs w:val="18"/>
              </w:rPr>
            </w:pPr>
            <w:r>
              <w:rPr>
                <w:rFonts w:hint="eastAsia" w:ascii="宋体" w:hAnsi="宋体" w:eastAsia="宋体" w:cs="宋体"/>
                <w:sz w:val="18"/>
                <w:szCs w:val="18"/>
              </w:rPr>
              <w:t>15.组织新上岗和进入新岗位的员工进行上岗前的消防安全培训；</w:t>
            </w:r>
          </w:p>
          <w:p>
            <w:pPr>
              <w:widowControl/>
              <w:spacing w:line="240" w:lineRule="auto"/>
              <w:jc w:val="left"/>
              <w:textAlignment w:val="center"/>
              <w:rPr>
                <w:rFonts w:hint="eastAsia" w:ascii="宋体" w:hAnsi="宋体" w:eastAsia="宋体" w:cs="宋体"/>
                <w:sz w:val="18"/>
                <w:szCs w:val="18"/>
              </w:rPr>
            </w:pPr>
            <w:r>
              <w:rPr>
                <w:rFonts w:hint="eastAsia" w:ascii="宋体" w:hAnsi="宋体" w:eastAsia="宋体" w:cs="宋体"/>
                <w:sz w:val="18"/>
                <w:szCs w:val="18"/>
              </w:rPr>
              <w:t>16. 采取多种形式开展安全用火用电、仓库管理经常性消防安全宣传教育；</w:t>
            </w:r>
          </w:p>
          <w:p>
            <w:pPr>
              <w:widowControl/>
              <w:spacing w:line="240" w:lineRule="auto"/>
              <w:jc w:val="left"/>
              <w:textAlignment w:val="center"/>
              <w:rPr>
                <w:rFonts w:hint="eastAsia" w:ascii="宋体" w:hAnsi="宋体" w:eastAsia="宋体" w:cs="宋体"/>
                <w:sz w:val="18"/>
                <w:szCs w:val="18"/>
              </w:rPr>
            </w:pPr>
            <w:r>
              <w:rPr>
                <w:rFonts w:hint="eastAsia" w:ascii="宋体" w:hAnsi="宋体" w:eastAsia="宋体" w:cs="宋体"/>
                <w:sz w:val="18"/>
                <w:szCs w:val="18"/>
              </w:rPr>
              <w:t>17.消防安全重点单位按照灭火和应急疏散预案，至少每半年进行1次演练，并总结不足，完善预案；其他单位结合本单位实际，制定相应的应急预案，至少每年组织1次演练；</w:t>
            </w:r>
          </w:p>
        </w:tc>
      </w:tr>
    </w:tbl>
    <w:p>
      <w:pPr>
        <w:spacing w:line="240" w:lineRule="auto"/>
        <w:rPr>
          <w:rFonts w:hint="default" w:eastAsia="宋体"/>
          <w:b/>
          <w:bCs/>
          <w:sz w:val="28"/>
          <w:szCs w:val="28"/>
          <w:lang w:val="en-US" w:eastAsia="zh-CN"/>
        </w:rPr>
      </w:pPr>
      <w:bookmarkStart w:id="50" w:name="_Toc23333"/>
      <w:r>
        <w:rPr>
          <w:rFonts w:hint="eastAsia"/>
          <w:b/>
          <w:bCs/>
          <w:sz w:val="28"/>
          <w:szCs w:val="28"/>
          <w:lang w:val="en-US" w:eastAsia="zh-CN"/>
        </w:rPr>
        <w:t>2.2.2.1安保部经理</w:t>
      </w:r>
    </w:p>
    <w:bookmarkEnd w:id="50"/>
    <w:tbl>
      <w:tblPr>
        <w:tblStyle w:val="20"/>
        <w:tblpPr w:leftFromText="180" w:rightFromText="180" w:vertAnchor="text" w:horzAnchor="page" w:tblpX="418" w:tblpY="222"/>
        <w:tblOverlap w:val="never"/>
        <w:tblW w:w="112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3483"/>
        <w:gridCol w:w="1057"/>
        <w:gridCol w:w="57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988" w:type="dxa"/>
            <w:tcBorders>
              <w:top w:val="single" w:color="auto" w:sz="4" w:space="0"/>
              <w:left w:val="single" w:color="auto" w:sz="4" w:space="0"/>
              <w:bottom w:val="single" w:color="auto" w:sz="4" w:space="0"/>
              <w:right w:val="single" w:color="auto" w:sz="4" w:space="0"/>
            </w:tcBorders>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责任人</w:t>
            </w:r>
          </w:p>
        </w:tc>
        <w:tc>
          <w:tcPr>
            <w:tcW w:w="3483" w:type="dxa"/>
            <w:tcBorders>
              <w:top w:val="single" w:color="auto" w:sz="4" w:space="0"/>
              <w:left w:val="single" w:color="auto" w:sz="4" w:space="0"/>
              <w:bottom w:val="single" w:color="auto" w:sz="4" w:space="0"/>
              <w:right w:val="single" w:color="auto" w:sz="4" w:space="0"/>
            </w:tcBorders>
          </w:tcPr>
          <w:p>
            <w:pPr>
              <w:spacing w:line="240" w:lineRule="auto"/>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彭琳钰</w:t>
            </w:r>
          </w:p>
        </w:tc>
        <w:tc>
          <w:tcPr>
            <w:tcW w:w="1057" w:type="dxa"/>
            <w:tcBorders>
              <w:top w:val="single" w:color="auto" w:sz="4" w:space="0"/>
              <w:left w:val="single" w:color="auto" w:sz="4" w:space="0"/>
              <w:bottom w:val="single" w:color="auto" w:sz="4" w:space="0"/>
              <w:right w:val="single" w:color="auto" w:sz="4" w:space="0"/>
            </w:tcBorders>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职务</w:t>
            </w:r>
          </w:p>
        </w:tc>
        <w:tc>
          <w:tcPr>
            <w:tcW w:w="5702" w:type="dxa"/>
            <w:tcBorders>
              <w:top w:val="single" w:color="auto" w:sz="4" w:space="0"/>
              <w:left w:val="single" w:color="auto" w:sz="4" w:space="0"/>
              <w:bottom w:val="single" w:color="auto" w:sz="4" w:space="0"/>
              <w:right w:val="single" w:color="auto" w:sz="4" w:space="0"/>
            </w:tcBorders>
          </w:tcPr>
          <w:p>
            <w:pPr>
              <w:bidi w:val="0"/>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988" w:type="dxa"/>
            <w:tcBorders>
              <w:top w:val="single" w:color="auto" w:sz="4" w:space="0"/>
              <w:left w:val="single" w:color="auto" w:sz="4" w:space="0"/>
              <w:bottom w:val="single" w:color="auto" w:sz="4" w:space="0"/>
              <w:right w:val="single" w:color="auto" w:sz="4" w:space="0"/>
            </w:tcBorders>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监管依据</w:t>
            </w:r>
          </w:p>
        </w:tc>
        <w:tc>
          <w:tcPr>
            <w:tcW w:w="10242" w:type="dxa"/>
            <w:gridSpan w:val="3"/>
            <w:tcBorders>
              <w:top w:val="single" w:color="auto" w:sz="4" w:space="0"/>
              <w:left w:val="single" w:color="auto" w:sz="4" w:space="0"/>
              <w:bottom w:val="single" w:color="auto" w:sz="4" w:space="0"/>
              <w:right w:val="single" w:color="auto" w:sz="4" w:space="0"/>
            </w:tcBorders>
          </w:tcPr>
          <w:p>
            <w:pPr>
              <w:spacing w:line="240" w:lineRule="auto"/>
              <w:rPr>
                <w:rFonts w:hint="eastAsia" w:ascii="宋体" w:hAnsi="宋体" w:eastAsia="宋体" w:cs="宋体"/>
                <w:sz w:val="18"/>
                <w:szCs w:val="18"/>
              </w:rPr>
            </w:pPr>
            <w:r>
              <w:rPr>
                <w:rFonts w:hint="eastAsia" w:ascii="宋体" w:hAnsi="宋体" w:eastAsia="宋体" w:cs="宋体"/>
                <w:sz w:val="18"/>
                <w:szCs w:val="18"/>
              </w:rPr>
              <w:t>根据《中华人民共和国消防法》《机关、团体、企业、事业单位消防安全管理规定》及国、省、市消防安全责任制实施办法等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88" w:type="dxa"/>
            <w:tcBorders>
              <w:top w:val="single" w:color="auto" w:sz="4" w:space="0"/>
              <w:left w:val="single" w:color="auto" w:sz="4" w:space="0"/>
              <w:bottom w:val="single" w:color="auto" w:sz="4" w:space="0"/>
              <w:right w:val="single" w:color="auto" w:sz="4" w:space="0"/>
            </w:tcBorders>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责任范围</w:t>
            </w:r>
          </w:p>
        </w:tc>
        <w:tc>
          <w:tcPr>
            <w:tcW w:w="10242" w:type="dxa"/>
            <w:gridSpan w:val="3"/>
            <w:tcBorders>
              <w:top w:val="single" w:color="auto" w:sz="4" w:space="0"/>
              <w:left w:val="single" w:color="auto" w:sz="4" w:space="0"/>
              <w:bottom w:val="single" w:color="auto" w:sz="4" w:space="0"/>
              <w:right w:val="single" w:color="auto" w:sz="4" w:space="0"/>
            </w:tcBorders>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全公司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2" w:hRule="atLeast"/>
        </w:trPr>
        <w:tc>
          <w:tcPr>
            <w:tcW w:w="988" w:type="dxa"/>
            <w:tcBorders>
              <w:top w:val="single" w:color="auto" w:sz="4" w:space="0"/>
              <w:left w:val="single" w:color="auto" w:sz="4" w:space="0"/>
              <w:bottom w:val="single" w:color="auto" w:sz="4" w:space="0"/>
              <w:right w:val="single" w:color="auto" w:sz="4" w:space="0"/>
            </w:tcBorders>
            <w:textDirection w:val="tbRlV"/>
            <w:vAlign w:val="center"/>
          </w:tcPr>
          <w:p>
            <w:pPr>
              <w:spacing w:line="240" w:lineRule="auto"/>
              <w:ind w:left="113" w:right="113"/>
              <w:jc w:val="center"/>
              <w:rPr>
                <w:rFonts w:hint="eastAsia" w:ascii="宋体" w:hAnsi="宋体" w:eastAsia="宋体" w:cs="宋体"/>
                <w:sz w:val="18"/>
                <w:szCs w:val="18"/>
              </w:rPr>
            </w:pPr>
            <w:r>
              <w:rPr>
                <w:rFonts w:hint="eastAsia" w:ascii="宋体" w:hAnsi="宋体" w:eastAsia="宋体" w:cs="宋体"/>
                <w:spacing w:val="39"/>
                <w:kern w:val="0"/>
                <w:sz w:val="18"/>
                <w:szCs w:val="18"/>
                <w:fitText w:val="1995" w:id="354883071"/>
              </w:rPr>
              <w:t>消防安全责任清</w:t>
            </w:r>
            <w:r>
              <w:rPr>
                <w:rFonts w:hint="eastAsia" w:ascii="宋体" w:hAnsi="宋体" w:eastAsia="宋体" w:cs="宋体"/>
                <w:spacing w:val="4"/>
                <w:kern w:val="0"/>
                <w:sz w:val="18"/>
                <w:szCs w:val="18"/>
                <w:fitText w:val="1995" w:id="354883071"/>
              </w:rPr>
              <w:t>单</w:t>
            </w:r>
          </w:p>
        </w:tc>
        <w:tc>
          <w:tcPr>
            <w:tcW w:w="10242" w:type="dxa"/>
            <w:gridSpan w:val="3"/>
            <w:tcBorders>
              <w:top w:val="single" w:color="auto" w:sz="4" w:space="0"/>
              <w:left w:val="single" w:color="auto" w:sz="4" w:space="0"/>
              <w:bottom w:val="single" w:color="auto" w:sz="4" w:space="0"/>
              <w:right w:val="single" w:color="auto" w:sz="4" w:space="0"/>
            </w:tcBorders>
          </w:tcPr>
          <w:p>
            <w:pPr>
              <w:widowControl/>
              <w:spacing w:line="240" w:lineRule="auto"/>
              <w:jc w:val="both"/>
              <w:textAlignment w:val="center"/>
              <w:rPr>
                <w:rFonts w:hint="eastAsia" w:ascii="宋体" w:hAnsi="宋体" w:eastAsia="宋体" w:cs="宋体"/>
                <w:sz w:val="18"/>
                <w:szCs w:val="18"/>
              </w:rPr>
            </w:pPr>
            <w:r>
              <w:rPr>
                <w:rFonts w:hint="eastAsia" w:ascii="宋体" w:hAnsi="宋体" w:eastAsia="宋体" w:cs="宋体"/>
                <w:sz w:val="18"/>
                <w:szCs w:val="18"/>
              </w:rPr>
              <w:t>1、消防安全管理人对单位的消防安全责任人负责，实施和组织落实消防安全管理工作。</w:t>
            </w:r>
          </w:p>
          <w:p>
            <w:pPr>
              <w:widowControl/>
              <w:spacing w:line="240" w:lineRule="auto"/>
              <w:jc w:val="both"/>
              <w:textAlignment w:val="center"/>
              <w:rPr>
                <w:rFonts w:hint="eastAsia" w:ascii="宋体" w:hAnsi="宋体" w:eastAsia="宋体" w:cs="宋体"/>
                <w:sz w:val="18"/>
                <w:szCs w:val="18"/>
              </w:rPr>
            </w:pPr>
            <w:r>
              <w:rPr>
                <w:rFonts w:hint="eastAsia" w:ascii="宋体" w:hAnsi="宋体" w:eastAsia="宋体" w:cs="宋体"/>
                <w:sz w:val="18"/>
                <w:szCs w:val="18"/>
              </w:rPr>
              <w:t>2、负责拟订年度消防工作计划，组织实施日常消防安全管理工作。</w:t>
            </w:r>
          </w:p>
          <w:p>
            <w:pPr>
              <w:widowControl/>
              <w:spacing w:line="240" w:lineRule="auto"/>
              <w:jc w:val="both"/>
              <w:textAlignment w:val="center"/>
              <w:rPr>
                <w:rFonts w:hint="eastAsia" w:ascii="宋体" w:hAnsi="宋体" w:eastAsia="宋体" w:cs="宋体"/>
                <w:sz w:val="18"/>
                <w:szCs w:val="18"/>
              </w:rPr>
            </w:pPr>
            <w:r>
              <w:rPr>
                <w:rFonts w:hint="eastAsia" w:ascii="宋体" w:hAnsi="宋体" w:eastAsia="宋体" w:cs="宋体"/>
                <w:sz w:val="18"/>
                <w:szCs w:val="18"/>
              </w:rPr>
              <w:t>3、组织制订消防安全制度和保障消防安全的操作规程并检查督促其落实。</w:t>
            </w:r>
          </w:p>
          <w:p>
            <w:pPr>
              <w:widowControl/>
              <w:spacing w:line="240" w:lineRule="auto"/>
              <w:jc w:val="both"/>
              <w:textAlignment w:val="center"/>
              <w:rPr>
                <w:rFonts w:hint="eastAsia" w:ascii="宋体" w:hAnsi="宋体" w:eastAsia="宋体" w:cs="宋体"/>
                <w:sz w:val="18"/>
                <w:szCs w:val="18"/>
              </w:rPr>
            </w:pPr>
            <w:r>
              <w:rPr>
                <w:rFonts w:hint="eastAsia" w:ascii="宋体" w:hAnsi="宋体" w:eastAsia="宋体" w:cs="宋体"/>
                <w:sz w:val="18"/>
                <w:szCs w:val="18"/>
              </w:rPr>
              <w:t>4、按照国家标准、行业标准配置消防设施、器材，设置消防安全标志，并定期组织检验、维修、确保完好有效。</w:t>
            </w:r>
          </w:p>
          <w:p>
            <w:pPr>
              <w:widowControl/>
              <w:spacing w:line="240" w:lineRule="auto"/>
              <w:jc w:val="both"/>
              <w:textAlignment w:val="center"/>
              <w:rPr>
                <w:rFonts w:hint="eastAsia" w:ascii="宋体" w:hAnsi="宋体" w:eastAsia="宋体" w:cs="宋体"/>
                <w:sz w:val="18"/>
                <w:szCs w:val="18"/>
              </w:rPr>
            </w:pPr>
            <w:r>
              <w:rPr>
                <w:rFonts w:hint="eastAsia" w:ascii="宋体" w:hAnsi="宋体" w:eastAsia="宋体" w:cs="宋体"/>
                <w:sz w:val="18"/>
                <w:szCs w:val="18"/>
              </w:rPr>
              <w:t>5、负责拟订消防安全工作的资金投入和组织保障方案。</w:t>
            </w:r>
          </w:p>
          <w:p>
            <w:pPr>
              <w:widowControl/>
              <w:spacing w:line="240" w:lineRule="auto"/>
              <w:jc w:val="both"/>
              <w:textAlignment w:val="center"/>
              <w:rPr>
                <w:rFonts w:hint="eastAsia" w:ascii="宋体" w:hAnsi="宋体" w:eastAsia="宋体" w:cs="宋体"/>
                <w:sz w:val="18"/>
                <w:szCs w:val="18"/>
              </w:rPr>
            </w:pPr>
            <w:r>
              <w:rPr>
                <w:rFonts w:hint="eastAsia" w:ascii="宋体" w:hAnsi="宋体" w:eastAsia="宋体" w:cs="宋体"/>
                <w:sz w:val="18"/>
                <w:szCs w:val="18"/>
              </w:rPr>
              <w:t>6、组织实施防火检查和火灾隐患整改工作。</w:t>
            </w:r>
          </w:p>
          <w:p>
            <w:pPr>
              <w:widowControl/>
              <w:spacing w:line="240" w:lineRule="auto"/>
              <w:jc w:val="both"/>
              <w:textAlignment w:val="center"/>
              <w:rPr>
                <w:rFonts w:hint="eastAsia" w:ascii="宋体" w:hAnsi="宋体" w:eastAsia="宋体" w:cs="宋体"/>
                <w:sz w:val="18"/>
                <w:szCs w:val="18"/>
              </w:rPr>
            </w:pPr>
            <w:r>
              <w:rPr>
                <w:rFonts w:hint="eastAsia" w:ascii="宋体" w:hAnsi="宋体" w:eastAsia="宋体" w:cs="宋体"/>
                <w:sz w:val="18"/>
                <w:szCs w:val="18"/>
              </w:rPr>
              <w:t>7、组织实施对本单位消防设施、灭火器材和消防安全标志的维护保养，确保其完好有效，确保疏散通道和安全出口畅通。</w:t>
            </w:r>
          </w:p>
          <w:p>
            <w:pPr>
              <w:widowControl/>
              <w:spacing w:line="240" w:lineRule="auto"/>
              <w:jc w:val="both"/>
              <w:textAlignment w:val="center"/>
              <w:rPr>
                <w:rFonts w:hint="eastAsia" w:ascii="宋体" w:hAnsi="宋体" w:eastAsia="宋体" w:cs="宋体"/>
                <w:sz w:val="18"/>
                <w:szCs w:val="18"/>
              </w:rPr>
            </w:pPr>
            <w:r>
              <w:rPr>
                <w:rFonts w:hint="eastAsia" w:ascii="宋体" w:hAnsi="宋体" w:eastAsia="宋体" w:cs="宋体"/>
                <w:sz w:val="18"/>
                <w:szCs w:val="18"/>
              </w:rPr>
              <w:t>8、组织管理志愿消防队。</w:t>
            </w:r>
          </w:p>
          <w:p>
            <w:pPr>
              <w:widowControl/>
              <w:spacing w:line="240" w:lineRule="auto"/>
              <w:jc w:val="both"/>
              <w:textAlignment w:val="center"/>
              <w:rPr>
                <w:rFonts w:hint="eastAsia" w:ascii="宋体" w:hAnsi="宋体" w:eastAsia="宋体" w:cs="宋体"/>
                <w:sz w:val="18"/>
                <w:szCs w:val="18"/>
              </w:rPr>
            </w:pPr>
            <w:r>
              <w:rPr>
                <w:rFonts w:hint="eastAsia" w:ascii="宋体" w:hAnsi="宋体" w:eastAsia="宋体" w:cs="宋体"/>
                <w:sz w:val="18"/>
                <w:szCs w:val="18"/>
              </w:rPr>
              <w:t>9、在员工中组织开展消防知识、技能的宣传教育和培训，组织灭火和应急疏散预案的实施和演练。</w:t>
            </w:r>
          </w:p>
          <w:p>
            <w:pPr>
              <w:widowControl/>
              <w:spacing w:line="240" w:lineRule="auto"/>
              <w:jc w:val="both"/>
              <w:textAlignment w:val="center"/>
              <w:rPr>
                <w:rFonts w:hint="eastAsia" w:ascii="宋体" w:hAnsi="宋体" w:eastAsia="宋体" w:cs="宋体"/>
                <w:sz w:val="18"/>
                <w:szCs w:val="18"/>
              </w:rPr>
            </w:pPr>
            <w:r>
              <w:rPr>
                <w:rFonts w:hint="eastAsia" w:ascii="宋体" w:hAnsi="宋体" w:eastAsia="宋体" w:cs="宋体"/>
                <w:sz w:val="18"/>
                <w:szCs w:val="18"/>
              </w:rPr>
              <w:t>10、指挥本单位初期火灾的扑救。</w:t>
            </w:r>
          </w:p>
          <w:p>
            <w:pPr>
              <w:widowControl/>
              <w:spacing w:line="240" w:lineRule="auto"/>
              <w:jc w:val="both"/>
              <w:textAlignment w:val="center"/>
              <w:rPr>
                <w:rFonts w:hint="eastAsia" w:ascii="宋体" w:hAnsi="宋体" w:eastAsia="宋体" w:cs="宋体"/>
                <w:sz w:val="18"/>
                <w:szCs w:val="18"/>
              </w:rPr>
            </w:pPr>
            <w:r>
              <w:rPr>
                <w:rFonts w:hint="eastAsia" w:ascii="宋体" w:hAnsi="宋体" w:eastAsia="宋体" w:cs="宋体"/>
                <w:sz w:val="18"/>
                <w:szCs w:val="18"/>
              </w:rPr>
              <w:t>11、办理消防安全责任人委托的其他消防安全管理工作。</w:t>
            </w:r>
          </w:p>
          <w:p>
            <w:pPr>
              <w:pStyle w:val="8"/>
              <w:spacing w:line="240" w:lineRule="auto"/>
              <w:jc w:val="both"/>
              <w:rPr>
                <w:rFonts w:hint="eastAsia" w:ascii="宋体" w:hAnsi="宋体" w:eastAsia="宋体" w:cs="宋体"/>
                <w:sz w:val="18"/>
                <w:szCs w:val="18"/>
              </w:rPr>
            </w:pPr>
            <w:r>
              <w:rPr>
                <w:rFonts w:hint="eastAsia" w:ascii="宋体" w:hAnsi="宋体" w:eastAsia="宋体" w:cs="宋体"/>
                <w:sz w:val="18"/>
                <w:szCs w:val="18"/>
              </w:rPr>
              <w:t>12、应当定期向消防安全责任人报告消防安全情况，及时报告涉及消防安全的重大问题。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55" w:hRule="atLeast"/>
        </w:trPr>
        <w:tc>
          <w:tcPr>
            <w:tcW w:w="988" w:type="dxa"/>
            <w:tcBorders>
              <w:top w:val="single" w:color="auto" w:sz="4" w:space="0"/>
              <w:left w:val="single" w:color="auto" w:sz="4" w:space="0"/>
              <w:bottom w:val="single" w:color="auto" w:sz="4" w:space="0"/>
              <w:right w:val="single" w:color="auto" w:sz="4" w:space="0"/>
            </w:tcBorders>
            <w:textDirection w:val="tbRlV"/>
            <w:vAlign w:val="center"/>
          </w:tcPr>
          <w:p>
            <w:pPr>
              <w:spacing w:line="240" w:lineRule="auto"/>
              <w:ind w:left="113" w:right="113"/>
              <w:jc w:val="center"/>
              <w:rPr>
                <w:rFonts w:hint="eastAsia" w:ascii="宋体" w:hAnsi="宋体" w:eastAsia="宋体" w:cs="宋体"/>
                <w:sz w:val="18"/>
                <w:szCs w:val="18"/>
              </w:rPr>
            </w:pPr>
            <w:r>
              <w:rPr>
                <w:rFonts w:hint="eastAsia" w:ascii="宋体" w:hAnsi="宋体" w:eastAsia="宋体" w:cs="宋体"/>
                <w:spacing w:val="212"/>
                <w:kern w:val="0"/>
                <w:sz w:val="18"/>
                <w:szCs w:val="18"/>
                <w:fitText w:val="1995" w:id="1153246679"/>
              </w:rPr>
              <w:t>履职清</w:t>
            </w:r>
            <w:r>
              <w:rPr>
                <w:rFonts w:hint="eastAsia" w:ascii="宋体" w:hAnsi="宋体" w:eastAsia="宋体" w:cs="宋体"/>
                <w:spacing w:val="1"/>
                <w:kern w:val="0"/>
                <w:sz w:val="18"/>
                <w:szCs w:val="18"/>
                <w:fitText w:val="1995" w:id="1153246679"/>
              </w:rPr>
              <w:t>单</w:t>
            </w:r>
          </w:p>
        </w:tc>
        <w:tc>
          <w:tcPr>
            <w:tcW w:w="10242" w:type="dxa"/>
            <w:gridSpan w:val="3"/>
            <w:tcBorders>
              <w:top w:val="single" w:color="auto" w:sz="4" w:space="0"/>
              <w:left w:val="single" w:color="auto" w:sz="4" w:space="0"/>
              <w:bottom w:val="single" w:color="auto" w:sz="4" w:space="0"/>
              <w:right w:val="single" w:color="auto" w:sz="4" w:space="0"/>
            </w:tcBorders>
          </w:tcPr>
          <w:p>
            <w:pPr>
              <w:widowControl/>
              <w:spacing w:line="240" w:lineRule="auto"/>
              <w:jc w:val="left"/>
              <w:textAlignment w:val="center"/>
              <w:rPr>
                <w:rFonts w:hint="eastAsia" w:ascii="宋体" w:hAnsi="宋体" w:eastAsia="宋体" w:cs="宋体"/>
                <w:sz w:val="18"/>
                <w:szCs w:val="18"/>
              </w:rPr>
            </w:pPr>
            <w:r>
              <w:rPr>
                <w:rFonts w:hint="eastAsia" w:ascii="宋体" w:hAnsi="宋体" w:eastAsia="宋体" w:cs="宋体"/>
                <w:sz w:val="18"/>
                <w:szCs w:val="18"/>
              </w:rPr>
              <w:t>1.组织各部门负责人每年进行一次消防安全制度（包括消防安全教育、培训，防火巡查、检查，安全疏散设施管理，消防（控制室）值班，消防设施、器材维护管理，火灾隐患整改，用火、用电安全管理，易燃易爆危险物品和场所防火防爆；专职和义务消防队的组织管理，灭火和应急疏散预案演练，燃气和电气设备的检查和管理，消防安全工作考评和奖惩等）、操作规程的评审和修订，并开展检查督促落实；</w:t>
            </w:r>
          </w:p>
          <w:p>
            <w:pPr>
              <w:widowControl/>
              <w:spacing w:line="240" w:lineRule="auto"/>
              <w:jc w:val="left"/>
              <w:textAlignment w:val="center"/>
              <w:rPr>
                <w:rFonts w:hint="eastAsia" w:ascii="宋体" w:hAnsi="宋体" w:eastAsia="宋体" w:cs="宋体"/>
                <w:sz w:val="18"/>
                <w:szCs w:val="18"/>
              </w:rPr>
            </w:pPr>
            <w:r>
              <w:rPr>
                <w:rFonts w:hint="eastAsia" w:ascii="宋体" w:hAnsi="宋体" w:eastAsia="宋体" w:cs="宋体"/>
                <w:sz w:val="18"/>
                <w:szCs w:val="18"/>
              </w:rPr>
              <w:t>2.开展“三自主两公开一承诺”活动，公告重点部位、人员消防安全操作规程、火灾事故警示；</w:t>
            </w:r>
          </w:p>
          <w:p>
            <w:pPr>
              <w:widowControl/>
              <w:spacing w:line="240" w:lineRule="auto"/>
              <w:jc w:val="left"/>
              <w:textAlignment w:val="center"/>
              <w:rPr>
                <w:rFonts w:hint="eastAsia" w:ascii="宋体" w:hAnsi="宋体" w:eastAsia="宋体" w:cs="宋体"/>
                <w:sz w:val="18"/>
                <w:szCs w:val="18"/>
              </w:rPr>
            </w:pPr>
            <w:r>
              <w:rPr>
                <w:rFonts w:hint="eastAsia" w:ascii="宋体" w:hAnsi="宋体" w:eastAsia="宋体" w:cs="宋体"/>
                <w:sz w:val="18"/>
                <w:szCs w:val="18"/>
              </w:rPr>
              <w:t>3. 定期向消防安全责任人汇报消防安全工作情况，及时报告重大消防安全问题；</w:t>
            </w:r>
          </w:p>
          <w:p>
            <w:pPr>
              <w:widowControl/>
              <w:spacing w:line="240" w:lineRule="auto"/>
              <w:jc w:val="left"/>
              <w:textAlignment w:val="center"/>
              <w:rPr>
                <w:rFonts w:hint="eastAsia" w:ascii="宋体" w:hAnsi="宋体" w:eastAsia="宋体" w:cs="宋体"/>
                <w:sz w:val="18"/>
                <w:szCs w:val="18"/>
              </w:rPr>
            </w:pPr>
            <w:r>
              <w:rPr>
                <w:rFonts w:hint="eastAsia" w:ascii="宋体" w:hAnsi="宋体" w:eastAsia="宋体" w:cs="宋体"/>
                <w:sz w:val="18"/>
                <w:szCs w:val="18"/>
              </w:rPr>
              <w:t>4.制定年度消防工作目标，与各部门负责人签订目标责任书；</w:t>
            </w:r>
          </w:p>
          <w:p>
            <w:pPr>
              <w:widowControl/>
              <w:spacing w:line="240" w:lineRule="auto"/>
              <w:jc w:val="left"/>
              <w:textAlignment w:val="center"/>
              <w:rPr>
                <w:rFonts w:hint="eastAsia" w:ascii="宋体" w:hAnsi="宋体" w:eastAsia="宋体" w:cs="宋体"/>
                <w:sz w:val="18"/>
                <w:szCs w:val="18"/>
              </w:rPr>
            </w:pPr>
            <w:r>
              <w:rPr>
                <w:rFonts w:hint="eastAsia" w:ascii="宋体" w:hAnsi="宋体" w:eastAsia="宋体" w:cs="宋体"/>
                <w:sz w:val="18"/>
                <w:szCs w:val="18"/>
              </w:rPr>
              <w:t>5.成立消防工作考核小组，定期督促各部门落实年度消防工作计划；</w:t>
            </w:r>
          </w:p>
          <w:p>
            <w:pPr>
              <w:widowControl/>
              <w:spacing w:line="240" w:lineRule="auto"/>
              <w:jc w:val="left"/>
              <w:textAlignment w:val="center"/>
              <w:rPr>
                <w:rFonts w:hint="eastAsia" w:ascii="宋体" w:hAnsi="宋体" w:eastAsia="宋体" w:cs="宋体"/>
                <w:sz w:val="18"/>
                <w:szCs w:val="18"/>
              </w:rPr>
            </w:pPr>
            <w:r>
              <w:rPr>
                <w:rFonts w:hint="eastAsia" w:ascii="宋体" w:hAnsi="宋体" w:eastAsia="宋体" w:cs="宋体"/>
                <w:sz w:val="18"/>
                <w:szCs w:val="18"/>
              </w:rPr>
              <w:t>6.每年年初组织各部门对消防工作进行经费预算，纳入年度经费管理；</w:t>
            </w:r>
          </w:p>
          <w:p>
            <w:pPr>
              <w:widowControl/>
              <w:spacing w:line="240" w:lineRule="auto"/>
              <w:jc w:val="left"/>
              <w:textAlignment w:val="center"/>
              <w:rPr>
                <w:rFonts w:hint="eastAsia" w:ascii="宋体" w:hAnsi="宋体" w:eastAsia="宋体" w:cs="宋体"/>
                <w:sz w:val="18"/>
                <w:szCs w:val="18"/>
              </w:rPr>
            </w:pPr>
            <w:r>
              <w:rPr>
                <w:rFonts w:hint="eastAsia" w:ascii="宋体" w:hAnsi="宋体" w:eastAsia="宋体" w:cs="宋体"/>
                <w:sz w:val="18"/>
                <w:szCs w:val="18"/>
              </w:rPr>
              <w:t>7.在职权内落实火灾隐患整改、员工培训、工作奖惩、消防设施维保检测经费投入，对超过职权的，要及时向消防安全责任人汇报并争取经费落实；</w:t>
            </w:r>
          </w:p>
          <w:p>
            <w:pPr>
              <w:widowControl/>
              <w:spacing w:line="240" w:lineRule="auto"/>
              <w:jc w:val="left"/>
              <w:textAlignment w:val="center"/>
              <w:rPr>
                <w:rFonts w:hint="eastAsia" w:ascii="宋体" w:hAnsi="宋体" w:eastAsia="宋体" w:cs="宋体"/>
                <w:sz w:val="18"/>
                <w:szCs w:val="18"/>
              </w:rPr>
            </w:pPr>
            <w:r>
              <w:rPr>
                <w:rFonts w:hint="eastAsia" w:ascii="宋体" w:hAnsi="宋体" w:eastAsia="宋体" w:cs="宋体"/>
                <w:sz w:val="18"/>
                <w:szCs w:val="18"/>
              </w:rPr>
              <w:t>8.定期听取消防技术服务机构维护保养情况汇报。对工作不负责、不如实汇报维保情况的，要责令其整改；对维保发现的火灾隐患，要通知相关维修人员进行整改；</w:t>
            </w:r>
          </w:p>
          <w:p>
            <w:pPr>
              <w:widowControl/>
              <w:spacing w:line="240" w:lineRule="auto"/>
              <w:jc w:val="left"/>
              <w:textAlignment w:val="center"/>
              <w:rPr>
                <w:rFonts w:hint="eastAsia" w:ascii="宋体" w:hAnsi="宋体" w:eastAsia="宋体" w:cs="宋体"/>
                <w:sz w:val="18"/>
                <w:szCs w:val="18"/>
              </w:rPr>
            </w:pPr>
            <w:r>
              <w:rPr>
                <w:rFonts w:hint="eastAsia" w:ascii="宋体" w:hAnsi="宋体" w:eastAsia="宋体" w:cs="宋体"/>
                <w:sz w:val="18"/>
                <w:szCs w:val="18"/>
              </w:rPr>
              <w:t>9.指定人员定期开展防火巡查，明确检查内容、频次；</w:t>
            </w:r>
          </w:p>
          <w:p>
            <w:pPr>
              <w:widowControl/>
              <w:spacing w:line="240" w:lineRule="auto"/>
              <w:jc w:val="left"/>
              <w:textAlignment w:val="center"/>
              <w:rPr>
                <w:rFonts w:hint="eastAsia" w:ascii="宋体" w:hAnsi="宋体" w:eastAsia="宋体" w:cs="宋体"/>
                <w:sz w:val="18"/>
                <w:szCs w:val="18"/>
              </w:rPr>
            </w:pPr>
            <w:r>
              <w:rPr>
                <w:rFonts w:hint="eastAsia" w:ascii="宋体" w:hAnsi="宋体" w:eastAsia="宋体" w:cs="宋体"/>
                <w:sz w:val="18"/>
                <w:szCs w:val="18"/>
              </w:rPr>
              <w:t>10.每月组织各部门负责人开展一次防火检查，听取各部门消防安全工作情况；</w:t>
            </w:r>
          </w:p>
          <w:p>
            <w:pPr>
              <w:widowControl/>
              <w:spacing w:line="240" w:lineRule="auto"/>
              <w:jc w:val="left"/>
              <w:textAlignment w:val="center"/>
              <w:rPr>
                <w:rFonts w:hint="eastAsia" w:ascii="宋体" w:hAnsi="宋体" w:eastAsia="宋体" w:cs="宋体"/>
                <w:sz w:val="18"/>
                <w:szCs w:val="18"/>
              </w:rPr>
            </w:pPr>
            <w:r>
              <w:rPr>
                <w:rFonts w:hint="eastAsia" w:ascii="宋体" w:hAnsi="宋体" w:eastAsia="宋体" w:cs="宋体"/>
                <w:sz w:val="18"/>
                <w:szCs w:val="18"/>
              </w:rPr>
              <w:t>11.对当场可以整改的火灾隐患，要责成部门负责人牵头当场改正并督促落实；对不能当场改正的，要明确整改责任部门、责任人、整改措施、期限和所需经费来源；对存在重大火灾隐患，自身无法解决的，要提出解决方案并及时向上级主管部门或当地人民政府报告；火灾隐患未消除前，要督促落实防范措施或实施停产停业整改，保障消防安全；</w:t>
            </w:r>
          </w:p>
          <w:p>
            <w:pPr>
              <w:widowControl/>
              <w:spacing w:line="240" w:lineRule="auto"/>
              <w:jc w:val="left"/>
              <w:textAlignment w:val="center"/>
              <w:rPr>
                <w:rFonts w:hint="eastAsia" w:ascii="宋体" w:hAnsi="宋体" w:eastAsia="宋体" w:cs="宋体"/>
                <w:sz w:val="18"/>
                <w:szCs w:val="18"/>
              </w:rPr>
            </w:pPr>
            <w:r>
              <w:rPr>
                <w:rFonts w:hint="eastAsia" w:ascii="宋体" w:hAnsi="宋体" w:eastAsia="宋体" w:cs="宋体"/>
                <w:sz w:val="18"/>
                <w:szCs w:val="18"/>
              </w:rPr>
              <w:t>12.组织制定并督促落实专职消防队、志愿消防队、微型消防站岗位培训、队伍管理、防火巡查、器材装备检查保养、值守联动、日常业务训练、考核评价等工作制度，不定期开展督导检查、测试拉动；</w:t>
            </w:r>
          </w:p>
          <w:p>
            <w:pPr>
              <w:widowControl/>
              <w:spacing w:line="240" w:lineRule="auto"/>
              <w:jc w:val="left"/>
              <w:textAlignment w:val="center"/>
              <w:rPr>
                <w:rFonts w:hint="eastAsia" w:ascii="宋体" w:hAnsi="宋体" w:eastAsia="宋体" w:cs="宋体"/>
                <w:sz w:val="18"/>
                <w:szCs w:val="18"/>
              </w:rPr>
            </w:pPr>
            <w:r>
              <w:rPr>
                <w:rFonts w:hint="eastAsia" w:ascii="宋体" w:hAnsi="宋体" w:eastAsia="宋体" w:cs="宋体"/>
                <w:sz w:val="18"/>
                <w:szCs w:val="18"/>
              </w:rPr>
              <w:t>13.组织专、兼职消防管理人员、消防控制室的值班、操作人员等参加消防安全专门培训，保障重点岗位人员持证上岗，掌握本岗位消防工作技能；</w:t>
            </w:r>
          </w:p>
          <w:p>
            <w:pPr>
              <w:widowControl/>
              <w:spacing w:line="240" w:lineRule="auto"/>
              <w:jc w:val="left"/>
              <w:textAlignment w:val="center"/>
              <w:rPr>
                <w:rFonts w:hint="eastAsia" w:ascii="宋体" w:hAnsi="宋体" w:eastAsia="宋体" w:cs="宋体"/>
                <w:sz w:val="18"/>
                <w:szCs w:val="18"/>
              </w:rPr>
            </w:pPr>
            <w:r>
              <w:rPr>
                <w:rFonts w:hint="eastAsia" w:ascii="宋体" w:hAnsi="宋体" w:eastAsia="宋体" w:cs="宋体"/>
                <w:sz w:val="18"/>
                <w:szCs w:val="18"/>
              </w:rPr>
              <w:t>14.每年至少组织开展1次全员消防安全培训，每半年组织重点岗位人员开展消防安全教育培训；</w:t>
            </w:r>
          </w:p>
          <w:p>
            <w:pPr>
              <w:widowControl/>
              <w:spacing w:line="240" w:lineRule="auto"/>
              <w:jc w:val="left"/>
              <w:textAlignment w:val="center"/>
              <w:rPr>
                <w:rFonts w:hint="eastAsia" w:ascii="宋体" w:hAnsi="宋体" w:eastAsia="宋体" w:cs="宋体"/>
                <w:sz w:val="18"/>
                <w:szCs w:val="18"/>
              </w:rPr>
            </w:pPr>
            <w:r>
              <w:rPr>
                <w:rFonts w:hint="eastAsia" w:ascii="宋体" w:hAnsi="宋体" w:eastAsia="宋体" w:cs="宋体"/>
                <w:sz w:val="18"/>
                <w:szCs w:val="18"/>
              </w:rPr>
              <w:t>15.组织新上岗和进入新岗位的员工进行上岗前的消防安全培训；</w:t>
            </w:r>
          </w:p>
          <w:p>
            <w:pPr>
              <w:widowControl/>
              <w:spacing w:line="240" w:lineRule="auto"/>
              <w:jc w:val="left"/>
              <w:textAlignment w:val="center"/>
              <w:rPr>
                <w:rFonts w:hint="eastAsia" w:ascii="宋体" w:hAnsi="宋体" w:eastAsia="宋体" w:cs="宋体"/>
                <w:sz w:val="18"/>
                <w:szCs w:val="18"/>
              </w:rPr>
            </w:pPr>
            <w:r>
              <w:rPr>
                <w:rFonts w:hint="eastAsia" w:ascii="宋体" w:hAnsi="宋体" w:eastAsia="宋体" w:cs="宋体"/>
                <w:sz w:val="18"/>
                <w:szCs w:val="18"/>
              </w:rPr>
              <w:t>16. 采取多种形式开展安全用火用电、仓库管理经常性消防安全宣传教育；</w:t>
            </w:r>
          </w:p>
          <w:p>
            <w:pPr>
              <w:widowControl/>
              <w:spacing w:line="240" w:lineRule="auto"/>
              <w:jc w:val="left"/>
              <w:textAlignment w:val="center"/>
              <w:rPr>
                <w:rFonts w:hint="eastAsia" w:ascii="宋体" w:hAnsi="宋体" w:eastAsia="宋体" w:cs="宋体"/>
                <w:sz w:val="18"/>
                <w:szCs w:val="18"/>
              </w:rPr>
            </w:pPr>
            <w:r>
              <w:rPr>
                <w:rFonts w:hint="eastAsia" w:ascii="宋体" w:hAnsi="宋体" w:eastAsia="宋体" w:cs="宋体"/>
                <w:sz w:val="18"/>
                <w:szCs w:val="18"/>
              </w:rPr>
              <w:t>17.消防安全重点单位按照灭火和应急疏散预案，至少每半年进行1次演练，并总结不足，完善预案；其他单位结合本单位实际，制定相应的应急预案，至少每年组织1次演练；</w:t>
            </w:r>
          </w:p>
        </w:tc>
      </w:tr>
    </w:tbl>
    <w:p>
      <w:pPr>
        <w:bidi w:val="0"/>
      </w:pPr>
      <w:r>
        <w:rPr>
          <w:rFonts w:hint="eastAsia"/>
          <w:b/>
          <w:bCs/>
          <w:sz w:val="28"/>
          <w:szCs w:val="28"/>
        </w:rPr>
        <w:t>2.2.3消防</w:t>
      </w:r>
      <w:r>
        <w:rPr>
          <w:rFonts w:hint="eastAsia"/>
          <w:b/>
          <w:bCs/>
          <w:sz w:val="28"/>
          <w:szCs w:val="28"/>
          <w:lang w:val="en-US" w:eastAsia="zh-CN"/>
        </w:rPr>
        <w:t>专员</w:t>
      </w:r>
      <w:r>
        <w:rPr>
          <w:rFonts w:hint="eastAsia"/>
          <w:b/>
          <w:bCs/>
          <w:sz w:val="28"/>
          <w:szCs w:val="28"/>
        </w:rPr>
        <w:t>、消防控制室值班人员</w:t>
      </w:r>
    </w:p>
    <w:p>
      <w:pPr>
        <w:bidi w:val="0"/>
        <w:rPr>
          <w:rFonts w:hint="eastAsia" w:ascii="仿宋" w:hAnsi="仿宋" w:eastAsia="仿宋" w:cs="仿宋"/>
          <w:b/>
          <w:bCs/>
          <w:sz w:val="28"/>
          <w:szCs w:val="28"/>
        </w:rPr>
      </w:pPr>
      <w:r>
        <w:rPr>
          <w:rFonts w:hint="eastAsia" w:ascii="仿宋" w:hAnsi="仿宋" w:eastAsia="仿宋" w:cs="仿宋"/>
          <w:b/>
          <w:bCs/>
          <w:sz w:val="28"/>
          <w:szCs w:val="28"/>
        </w:rPr>
        <w:t>2.2.3.1消防专员</w:t>
      </w:r>
    </w:p>
    <w:tbl>
      <w:tblPr>
        <w:tblStyle w:val="20"/>
        <w:tblW w:w="99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5"/>
        <w:gridCol w:w="2360"/>
        <w:gridCol w:w="983"/>
        <w:gridCol w:w="5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185" w:type="dxa"/>
            <w:tcBorders>
              <w:top w:val="single" w:color="auto" w:sz="4" w:space="0"/>
              <w:left w:val="single" w:color="auto" w:sz="4" w:space="0"/>
              <w:bottom w:val="single" w:color="auto" w:sz="4" w:space="0"/>
              <w:right w:val="single" w:color="auto" w:sz="4" w:space="0"/>
            </w:tcBorders>
          </w:tcPr>
          <w:p>
            <w:pPr>
              <w:spacing w:line="240" w:lineRule="auto"/>
              <w:jc w:val="center"/>
              <w:rPr>
                <w:rFonts w:ascii="宋体" w:hAnsi="宋体" w:cs="宋体"/>
                <w:szCs w:val="21"/>
              </w:rPr>
            </w:pPr>
            <w:bookmarkStart w:id="103" w:name="_GoBack"/>
            <w:r>
              <w:rPr>
                <w:rFonts w:hint="eastAsia" w:ascii="宋体" w:hAnsi="宋体" w:cs="宋体"/>
                <w:szCs w:val="21"/>
              </w:rPr>
              <w:t>责任人</w:t>
            </w:r>
          </w:p>
        </w:tc>
        <w:tc>
          <w:tcPr>
            <w:tcW w:w="2360" w:type="dxa"/>
            <w:tcBorders>
              <w:top w:val="single" w:color="auto" w:sz="4" w:space="0"/>
              <w:left w:val="single" w:color="auto" w:sz="4" w:space="0"/>
              <w:bottom w:val="single" w:color="auto" w:sz="4" w:space="0"/>
              <w:right w:val="single" w:color="auto" w:sz="4" w:space="0"/>
            </w:tcBorders>
          </w:tcPr>
          <w:p>
            <w:pPr>
              <w:spacing w:line="240" w:lineRule="auto"/>
              <w:jc w:val="center"/>
              <w:rPr>
                <w:rFonts w:ascii="宋体" w:hAnsi="宋体" w:cs="宋体"/>
                <w:szCs w:val="21"/>
              </w:rPr>
            </w:pPr>
            <w:r>
              <w:rPr>
                <w:rFonts w:hint="eastAsia" w:ascii="宋体" w:hAnsi="宋体" w:cs="宋体"/>
                <w:szCs w:val="21"/>
              </w:rPr>
              <w:t>伍鑫朋</w:t>
            </w:r>
          </w:p>
        </w:tc>
        <w:tc>
          <w:tcPr>
            <w:tcW w:w="983" w:type="dxa"/>
            <w:tcBorders>
              <w:top w:val="single" w:color="auto" w:sz="4" w:space="0"/>
              <w:left w:val="single" w:color="auto" w:sz="4" w:space="0"/>
              <w:bottom w:val="single" w:color="auto" w:sz="4" w:space="0"/>
              <w:right w:val="single" w:color="auto" w:sz="4" w:space="0"/>
            </w:tcBorders>
          </w:tcPr>
          <w:p>
            <w:pPr>
              <w:spacing w:line="240" w:lineRule="auto"/>
              <w:jc w:val="center"/>
              <w:rPr>
                <w:rFonts w:ascii="宋体" w:hAnsi="宋体" w:cs="宋体"/>
                <w:szCs w:val="21"/>
              </w:rPr>
            </w:pPr>
            <w:r>
              <w:rPr>
                <w:rFonts w:hint="eastAsia" w:ascii="宋体" w:hAnsi="宋体" w:cs="宋体"/>
                <w:szCs w:val="21"/>
              </w:rPr>
              <w:t>职务</w:t>
            </w:r>
          </w:p>
        </w:tc>
        <w:tc>
          <w:tcPr>
            <w:tcW w:w="5390" w:type="dxa"/>
            <w:tcBorders>
              <w:top w:val="single" w:color="auto" w:sz="4" w:space="0"/>
              <w:left w:val="single" w:color="auto" w:sz="4" w:space="0"/>
              <w:bottom w:val="single" w:color="auto" w:sz="4" w:space="0"/>
              <w:right w:val="single" w:color="auto" w:sz="4" w:space="0"/>
            </w:tcBorders>
          </w:tcPr>
          <w:p>
            <w:pPr>
              <w:spacing w:line="240" w:lineRule="auto"/>
              <w:jc w:val="center"/>
              <w:rPr>
                <w:rFonts w:ascii="宋体" w:hAnsi="宋体" w:cs="宋体"/>
                <w:szCs w:val="21"/>
              </w:rPr>
            </w:pPr>
            <w:r>
              <w:rPr>
                <w:rFonts w:hint="eastAsia" w:ascii="宋体" w:hAnsi="宋体" w:cs="宋体"/>
                <w:szCs w:val="21"/>
              </w:rPr>
              <w:t>消防专员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trPr>
        <w:tc>
          <w:tcPr>
            <w:tcW w:w="1185" w:type="dxa"/>
            <w:tcBorders>
              <w:top w:val="single" w:color="auto" w:sz="4" w:space="0"/>
              <w:left w:val="single" w:color="auto" w:sz="4" w:space="0"/>
              <w:bottom w:val="single" w:color="auto" w:sz="4" w:space="0"/>
              <w:right w:val="single" w:color="auto" w:sz="4" w:space="0"/>
            </w:tcBorders>
          </w:tcPr>
          <w:p>
            <w:pPr>
              <w:spacing w:line="240" w:lineRule="auto"/>
              <w:jc w:val="center"/>
              <w:rPr>
                <w:rFonts w:ascii="宋体" w:hAnsi="宋体" w:cs="宋体"/>
                <w:szCs w:val="21"/>
              </w:rPr>
            </w:pPr>
            <w:r>
              <w:rPr>
                <w:rFonts w:hint="eastAsia" w:ascii="宋体" w:hAnsi="宋体" w:cs="宋体"/>
                <w:szCs w:val="21"/>
              </w:rPr>
              <w:t>监管依据</w:t>
            </w:r>
          </w:p>
        </w:tc>
        <w:tc>
          <w:tcPr>
            <w:tcW w:w="8733" w:type="dxa"/>
            <w:gridSpan w:val="3"/>
            <w:tcBorders>
              <w:top w:val="single" w:color="auto" w:sz="4" w:space="0"/>
              <w:left w:val="single" w:color="auto" w:sz="4" w:space="0"/>
              <w:bottom w:val="single" w:color="auto" w:sz="4" w:space="0"/>
              <w:right w:val="single" w:color="auto" w:sz="4" w:space="0"/>
            </w:tcBorders>
          </w:tcPr>
          <w:p>
            <w:pPr>
              <w:spacing w:line="240" w:lineRule="auto"/>
              <w:rPr>
                <w:rFonts w:ascii="宋体" w:hAnsi="宋体" w:cs="宋体"/>
                <w:szCs w:val="21"/>
              </w:rPr>
            </w:pPr>
            <w:r>
              <w:rPr>
                <w:rFonts w:hint="eastAsia" w:ascii="宋体" w:hAnsi="宋体" w:cs="宋体"/>
                <w:szCs w:val="21"/>
              </w:rPr>
              <w:t>根据《中华人民共和国消防法》《机关、团体、企业、事业单位消防安全管理规定》及国、省、市消防安全责任制实施办法等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185" w:type="dxa"/>
            <w:tcBorders>
              <w:top w:val="single" w:color="auto" w:sz="4" w:space="0"/>
              <w:left w:val="single" w:color="auto" w:sz="4" w:space="0"/>
              <w:bottom w:val="single" w:color="auto" w:sz="4" w:space="0"/>
              <w:right w:val="single" w:color="auto" w:sz="4" w:space="0"/>
            </w:tcBorders>
          </w:tcPr>
          <w:p>
            <w:pPr>
              <w:spacing w:line="240" w:lineRule="auto"/>
              <w:jc w:val="center"/>
              <w:rPr>
                <w:rFonts w:ascii="宋体" w:hAnsi="宋体" w:cs="宋体"/>
                <w:szCs w:val="21"/>
              </w:rPr>
            </w:pPr>
            <w:r>
              <w:rPr>
                <w:rFonts w:hint="eastAsia" w:ascii="宋体" w:hAnsi="宋体" w:cs="宋体"/>
                <w:szCs w:val="21"/>
              </w:rPr>
              <w:t>责任范围</w:t>
            </w:r>
          </w:p>
        </w:tc>
        <w:tc>
          <w:tcPr>
            <w:tcW w:w="8733" w:type="dxa"/>
            <w:gridSpan w:val="3"/>
            <w:tcBorders>
              <w:top w:val="single" w:color="auto" w:sz="4" w:space="0"/>
              <w:left w:val="single" w:color="auto" w:sz="4" w:space="0"/>
              <w:bottom w:val="single" w:color="auto" w:sz="4" w:space="0"/>
              <w:right w:val="single" w:color="auto" w:sz="4" w:space="0"/>
            </w:tcBorders>
          </w:tcPr>
          <w:p>
            <w:pPr>
              <w:spacing w:line="240" w:lineRule="auto"/>
              <w:jc w:val="center"/>
              <w:rPr>
                <w:rFonts w:ascii="宋体" w:hAnsi="宋体" w:cs="宋体"/>
                <w:szCs w:val="21"/>
              </w:rPr>
            </w:pPr>
            <w:r>
              <w:rPr>
                <w:rFonts w:hint="eastAsia" w:ascii="宋体" w:hAnsi="宋体" w:cs="宋体"/>
                <w:szCs w:val="21"/>
              </w:rPr>
              <w:t>消防控制室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4" w:hRule="atLeast"/>
        </w:trPr>
        <w:tc>
          <w:tcPr>
            <w:tcW w:w="1185" w:type="dxa"/>
            <w:tcBorders>
              <w:top w:val="single" w:color="auto" w:sz="4" w:space="0"/>
              <w:left w:val="single" w:color="auto" w:sz="4" w:space="0"/>
              <w:bottom w:val="single" w:color="auto" w:sz="4" w:space="0"/>
              <w:right w:val="single" w:color="auto" w:sz="4" w:space="0"/>
            </w:tcBorders>
            <w:textDirection w:val="tbRlV"/>
            <w:vAlign w:val="center"/>
          </w:tcPr>
          <w:p>
            <w:pPr>
              <w:spacing w:line="240" w:lineRule="auto"/>
              <w:ind w:left="113" w:right="113"/>
              <w:jc w:val="center"/>
              <w:rPr>
                <w:rFonts w:ascii="宋体" w:hAnsi="宋体" w:cs="宋体"/>
                <w:szCs w:val="21"/>
              </w:rPr>
            </w:pPr>
            <w:r>
              <w:rPr>
                <w:rFonts w:hint="eastAsia" w:ascii="宋体" w:hAnsi="宋体" w:cs="宋体"/>
                <w:spacing w:val="22"/>
                <w:kern w:val="0"/>
                <w:szCs w:val="21"/>
                <w:fitText w:val="1995" w:id="4"/>
              </w:rPr>
              <w:t>消防安全责任清</w:t>
            </w:r>
            <w:r>
              <w:rPr>
                <w:rFonts w:hint="eastAsia" w:ascii="宋体" w:hAnsi="宋体" w:cs="宋体"/>
                <w:spacing w:val="3"/>
                <w:kern w:val="0"/>
                <w:szCs w:val="21"/>
                <w:fitText w:val="1995" w:id="4"/>
              </w:rPr>
              <w:t>单</w:t>
            </w:r>
          </w:p>
        </w:tc>
        <w:tc>
          <w:tcPr>
            <w:tcW w:w="8733" w:type="dxa"/>
            <w:gridSpan w:val="3"/>
            <w:tcBorders>
              <w:top w:val="single" w:color="auto" w:sz="4" w:space="0"/>
              <w:left w:val="single" w:color="auto" w:sz="4" w:space="0"/>
              <w:bottom w:val="single" w:color="auto" w:sz="4" w:space="0"/>
              <w:right w:val="single" w:color="auto" w:sz="4" w:space="0"/>
            </w:tcBorders>
          </w:tcPr>
          <w:p>
            <w:pPr>
              <w:widowControl/>
              <w:spacing w:line="240" w:lineRule="auto"/>
              <w:ind w:firstLine="491" w:firstLineChars="234"/>
              <w:jc w:val="left"/>
              <w:textAlignment w:val="center"/>
              <w:rPr>
                <w:rFonts w:ascii="宋体" w:hAnsi="宋体" w:cs="宋体"/>
                <w:kern w:val="0"/>
                <w:szCs w:val="21"/>
              </w:rPr>
            </w:pPr>
            <w:r>
              <w:rPr>
                <w:rFonts w:hint="eastAsia" w:ascii="宋体" w:hAnsi="宋体" w:cs="宋体"/>
                <w:szCs w:val="21"/>
              </w:rPr>
              <w:t>1. 严</w:t>
            </w:r>
            <w:r>
              <w:rPr>
                <w:rFonts w:hint="eastAsia" w:ascii="宋体" w:hAnsi="宋体" w:cs="宋体"/>
                <w:kern w:val="0"/>
                <w:szCs w:val="21"/>
              </w:rPr>
              <w:t>格遵守消防控制室的各项安全操作规程和各项消防安全管理制度；</w:t>
            </w:r>
          </w:p>
          <w:p>
            <w:pPr>
              <w:widowControl/>
              <w:spacing w:line="240" w:lineRule="auto"/>
              <w:ind w:firstLine="491" w:firstLineChars="234"/>
              <w:jc w:val="left"/>
              <w:textAlignment w:val="center"/>
              <w:rPr>
                <w:rFonts w:ascii="宋体" w:hAnsi="宋体" w:cs="宋体"/>
                <w:kern w:val="0"/>
                <w:szCs w:val="21"/>
              </w:rPr>
            </w:pPr>
            <w:r>
              <w:rPr>
                <w:rFonts w:hint="eastAsia" w:ascii="宋体" w:hAnsi="宋体" w:cs="宋体"/>
                <w:kern w:val="0"/>
                <w:szCs w:val="21"/>
              </w:rPr>
              <w:t>2.严守工作岗位，认真负责地对各种消防控制设备的运行情况进行监控，并做好日常检查、操作等工作。</w:t>
            </w:r>
          </w:p>
          <w:p>
            <w:pPr>
              <w:widowControl/>
              <w:spacing w:line="240" w:lineRule="auto"/>
              <w:ind w:firstLine="491" w:firstLineChars="234"/>
              <w:jc w:val="left"/>
              <w:textAlignment w:val="center"/>
              <w:rPr>
                <w:rFonts w:ascii="宋体" w:hAnsi="宋体" w:cs="宋体"/>
                <w:kern w:val="0"/>
                <w:szCs w:val="21"/>
              </w:rPr>
            </w:pPr>
            <w:r>
              <w:rPr>
                <w:rFonts w:hint="eastAsia" w:ascii="宋体" w:hAnsi="宋体" w:cs="宋体"/>
                <w:kern w:val="0"/>
                <w:szCs w:val="21"/>
              </w:rPr>
              <w:t>3.熟悉消防控制室对各类消防设施联动控制的方式和显示要求，掌握消防控制室联动控制设备的状态识别和操作方法；</w:t>
            </w:r>
          </w:p>
          <w:p>
            <w:pPr>
              <w:widowControl/>
              <w:spacing w:line="240" w:lineRule="auto"/>
              <w:ind w:firstLine="491" w:firstLineChars="234"/>
              <w:jc w:val="left"/>
              <w:textAlignment w:val="center"/>
              <w:rPr>
                <w:rFonts w:ascii="宋体" w:hAnsi="宋体" w:cs="宋体"/>
                <w:kern w:val="0"/>
                <w:szCs w:val="21"/>
              </w:rPr>
            </w:pPr>
            <w:r>
              <w:rPr>
                <w:rFonts w:hint="eastAsia" w:ascii="宋体" w:hAnsi="宋体" w:cs="宋体"/>
                <w:kern w:val="0"/>
                <w:szCs w:val="21"/>
              </w:rPr>
              <w:t>4.正常工作状态下，不得将自动喷水灭火系统、防烟排烟系统和联动控制的防火卷帘等防火分隔设施设置在手动控制状态；</w:t>
            </w:r>
          </w:p>
          <w:p>
            <w:pPr>
              <w:widowControl/>
              <w:spacing w:line="240" w:lineRule="auto"/>
              <w:ind w:firstLine="491" w:firstLineChars="234"/>
              <w:jc w:val="left"/>
              <w:textAlignment w:val="center"/>
              <w:rPr>
                <w:rFonts w:ascii="宋体" w:hAnsi="宋体" w:cs="宋体"/>
                <w:kern w:val="0"/>
                <w:szCs w:val="21"/>
              </w:rPr>
            </w:pPr>
            <w:r>
              <w:rPr>
                <w:rFonts w:hint="eastAsia" w:ascii="宋体" w:hAnsi="宋体" w:cs="宋体"/>
                <w:kern w:val="0"/>
                <w:szCs w:val="21"/>
              </w:rPr>
              <w:t>5.对故障报警信号要及时确认，消防设施故障应及时排除，不能排除的要立即向部门主管人员或消防安全管理人报告；</w:t>
            </w:r>
          </w:p>
          <w:p>
            <w:pPr>
              <w:widowControl/>
              <w:spacing w:line="240" w:lineRule="auto"/>
              <w:ind w:firstLine="491" w:firstLineChars="234"/>
              <w:jc w:val="left"/>
              <w:textAlignment w:val="center"/>
              <w:rPr>
                <w:rFonts w:ascii="宋体" w:hAnsi="宋体" w:cs="宋体"/>
                <w:szCs w:val="21"/>
              </w:rPr>
            </w:pPr>
            <w:r>
              <w:rPr>
                <w:rFonts w:hint="eastAsia" w:ascii="宋体" w:hAnsi="宋体" w:cs="宋体"/>
                <w:kern w:val="0"/>
                <w:szCs w:val="21"/>
              </w:rPr>
              <w:t>6.对火警信号要立即确认，火灾确认后应立即报警并向消防主管人员报告，随即启动灭火和</w:t>
            </w:r>
            <w:r>
              <w:rPr>
                <w:rFonts w:hint="eastAsia" w:ascii="宋体" w:hAnsi="宋体" w:cs="宋体"/>
                <w:szCs w:val="21"/>
              </w:rPr>
              <w:t>应急疏散预案；</w:t>
            </w:r>
          </w:p>
          <w:p>
            <w:pPr>
              <w:spacing w:line="240" w:lineRule="auto"/>
              <w:ind w:firstLine="420" w:firstLineChars="20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94" w:hRule="atLeast"/>
        </w:trPr>
        <w:tc>
          <w:tcPr>
            <w:tcW w:w="1185" w:type="dxa"/>
            <w:tcBorders>
              <w:top w:val="single" w:color="auto" w:sz="4" w:space="0"/>
              <w:left w:val="single" w:color="auto" w:sz="4" w:space="0"/>
              <w:bottom w:val="single" w:color="auto" w:sz="4" w:space="0"/>
              <w:right w:val="single" w:color="auto" w:sz="4" w:space="0"/>
            </w:tcBorders>
            <w:textDirection w:val="tbRlV"/>
            <w:vAlign w:val="center"/>
          </w:tcPr>
          <w:p>
            <w:pPr>
              <w:spacing w:line="240" w:lineRule="auto"/>
              <w:ind w:left="113" w:right="113"/>
              <w:jc w:val="center"/>
              <w:rPr>
                <w:rFonts w:ascii="宋体" w:hAnsi="宋体" w:cs="宋体"/>
                <w:szCs w:val="21"/>
              </w:rPr>
            </w:pPr>
            <w:r>
              <w:rPr>
                <w:rFonts w:hint="eastAsia" w:ascii="宋体" w:hAnsi="宋体" w:cs="宋体"/>
                <w:spacing w:val="192"/>
                <w:kern w:val="0"/>
                <w:szCs w:val="21"/>
                <w:fitText w:val="1995" w:id="5"/>
              </w:rPr>
              <w:t>履职清</w:t>
            </w:r>
            <w:r>
              <w:rPr>
                <w:rFonts w:hint="eastAsia" w:ascii="宋体" w:hAnsi="宋体" w:cs="宋体"/>
                <w:spacing w:val="1"/>
                <w:kern w:val="0"/>
                <w:szCs w:val="21"/>
                <w:fitText w:val="1995" w:id="5"/>
              </w:rPr>
              <w:t>单</w:t>
            </w:r>
          </w:p>
        </w:tc>
        <w:tc>
          <w:tcPr>
            <w:tcW w:w="8733" w:type="dxa"/>
            <w:gridSpan w:val="3"/>
            <w:tcBorders>
              <w:top w:val="single" w:color="auto" w:sz="4" w:space="0"/>
              <w:left w:val="single" w:color="auto" w:sz="4" w:space="0"/>
              <w:bottom w:val="single" w:color="auto" w:sz="4" w:space="0"/>
              <w:right w:val="single" w:color="auto" w:sz="4" w:space="0"/>
            </w:tcBorders>
          </w:tcPr>
          <w:p>
            <w:pPr>
              <w:widowControl/>
              <w:spacing w:line="240" w:lineRule="auto"/>
              <w:ind w:firstLine="491" w:firstLineChars="234"/>
              <w:jc w:val="left"/>
              <w:textAlignment w:val="center"/>
              <w:rPr>
                <w:rFonts w:ascii="宋体" w:hAnsi="宋体" w:cs="宋体"/>
                <w:szCs w:val="21"/>
              </w:rPr>
            </w:pPr>
            <w:r>
              <w:rPr>
                <w:rFonts w:hint="eastAsia" w:ascii="宋体" w:hAnsi="宋体" w:cs="宋体"/>
                <w:szCs w:val="21"/>
              </w:rPr>
              <w:t>1.熟悉了解控制室消防安全管理制度，熟练掌握控制室操作人员操作规程。</w:t>
            </w:r>
          </w:p>
          <w:p>
            <w:pPr>
              <w:widowControl/>
              <w:spacing w:line="240" w:lineRule="auto"/>
              <w:ind w:firstLine="491" w:firstLineChars="234"/>
              <w:jc w:val="left"/>
              <w:textAlignment w:val="center"/>
              <w:rPr>
                <w:rFonts w:ascii="宋体" w:hAnsi="宋体" w:cs="宋体"/>
                <w:szCs w:val="21"/>
              </w:rPr>
            </w:pPr>
            <w:r>
              <w:rPr>
                <w:rFonts w:hint="eastAsia" w:ascii="宋体" w:hAnsi="宋体" w:cs="宋体"/>
                <w:szCs w:val="21"/>
              </w:rPr>
              <w:t>2、值班人员对火灾报警控制器进行日检查、接班、交班时，要如实填写《消防控制室值班记录表》；</w:t>
            </w:r>
          </w:p>
          <w:p>
            <w:pPr>
              <w:widowControl/>
              <w:spacing w:line="240" w:lineRule="auto"/>
              <w:ind w:firstLine="491" w:firstLineChars="234"/>
              <w:jc w:val="left"/>
              <w:textAlignment w:val="center"/>
              <w:rPr>
                <w:rFonts w:ascii="宋体" w:hAnsi="宋体" w:cs="宋体"/>
                <w:szCs w:val="21"/>
              </w:rPr>
            </w:pPr>
            <w:r>
              <w:rPr>
                <w:rFonts w:hint="eastAsia" w:ascii="宋体" w:hAnsi="宋体" w:cs="宋体"/>
                <w:szCs w:val="21"/>
              </w:rPr>
              <w:t>3.值班期间，每2小时记录一次消防控制室内消防设备的运行情况，及时记录消防控制室内消防设备的火警或故障情况；</w:t>
            </w:r>
          </w:p>
          <w:p>
            <w:pPr>
              <w:widowControl/>
              <w:spacing w:line="240" w:lineRule="auto"/>
              <w:ind w:firstLine="491" w:firstLineChars="234"/>
              <w:jc w:val="left"/>
              <w:textAlignment w:val="center"/>
              <w:rPr>
                <w:rFonts w:ascii="宋体" w:hAnsi="宋体" w:cs="宋体"/>
                <w:szCs w:val="21"/>
              </w:rPr>
            </w:pPr>
            <w:r>
              <w:rPr>
                <w:rFonts w:hint="eastAsia" w:ascii="宋体" w:hAnsi="宋体" w:cs="宋体"/>
                <w:szCs w:val="21"/>
              </w:rPr>
              <w:t>4.严格实行每日24小时专人值班制度，每班不少于2人，并通过消防行业特有工种职业技能鉴定，持证上岗；</w:t>
            </w:r>
          </w:p>
          <w:p>
            <w:pPr>
              <w:widowControl/>
              <w:spacing w:line="240" w:lineRule="auto"/>
              <w:ind w:firstLine="491" w:firstLineChars="234"/>
              <w:jc w:val="left"/>
              <w:textAlignment w:val="center"/>
              <w:rPr>
                <w:rFonts w:ascii="宋体" w:hAnsi="宋体" w:cs="宋体"/>
                <w:szCs w:val="21"/>
              </w:rPr>
            </w:pPr>
            <w:r>
              <w:rPr>
                <w:rFonts w:hint="eastAsia" w:ascii="宋体" w:hAnsi="宋体" w:cs="宋体"/>
                <w:szCs w:val="21"/>
              </w:rPr>
              <w:t>5.对消防控制室设备及通讯器材等要进行经常性的检查，定期作好系统功能实验，协助技术人员做好修理、维护工作，不得擅自拆除、挪用或停用，保证设备正常运行；</w:t>
            </w:r>
          </w:p>
          <w:p>
            <w:pPr>
              <w:widowControl/>
              <w:spacing w:line="240" w:lineRule="auto"/>
              <w:ind w:firstLine="491" w:firstLineChars="234"/>
              <w:jc w:val="left"/>
              <w:textAlignment w:val="center"/>
              <w:rPr>
                <w:rFonts w:ascii="宋体" w:hAnsi="宋体" w:cs="宋体"/>
                <w:szCs w:val="21"/>
              </w:rPr>
            </w:pPr>
            <w:r>
              <w:rPr>
                <w:rFonts w:hint="eastAsia" w:ascii="宋体" w:hAnsi="宋体" w:cs="宋体"/>
                <w:szCs w:val="21"/>
              </w:rPr>
              <w:t>6.接到火灾报警信息后，要以最快方式确认，对确认属于误报的，要查找误报原因并填写《建筑消防设施故障维修记录表》，对确认火灾的，要立即将火灾报警联动控制开关转入自动状态（处于自动状态的除外），同时拨打“119”火警电话报警，并立即启动单位内部灭火和应急疏散预案，报告单位消防安全管理人；</w:t>
            </w:r>
          </w:p>
        </w:tc>
      </w:tr>
      <w:bookmarkEnd w:id="103"/>
    </w:tbl>
    <w:p>
      <w:pPr>
        <w:spacing w:line="240" w:lineRule="auto"/>
        <w:rPr>
          <w:rFonts w:ascii="宋体" w:hAnsi="宋体" w:cs="宋体"/>
          <w:sz w:val="28"/>
          <w:szCs w:val="28"/>
        </w:rPr>
      </w:pPr>
      <w:bookmarkStart w:id="51" w:name="_Toc23544"/>
      <w:r>
        <w:rPr>
          <w:rFonts w:hint="eastAsia" w:ascii="宋体" w:hAnsi="宋体" w:cs="宋体"/>
          <w:sz w:val="28"/>
          <w:szCs w:val="28"/>
        </w:rPr>
        <w:t>2.2.3.2消防控制室值班人员</w:t>
      </w:r>
    </w:p>
    <w:tbl>
      <w:tblPr>
        <w:tblStyle w:val="20"/>
        <w:tblW w:w="97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4"/>
        <w:gridCol w:w="1855"/>
        <w:gridCol w:w="972"/>
        <w:gridCol w:w="53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1654" w:type="dxa"/>
            <w:tcBorders>
              <w:top w:val="single" w:color="auto" w:sz="4" w:space="0"/>
              <w:left w:val="single" w:color="auto" w:sz="4" w:space="0"/>
              <w:bottom w:val="single" w:color="auto" w:sz="4" w:space="0"/>
              <w:right w:val="single" w:color="auto" w:sz="4" w:space="0"/>
            </w:tcBorders>
          </w:tcPr>
          <w:p>
            <w:pPr>
              <w:spacing w:line="240" w:lineRule="auto"/>
              <w:jc w:val="center"/>
              <w:rPr>
                <w:rFonts w:ascii="宋体" w:hAnsi="宋体" w:cs="宋体"/>
                <w:szCs w:val="21"/>
              </w:rPr>
            </w:pPr>
            <w:r>
              <w:rPr>
                <w:rFonts w:hint="eastAsia" w:ascii="宋体" w:hAnsi="宋体" w:cs="宋体"/>
                <w:szCs w:val="21"/>
              </w:rPr>
              <w:t>责任人</w:t>
            </w:r>
          </w:p>
        </w:tc>
        <w:tc>
          <w:tcPr>
            <w:tcW w:w="1855" w:type="dxa"/>
            <w:tcBorders>
              <w:top w:val="single" w:color="auto" w:sz="4" w:space="0"/>
              <w:left w:val="single" w:color="auto" w:sz="4" w:space="0"/>
              <w:bottom w:val="single" w:color="auto" w:sz="4" w:space="0"/>
              <w:right w:val="single" w:color="auto" w:sz="4" w:space="0"/>
            </w:tcBorders>
          </w:tcPr>
          <w:p>
            <w:pPr>
              <w:spacing w:line="240" w:lineRule="auto"/>
              <w:jc w:val="center"/>
              <w:rPr>
                <w:rFonts w:ascii="宋体" w:hAnsi="宋体" w:cs="宋体"/>
                <w:szCs w:val="21"/>
              </w:rPr>
            </w:pPr>
            <w:r>
              <w:rPr>
                <w:rFonts w:hint="eastAsia" w:ascii="宋体" w:hAnsi="宋体" w:cs="宋体"/>
                <w:szCs w:val="21"/>
              </w:rPr>
              <w:t>张全民、向阳、何国庆、黄林</w:t>
            </w:r>
          </w:p>
        </w:tc>
        <w:tc>
          <w:tcPr>
            <w:tcW w:w="972" w:type="dxa"/>
            <w:tcBorders>
              <w:top w:val="single" w:color="auto" w:sz="4" w:space="0"/>
              <w:left w:val="single" w:color="auto" w:sz="4" w:space="0"/>
              <w:bottom w:val="single" w:color="auto" w:sz="4" w:space="0"/>
              <w:right w:val="single" w:color="auto" w:sz="4" w:space="0"/>
            </w:tcBorders>
          </w:tcPr>
          <w:p>
            <w:pPr>
              <w:spacing w:line="240" w:lineRule="auto"/>
              <w:jc w:val="center"/>
              <w:rPr>
                <w:rFonts w:ascii="宋体" w:hAnsi="宋体" w:cs="宋体"/>
                <w:szCs w:val="21"/>
              </w:rPr>
            </w:pPr>
            <w:r>
              <w:rPr>
                <w:rFonts w:hint="eastAsia" w:ascii="宋体" w:hAnsi="宋体" w:cs="宋体"/>
                <w:szCs w:val="21"/>
              </w:rPr>
              <w:t>职务</w:t>
            </w:r>
          </w:p>
        </w:tc>
        <w:tc>
          <w:tcPr>
            <w:tcW w:w="5317" w:type="dxa"/>
            <w:tcBorders>
              <w:top w:val="single" w:color="auto" w:sz="4" w:space="0"/>
              <w:left w:val="single" w:color="auto" w:sz="4" w:space="0"/>
              <w:bottom w:val="single" w:color="auto" w:sz="4" w:space="0"/>
              <w:right w:val="single" w:color="auto" w:sz="4" w:space="0"/>
            </w:tcBorders>
          </w:tcPr>
          <w:p>
            <w:pPr>
              <w:spacing w:line="240" w:lineRule="auto"/>
              <w:jc w:val="center"/>
              <w:rPr>
                <w:rFonts w:ascii="宋体" w:hAnsi="宋体" w:cs="宋体"/>
                <w:szCs w:val="21"/>
              </w:rPr>
            </w:pPr>
            <w:r>
              <w:rPr>
                <w:rFonts w:hint="eastAsia" w:ascii="宋体" w:hAnsi="宋体" w:cs="宋体"/>
                <w:szCs w:val="21"/>
              </w:rPr>
              <w:t>消防控制室值班人员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1654" w:type="dxa"/>
            <w:tcBorders>
              <w:top w:val="single" w:color="auto" w:sz="4" w:space="0"/>
              <w:left w:val="single" w:color="auto" w:sz="4" w:space="0"/>
              <w:bottom w:val="single" w:color="auto" w:sz="4" w:space="0"/>
              <w:right w:val="single" w:color="auto" w:sz="4" w:space="0"/>
            </w:tcBorders>
          </w:tcPr>
          <w:p>
            <w:pPr>
              <w:spacing w:line="240" w:lineRule="auto"/>
              <w:jc w:val="center"/>
              <w:rPr>
                <w:rFonts w:ascii="宋体" w:hAnsi="宋体" w:cs="宋体"/>
                <w:szCs w:val="21"/>
              </w:rPr>
            </w:pPr>
            <w:r>
              <w:rPr>
                <w:rFonts w:hint="eastAsia" w:ascii="宋体" w:hAnsi="宋体" w:cs="宋体"/>
                <w:szCs w:val="21"/>
              </w:rPr>
              <w:t>监管依据</w:t>
            </w:r>
          </w:p>
        </w:tc>
        <w:tc>
          <w:tcPr>
            <w:tcW w:w="8144" w:type="dxa"/>
            <w:gridSpan w:val="3"/>
            <w:tcBorders>
              <w:top w:val="single" w:color="auto" w:sz="4" w:space="0"/>
              <w:left w:val="single" w:color="auto" w:sz="4" w:space="0"/>
              <w:bottom w:val="single" w:color="auto" w:sz="4" w:space="0"/>
              <w:right w:val="single" w:color="auto" w:sz="4" w:space="0"/>
            </w:tcBorders>
          </w:tcPr>
          <w:p>
            <w:pPr>
              <w:spacing w:line="240" w:lineRule="auto"/>
              <w:rPr>
                <w:rFonts w:ascii="宋体" w:hAnsi="宋体" w:cs="宋体"/>
                <w:szCs w:val="21"/>
              </w:rPr>
            </w:pPr>
            <w:r>
              <w:rPr>
                <w:rFonts w:hint="eastAsia" w:ascii="宋体" w:hAnsi="宋体" w:cs="宋体"/>
                <w:szCs w:val="21"/>
              </w:rPr>
              <w:t>根据《中华人民共和国消防法》《机关、团体、企业、事业单位消防安全管理规定》及国、省、市消防安全责任制实施办法等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654" w:type="dxa"/>
            <w:tcBorders>
              <w:top w:val="single" w:color="auto" w:sz="4" w:space="0"/>
              <w:left w:val="single" w:color="auto" w:sz="4" w:space="0"/>
              <w:bottom w:val="single" w:color="auto" w:sz="4" w:space="0"/>
              <w:right w:val="single" w:color="auto" w:sz="4" w:space="0"/>
            </w:tcBorders>
          </w:tcPr>
          <w:p>
            <w:pPr>
              <w:spacing w:line="240" w:lineRule="auto"/>
              <w:jc w:val="center"/>
              <w:rPr>
                <w:rFonts w:ascii="宋体" w:hAnsi="宋体" w:cs="宋体"/>
                <w:szCs w:val="21"/>
              </w:rPr>
            </w:pPr>
            <w:r>
              <w:rPr>
                <w:rFonts w:hint="eastAsia" w:ascii="宋体" w:hAnsi="宋体" w:cs="宋体"/>
                <w:szCs w:val="21"/>
              </w:rPr>
              <w:t>责任范围</w:t>
            </w:r>
          </w:p>
        </w:tc>
        <w:tc>
          <w:tcPr>
            <w:tcW w:w="8144" w:type="dxa"/>
            <w:gridSpan w:val="3"/>
            <w:tcBorders>
              <w:top w:val="single" w:color="auto" w:sz="4" w:space="0"/>
              <w:left w:val="single" w:color="auto" w:sz="4" w:space="0"/>
              <w:bottom w:val="single" w:color="auto" w:sz="4" w:space="0"/>
              <w:right w:val="single" w:color="auto" w:sz="4" w:space="0"/>
            </w:tcBorders>
          </w:tcPr>
          <w:p>
            <w:pPr>
              <w:spacing w:line="240" w:lineRule="auto"/>
              <w:jc w:val="center"/>
              <w:rPr>
                <w:rFonts w:ascii="宋体" w:hAnsi="宋体" w:cs="宋体"/>
                <w:szCs w:val="21"/>
              </w:rPr>
            </w:pPr>
            <w:r>
              <w:rPr>
                <w:rFonts w:hint="eastAsia" w:ascii="宋体" w:hAnsi="宋体" w:cs="宋体"/>
                <w:szCs w:val="21"/>
              </w:rPr>
              <w:t>消防控制室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63" w:hRule="atLeast"/>
        </w:trPr>
        <w:tc>
          <w:tcPr>
            <w:tcW w:w="1654" w:type="dxa"/>
            <w:tcBorders>
              <w:top w:val="single" w:color="auto" w:sz="4" w:space="0"/>
              <w:left w:val="single" w:color="auto" w:sz="4" w:space="0"/>
              <w:bottom w:val="single" w:color="auto" w:sz="4" w:space="0"/>
              <w:right w:val="single" w:color="auto" w:sz="4" w:space="0"/>
            </w:tcBorders>
            <w:textDirection w:val="tbRlV"/>
            <w:vAlign w:val="center"/>
          </w:tcPr>
          <w:p>
            <w:pPr>
              <w:spacing w:line="240" w:lineRule="auto"/>
              <w:ind w:left="113" w:right="113"/>
              <w:jc w:val="center"/>
              <w:rPr>
                <w:rFonts w:ascii="宋体" w:hAnsi="宋体" w:cs="宋体"/>
                <w:szCs w:val="21"/>
              </w:rPr>
            </w:pPr>
            <w:r>
              <w:rPr>
                <w:rFonts w:hint="eastAsia" w:ascii="宋体" w:hAnsi="宋体" w:cs="宋体"/>
                <w:spacing w:val="22"/>
                <w:kern w:val="0"/>
                <w:szCs w:val="21"/>
                <w:fitText w:val="1995" w:id="6"/>
              </w:rPr>
              <w:t>消防安全责任清</w:t>
            </w:r>
            <w:r>
              <w:rPr>
                <w:rFonts w:hint="eastAsia" w:ascii="宋体" w:hAnsi="宋体" w:cs="宋体"/>
                <w:spacing w:val="3"/>
                <w:kern w:val="0"/>
                <w:szCs w:val="21"/>
                <w:fitText w:val="1995" w:id="6"/>
              </w:rPr>
              <w:t>单</w:t>
            </w:r>
          </w:p>
        </w:tc>
        <w:tc>
          <w:tcPr>
            <w:tcW w:w="8144" w:type="dxa"/>
            <w:gridSpan w:val="3"/>
            <w:tcBorders>
              <w:top w:val="single" w:color="auto" w:sz="4" w:space="0"/>
              <w:left w:val="single" w:color="auto" w:sz="4" w:space="0"/>
              <w:bottom w:val="single" w:color="auto" w:sz="4" w:space="0"/>
              <w:right w:val="single" w:color="auto" w:sz="4" w:space="0"/>
            </w:tcBorders>
          </w:tcPr>
          <w:p>
            <w:pPr>
              <w:widowControl/>
              <w:spacing w:line="240" w:lineRule="auto"/>
              <w:ind w:firstLine="491" w:firstLineChars="234"/>
              <w:jc w:val="left"/>
              <w:textAlignment w:val="center"/>
              <w:rPr>
                <w:rFonts w:ascii="宋体" w:hAnsi="宋体" w:cs="宋体"/>
                <w:kern w:val="0"/>
                <w:szCs w:val="21"/>
              </w:rPr>
            </w:pPr>
            <w:r>
              <w:rPr>
                <w:rFonts w:hint="eastAsia" w:ascii="宋体" w:hAnsi="宋体" w:cs="宋体"/>
                <w:szCs w:val="21"/>
              </w:rPr>
              <w:t>1. 严</w:t>
            </w:r>
            <w:r>
              <w:rPr>
                <w:rFonts w:hint="eastAsia" w:ascii="宋体" w:hAnsi="宋体" w:cs="宋体"/>
                <w:kern w:val="0"/>
                <w:szCs w:val="21"/>
              </w:rPr>
              <w:t>格遵守消防控制室的各项安全操作规程和各项消防安全管理制度；</w:t>
            </w:r>
          </w:p>
          <w:p>
            <w:pPr>
              <w:widowControl/>
              <w:spacing w:line="240" w:lineRule="auto"/>
              <w:ind w:firstLine="491" w:firstLineChars="234"/>
              <w:jc w:val="left"/>
              <w:textAlignment w:val="center"/>
              <w:rPr>
                <w:rFonts w:ascii="宋体" w:hAnsi="宋体" w:cs="宋体"/>
                <w:kern w:val="0"/>
                <w:szCs w:val="21"/>
              </w:rPr>
            </w:pPr>
            <w:r>
              <w:rPr>
                <w:rFonts w:hint="eastAsia" w:ascii="宋体" w:hAnsi="宋体" w:cs="宋体"/>
                <w:kern w:val="0"/>
                <w:szCs w:val="21"/>
              </w:rPr>
              <w:t>2.严守工作岗位，认真负责地对各种消防控制设备的运行情况进行监控，并做好日常检查、操作等工作。</w:t>
            </w:r>
          </w:p>
          <w:p>
            <w:pPr>
              <w:widowControl/>
              <w:spacing w:line="240" w:lineRule="auto"/>
              <w:ind w:firstLine="491" w:firstLineChars="234"/>
              <w:jc w:val="left"/>
              <w:textAlignment w:val="center"/>
              <w:rPr>
                <w:rFonts w:ascii="宋体" w:hAnsi="宋体" w:cs="宋体"/>
                <w:kern w:val="0"/>
                <w:szCs w:val="21"/>
              </w:rPr>
            </w:pPr>
            <w:r>
              <w:rPr>
                <w:rFonts w:hint="eastAsia" w:ascii="宋体" w:hAnsi="宋体" w:cs="宋体"/>
                <w:kern w:val="0"/>
                <w:szCs w:val="21"/>
              </w:rPr>
              <w:t>3.熟悉消防控制室对各类消防设施联动控制的方式和显示要求，掌握消防控制室联动控制设备的状态识别和操作方法；</w:t>
            </w:r>
          </w:p>
          <w:p>
            <w:pPr>
              <w:widowControl/>
              <w:spacing w:line="240" w:lineRule="auto"/>
              <w:ind w:firstLine="491" w:firstLineChars="234"/>
              <w:jc w:val="left"/>
              <w:textAlignment w:val="center"/>
              <w:rPr>
                <w:rFonts w:ascii="宋体" w:hAnsi="宋体" w:cs="宋体"/>
                <w:kern w:val="0"/>
                <w:szCs w:val="21"/>
              </w:rPr>
            </w:pPr>
            <w:r>
              <w:rPr>
                <w:rFonts w:hint="eastAsia" w:ascii="宋体" w:hAnsi="宋体" w:cs="宋体"/>
                <w:kern w:val="0"/>
                <w:szCs w:val="21"/>
              </w:rPr>
              <w:t>4.正常工作状态下，不得将自动喷水灭火系统、防烟排烟系统和联动控制的防火卷帘等防火分隔设施设置在手动控制状态；</w:t>
            </w:r>
          </w:p>
          <w:p>
            <w:pPr>
              <w:widowControl/>
              <w:spacing w:line="240" w:lineRule="auto"/>
              <w:ind w:firstLine="491" w:firstLineChars="234"/>
              <w:jc w:val="left"/>
              <w:textAlignment w:val="center"/>
              <w:rPr>
                <w:rFonts w:ascii="宋体" w:hAnsi="宋体" w:cs="宋体"/>
                <w:kern w:val="0"/>
                <w:szCs w:val="21"/>
              </w:rPr>
            </w:pPr>
            <w:r>
              <w:rPr>
                <w:rFonts w:hint="eastAsia" w:ascii="宋体" w:hAnsi="宋体" w:cs="宋体"/>
                <w:kern w:val="0"/>
                <w:szCs w:val="21"/>
              </w:rPr>
              <w:t>5.对故障报警信号要及时确认，消防设施故障应及时排除，不能排除的要立即向部门主管人员或消防安全管理人报告；</w:t>
            </w:r>
          </w:p>
          <w:p>
            <w:pPr>
              <w:widowControl/>
              <w:spacing w:line="240" w:lineRule="auto"/>
              <w:ind w:firstLine="491" w:firstLineChars="234"/>
              <w:jc w:val="left"/>
              <w:textAlignment w:val="center"/>
              <w:rPr>
                <w:rFonts w:ascii="宋体" w:hAnsi="宋体" w:cs="宋体"/>
                <w:szCs w:val="21"/>
              </w:rPr>
            </w:pPr>
            <w:r>
              <w:rPr>
                <w:rFonts w:hint="eastAsia" w:ascii="宋体" w:hAnsi="宋体" w:cs="宋体"/>
                <w:kern w:val="0"/>
                <w:szCs w:val="21"/>
              </w:rPr>
              <w:t>6.对火警信号要立即确认，火灾确认后应立即报警并向消防主管人员报告，随即启动灭火和</w:t>
            </w:r>
            <w:r>
              <w:rPr>
                <w:rFonts w:hint="eastAsia" w:ascii="宋体" w:hAnsi="宋体" w:cs="宋体"/>
                <w:szCs w:val="21"/>
              </w:rPr>
              <w:t>应急疏散预案；</w:t>
            </w:r>
          </w:p>
          <w:p>
            <w:pPr>
              <w:spacing w:line="240" w:lineRule="auto"/>
              <w:ind w:firstLine="420" w:firstLineChars="20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34" w:hRule="atLeast"/>
        </w:trPr>
        <w:tc>
          <w:tcPr>
            <w:tcW w:w="1654" w:type="dxa"/>
            <w:tcBorders>
              <w:top w:val="single" w:color="auto" w:sz="4" w:space="0"/>
              <w:left w:val="single" w:color="auto" w:sz="4" w:space="0"/>
              <w:bottom w:val="single" w:color="auto" w:sz="4" w:space="0"/>
              <w:right w:val="single" w:color="auto" w:sz="4" w:space="0"/>
            </w:tcBorders>
            <w:textDirection w:val="tbRlV"/>
            <w:vAlign w:val="center"/>
          </w:tcPr>
          <w:p>
            <w:pPr>
              <w:spacing w:line="240" w:lineRule="auto"/>
              <w:ind w:left="113" w:right="113"/>
              <w:jc w:val="center"/>
              <w:rPr>
                <w:rFonts w:ascii="宋体" w:hAnsi="宋体" w:cs="宋体"/>
                <w:szCs w:val="21"/>
              </w:rPr>
            </w:pPr>
            <w:r>
              <w:rPr>
                <w:rFonts w:hint="eastAsia" w:ascii="宋体" w:hAnsi="宋体" w:cs="宋体"/>
                <w:spacing w:val="192"/>
                <w:kern w:val="0"/>
                <w:szCs w:val="21"/>
                <w:fitText w:val="1995" w:id="7"/>
              </w:rPr>
              <w:t>履职清</w:t>
            </w:r>
            <w:r>
              <w:rPr>
                <w:rFonts w:hint="eastAsia" w:ascii="宋体" w:hAnsi="宋体" w:cs="宋体"/>
                <w:spacing w:val="1"/>
                <w:kern w:val="0"/>
                <w:szCs w:val="21"/>
                <w:fitText w:val="1995" w:id="7"/>
              </w:rPr>
              <w:t>单</w:t>
            </w:r>
          </w:p>
        </w:tc>
        <w:tc>
          <w:tcPr>
            <w:tcW w:w="8144" w:type="dxa"/>
            <w:gridSpan w:val="3"/>
            <w:tcBorders>
              <w:top w:val="single" w:color="auto" w:sz="4" w:space="0"/>
              <w:left w:val="single" w:color="auto" w:sz="4" w:space="0"/>
              <w:bottom w:val="single" w:color="auto" w:sz="4" w:space="0"/>
              <w:right w:val="single" w:color="auto" w:sz="4" w:space="0"/>
            </w:tcBorders>
          </w:tcPr>
          <w:p>
            <w:pPr>
              <w:widowControl/>
              <w:spacing w:line="240" w:lineRule="auto"/>
              <w:ind w:firstLine="491" w:firstLineChars="234"/>
              <w:jc w:val="left"/>
              <w:textAlignment w:val="center"/>
              <w:rPr>
                <w:rFonts w:ascii="宋体" w:hAnsi="宋体" w:cs="宋体"/>
                <w:szCs w:val="21"/>
              </w:rPr>
            </w:pPr>
            <w:r>
              <w:rPr>
                <w:rFonts w:hint="eastAsia" w:ascii="宋体" w:hAnsi="宋体" w:cs="宋体"/>
                <w:szCs w:val="21"/>
              </w:rPr>
              <w:t>1.熟悉了解控制室消防安全管理制度，熟练掌握控制室操作人员操作规程。</w:t>
            </w:r>
          </w:p>
          <w:p>
            <w:pPr>
              <w:widowControl/>
              <w:spacing w:line="240" w:lineRule="auto"/>
              <w:ind w:firstLine="491" w:firstLineChars="234"/>
              <w:jc w:val="left"/>
              <w:textAlignment w:val="center"/>
              <w:rPr>
                <w:rFonts w:ascii="宋体" w:hAnsi="宋体" w:cs="宋体"/>
                <w:szCs w:val="21"/>
              </w:rPr>
            </w:pPr>
            <w:r>
              <w:rPr>
                <w:rFonts w:hint="eastAsia" w:ascii="宋体" w:hAnsi="宋体" w:cs="宋体"/>
                <w:szCs w:val="21"/>
              </w:rPr>
              <w:t>2、值班人员对火灾报警控制器进行日检查、接班、交班时，要如实填写《消防控制室值班记录表》；</w:t>
            </w:r>
          </w:p>
          <w:p>
            <w:pPr>
              <w:widowControl/>
              <w:spacing w:line="240" w:lineRule="auto"/>
              <w:ind w:firstLine="491" w:firstLineChars="234"/>
              <w:jc w:val="left"/>
              <w:textAlignment w:val="center"/>
              <w:rPr>
                <w:rFonts w:ascii="宋体" w:hAnsi="宋体" w:cs="宋体"/>
                <w:szCs w:val="21"/>
              </w:rPr>
            </w:pPr>
            <w:r>
              <w:rPr>
                <w:rFonts w:hint="eastAsia" w:ascii="宋体" w:hAnsi="宋体" w:cs="宋体"/>
                <w:szCs w:val="21"/>
              </w:rPr>
              <w:t>3.值班期间，每2小时记录一次消防控制室内消防设备的运行情况，及时记录消防控制室内消防设备的火警或故障情况；</w:t>
            </w:r>
          </w:p>
          <w:p>
            <w:pPr>
              <w:widowControl/>
              <w:spacing w:line="240" w:lineRule="auto"/>
              <w:ind w:firstLine="491" w:firstLineChars="234"/>
              <w:jc w:val="left"/>
              <w:textAlignment w:val="center"/>
              <w:rPr>
                <w:rFonts w:ascii="宋体" w:hAnsi="宋体" w:cs="宋体"/>
                <w:szCs w:val="21"/>
              </w:rPr>
            </w:pPr>
            <w:r>
              <w:rPr>
                <w:rFonts w:hint="eastAsia" w:ascii="宋体" w:hAnsi="宋体" w:cs="宋体"/>
                <w:szCs w:val="21"/>
              </w:rPr>
              <w:t>4.严格实行每日24小时专人值班制度，每班不少于2人，并通过消防行业特有工种职业技能鉴定，持证上岗；</w:t>
            </w:r>
          </w:p>
          <w:p>
            <w:pPr>
              <w:widowControl/>
              <w:spacing w:line="240" w:lineRule="auto"/>
              <w:ind w:firstLine="491" w:firstLineChars="234"/>
              <w:jc w:val="left"/>
              <w:textAlignment w:val="center"/>
              <w:rPr>
                <w:rFonts w:ascii="宋体" w:hAnsi="宋体" w:cs="宋体"/>
                <w:szCs w:val="21"/>
              </w:rPr>
            </w:pPr>
            <w:r>
              <w:rPr>
                <w:rFonts w:hint="eastAsia" w:ascii="宋体" w:hAnsi="宋体" w:cs="宋体"/>
                <w:szCs w:val="21"/>
              </w:rPr>
              <w:t>5.对消防控制室设备及通讯器材等要进行经常性的检查，定期作好系统功能实验，协助技术人员做好修理、维护工作，不得擅自拆除、挪用或停用，保证设备正常运行；</w:t>
            </w:r>
          </w:p>
          <w:p>
            <w:pPr>
              <w:widowControl/>
              <w:spacing w:line="240" w:lineRule="auto"/>
              <w:ind w:firstLine="491" w:firstLineChars="234"/>
              <w:jc w:val="left"/>
              <w:textAlignment w:val="center"/>
              <w:rPr>
                <w:rFonts w:ascii="宋体" w:hAnsi="宋体" w:cs="宋体"/>
                <w:szCs w:val="21"/>
              </w:rPr>
            </w:pPr>
            <w:r>
              <w:rPr>
                <w:rFonts w:hint="eastAsia" w:ascii="宋体" w:hAnsi="宋体" w:cs="宋体"/>
                <w:szCs w:val="21"/>
              </w:rPr>
              <w:t>6.接到火灾报警信息后，要以最快方式确认，对确认属于误报的，要查找误报原因并填写《建筑消防设施故障维修记录表》，对确认火灾的，要立即将火灾报警联动控制开关转入自动状态（处于自动状态的除外），同时拨打“119”火警电话报警，并立即启动单位内部灭火和应急疏散预案，报告单位消防安全管理人；</w:t>
            </w:r>
          </w:p>
        </w:tc>
      </w:tr>
    </w:tbl>
    <w:p>
      <w:pPr>
        <w:pStyle w:val="5"/>
        <w:spacing w:line="240" w:lineRule="auto"/>
        <w:rPr>
          <w:rFonts w:ascii="宋体" w:hAnsi="宋体" w:eastAsia="宋体" w:cs="宋体"/>
        </w:rPr>
      </w:pPr>
      <w:r>
        <w:rPr>
          <w:rFonts w:hint="eastAsia" w:ascii="宋体" w:hAnsi="宋体" w:eastAsia="宋体" w:cs="宋体"/>
          <w:szCs w:val="28"/>
        </w:rPr>
        <w:t>2.2.4安保人员</w:t>
      </w:r>
      <w:bookmarkEnd w:id="51"/>
    </w:p>
    <w:tbl>
      <w:tblPr>
        <w:tblStyle w:val="20"/>
        <w:tblW w:w="98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6"/>
        <w:gridCol w:w="1868"/>
        <w:gridCol w:w="979"/>
        <w:gridCol w:w="5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trPr>
        <w:tc>
          <w:tcPr>
            <w:tcW w:w="1666" w:type="dxa"/>
            <w:tcBorders>
              <w:top w:val="single" w:color="auto" w:sz="4" w:space="0"/>
              <w:left w:val="single" w:color="auto" w:sz="4" w:space="0"/>
              <w:bottom w:val="single" w:color="auto" w:sz="4" w:space="0"/>
              <w:right w:val="single" w:color="auto" w:sz="4" w:space="0"/>
            </w:tcBorders>
          </w:tcPr>
          <w:p>
            <w:pPr>
              <w:spacing w:line="240" w:lineRule="auto"/>
              <w:jc w:val="center"/>
              <w:rPr>
                <w:rFonts w:ascii="宋体" w:hAnsi="宋体" w:cs="宋体"/>
                <w:szCs w:val="21"/>
              </w:rPr>
            </w:pPr>
            <w:r>
              <w:rPr>
                <w:rFonts w:hint="eastAsia" w:ascii="宋体" w:hAnsi="宋体" w:cs="宋体"/>
                <w:szCs w:val="21"/>
              </w:rPr>
              <w:t>责任人</w:t>
            </w:r>
          </w:p>
        </w:tc>
        <w:tc>
          <w:tcPr>
            <w:tcW w:w="1868" w:type="dxa"/>
            <w:tcBorders>
              <w:top w:val="single" w:color="auto" w:sz="4" w:space="0"/>
              <w:left w:val="single" w:color="auto" w:sz="4" w:space="0"/>
              <w:bottom w:val="single" w:color="auto" w:sz="4" w:space="0"/>
              <w:right w:val="single" w:color="auto" w:sz="4" w:space="0"/>
            </w:tcBorders>
          </w:tcPr>
          <w:p>
            <w:pPr>
              <w:spacing w:line="240" w:lineRule="auto"/>
              <w:jc w:val="center"/>
              <w:rPr>
                <w:rFonts w:ascii="宋体" w:hAnsi="宋体" w:cs="宋体"/>
                <w:szCs w:val="21"/>
              </w:rPr>
            </w:pPr>
            <w:r>
              <w:rPr>
                <w:rFonts w:hint="eastAsia" w:ascii="宋体" w:hAnsi="宋体" w:cs="宋体"/>
                <w:szCs w:val="21"/>
                <w:lang w:val="en-US" w:eastAsia="zh-CN"/>
              </w:rPr>
              <w:t>彭琳钰</w:t>
            </w:r>
            <w:r>
              <w:rPr>
                <w:rFonts w:hint="eastAsia" w:ascii="宋体" w:hAnsi="宋体" w:cs="宋体"/>
                <w:szCs w:val="21"/>
                <w:lang w:eastAsia="zh-CN"/>
              </w:rPr>
              <w:t>、</w:t>
            </w:r>
            <w:r>
              <w:rPr>
                <w:rFonts w:hint="eastAsia" w:ascii="宋体" w:hAnsi="宋体" w:cs="宋体"/>
                <w:szCs w:val="21"/>
              </w:rPr>
              <w:t>康秋林</w:t>
            </w:r>
          </w:p>
        </w:tc>
        <w:tc>
          <w:tcPr>
            <w:tcW w:w="979" w:type="dxa"/>
            <w:tcBorders>
              <w:top w:val="single" w:color="auto" w:sz="4" w:space="0"/>
              <w:left w:val="single" w:color="auto" w:sz="4" w:space="0"/>
              <w:bottom w:val="single" w:color="auto" w:sz="4" w:space="0"/>
              <w:right w:val="single" w:color="auto" w:sz="4" w:space="0"/>
            </w:tcBorders>
          </w:tcPr>
          <w:p>
            <w:pPr>
              <w:spacing w:line="240" w:lineRule="auto"/>
              <w:jc w:val="center"/>
              <w:rPr>
                <w:rFonts w:ascii="宋体" w:hAnsi="宋体" w:cs="宋体"/>
                <w:szCs w:val="21"/>
              </w:rPr>
            </w:pPr>
            <w:r>
              <w:rPr>
                <w:rFonts w:hint="eastAsia" w:ascii="宋体" w:hAnsi="宋体" w:cs="宋体"/>
                <w:szCs w:val="21"/>
              </w:rPr>
              <w:t>职务</w:t>
            </w:r>
          </w:p>
        </w:tc>
        <w:tc>
          <w:tcPr>
            <w:tcW w:w="5385" w:type="dxa"/>
            <w:tcBorders>
              <w:top w:val="single" w:color="auto" w:sz="4" w:space="0"/>
              <w:left w:val="single" w:color="auto" w:sz="4" w:space="0"/>
              <w:bottom w:val="single" w:color="auto" w:sz="4" w:space="0"/>
              <w:right w:val="single" w:color="auto" w:sz="4" w:space="0"/>
            </w:tcBorders>
          </w:tcPr>
          <w:p>
            <w:pPr>
              <w:spacing w:line="240" w:lineRule="auto"/>
              <w:jc w:val="center"/>
              <w:rPr>
                <w:rFonts w:ascii="宋体" w:hAnsi="宋体" w:cs="宋体"/>
                <w:szCs w:val="21"/>
              </w:rPr>
            </w:pPr>
            <w:r>
              <w:rPr>
                <w:rFonts w:hint="eastAsia" w:ascii="宋体" w:hAnsi="宋体" w:cs="宋体"/>
                <w:szCs w:val="21"/>
              </w:rPr>
              <w:t>安保部秩序主管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2" w:hRule="atLeast"/>
        </w:trPr>
        <w:tc>
          <w:tcPr>
            <w:tcW w:w="1666" w:type="dxa"/>
            <w:tcBorders>
              <w:top w:val="single" w:color="auto" w:sz="4" w:space="0"/>
              <w:left w:val="single" w:color="auto" w:sz="4" w:space="0"/>
              <w:bottom w:val="single" w:color="auto" w:sz="4" w:space="0"/>
              <w:right w:val="single" w:color="auto" w:sz="4" w:space="0"/>
            </w:tcBorders>
          </w:tcPr>
          <w:p>
            <w:pPr>
              <w:spacing w:line="240" w:lineRule="auto"/>
              <w:jc w:val="center"/>
              <w:rPr>
                <w:rFonts w:ascii="宋体" w:hAnsi="宋体" w:cs="宋体"/>
                <w:szCs w:val="21"/>
              </w:rPr>
            </w:pPr>
            <w:r>
              <w:rPr>
                <w:rFonts w:hint="eastAsia" w:ascii="宋体" w:hAnsi="宋体" w:cs="宋体"/>
                <w:szCs w:val="21"/>
              </w:rPr>
              <w:t>监管依据</w:t>
            </w:r>
          </w:p>
        </w:tc>
        <w:tc>
          <w:tcPr>
            <w:tcW w:w="8232" w:type="dxa"/>
            <w:gridSpan w:val="3"/>
            <w:tcBorders>
              <w:top w:val="single" w:color="auto" w:sz="4" w:space="0"/>
              <w:left w:val="single" w:color="auto" w:sz="4" w:space="0"/>
              <w:bottom w:val="single" w:color="auto" w:sz="4" w:space="0"/>
              <w:right w:val="single" w:color="auto" w:sz="4" w:space="0"/>
            </w:tcBorders>
          </w:tcPr>
          <w:p>
            <w:pPr>
              <w:spacing w:line="240" w:lineRule="auto"/>
              <w:rPr>
                <w:rFonts w:ascii="宋体" w:hAnsi="宋体" w:cs="宋体"/>
                <w:szCs w:val="21"/>
              </w:rPr>
            </w:pPr>
            <w:r>
              <w:rPr>
                <w:rFonts w:hint="eastAsia" w:ascii="宋体" w:hAnsi="宋体" w:cs="宋体"/>
                <w:szCs w:val="21"/>
              </w:rPr>
              <w:t>根据《中华人民共和国消防法》《机关、团体、企业、事业单位消防安全管理规定》及国、省、市消防安全责任制实施办法等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666" w:type="dxa"/>
            <w:tcBorders>
              <w:top w:val="single" w:color="auto" w:sz="4" w:space="0"/>
              <w:left w:val="single" w:color="auto" w:sz="4" w:space="0"/>
              <w:bottom w:val="single" w:color="auto" w:sz="4" w:space="0"/>
              <w:right w:val="single" w:color="auto" w:sz="4" w:space="0"/>
            </w:tcBorders>
          </w:tcPr>
          <w:p>
            <w:pPr>
              <w:spacing w:line="240" w:lineRule="auto"/>
              <w:jc w:val="center"/>
              <w:rPr>
                <w:rFonts w:ascii="宋体" w:hAnsi="宋体" w:cs="宋体"/>
                <w:szCs w:val="21"/>
              </w:rPr>
            </w:pPr>
            <w:r>
              <w:rPr>
                <w:rFonts w:hint="eastAsia" w:ascii="宋体" w:hAnsi="宋体" w:cs="宋体"/>
                <w:szCs w:val="21"/>
              </w:rPr>
              <w:t>责任范围</w:t>
            </w:r>
          </w:p>
        </w:tc>
        <w:tc>
          <w:tcPr>
            <w:tcW w:w="8232" w:type="dxa"/>
            <w:gridSpan w:val="3"/>
            <w:tcBorders>
              <w:top w:val="single" w:color="auto" w:sz="4" w:space="0"/>
              <w:left w:val="single" w:color="auto" w:sz="4" w:space="0"/>
              <w:bottom w:val="single" w:color="auto" w:sz="4" w:space="0"/>
              <w:right w:val="single" w:color="auto" w:sz="4" w:space="0"/>
            </w:tcBorders>
          </w:tcPr>
          <w:p>
            <w:pPr>
              <w:spacing w:line="240" w:lineRule="auto"/>
              <w:jc w:val="center"/>
              <w:rPr>
                <w:rFonts w:ascii="宋体" w:hAnsi="宋体" w:cs="宋体"/>
                <w:szCs w:val="21"/>
              </w:rPr>
            </w:pPr>
            <w:r>
              <w:rPr>
                <w:rFonts w:hint="eastAsia" w:ascii="宋体" w:hAnsi="宋体" w:cs="宋体"/>
                <w:szCs w:val="21"/>
              </w:rPr>
              <w:t>全公司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7" w:hRule="atLeast"/>
        </w:trPr>
        <w:tc>
          <w:tcPr>
            <w:tcW w:w="1666" w:type="dxa"/>
            <w:tcBorders>
              <w:top w:val="single" w:color="auto" w:sz="4" w:space="0"/>
              <w:left w:val="single" w:color="auto" w:sz="4" w:space="0"/>
              <w:bottom w:val="single" w:color="auto" w:sz="4" w:space="0"/>
              <w:right w:val="single" w:color="auto" w:sz="4" w:space="0"/>
            </w:tcBorders>
            <w:textDirection w:val="tbRlV"/>
            <w:vAlign w:val="center"/>
          </w:tcPr>
          <w:p>
            <w:pPr>
              <w:spacing w:line="240" w:lineRule="auto"/>
              <w:ind w:left="113" w:right="113"/>
              <w:jc w:val="center"/>
              <w:rPr>
                <w:rFonts w:ascii="宋体" w:hAnsi="宋体" w:cs="宋体"/>
                <w:szCs w:val="21"/>
              </w:rPr>
            </w:pPr>
            <w:r>
              <w:rPr>
                <w:rFonts w:hint="eastAsia" w:ascii="宋体" w:hAnsi="宋体" w:cs="宋体"/>
                <w:szCs w:val="21"/>
              </w:rPr>
              <w:t>消防安全责任清单</w:t>
            </w:r>
          </w:p>
        </w:tc>
        <w:tc>
          <w:tcPr>
            <w:tcW w:w="8232" w:type="dxa"/>
            <w:gridSpan w:val="3"/>
            <w:tcBorders>
              <w:top w:val="single" w:color="auto" w:sz="4" w:space="0"/>
              <w:left w:val="single" w:color="auto" w:sz="4" w:space="0"/>
              <w:bottom w:val="single" w:color="auto" w:sz="4" w:space="0"/>
              <w:right w:val="single" w:color="auto" w:sz="4" w:space="0"/>
            </w:tcBorders>
          </w:tcPr>
          <w:p>
            <w:pPr>
              <w:spacing w:line="240" w:lineRule="auto"/>
              <w:ind w:firstLine="420" w:firstLineChars="200"/>
              <w:rPr>
                <w:rFonts w:ascii="宋体" w:hAnsi="宋体" w:cs="宋体"/>
                <w:bCs/>
              </w:rPr>
            </w:pPr>
            <w:r>
              <w:rPr>
                <w:rFonts w:hint="eastAsia" w:ascii="宋体" w:hAnsi="宋体" w:cs="宋体"/>
                <w:bCs/>
              </w:rPr>
              <w:t>1.认真执行本单位消防安全制度和消防安全操作规程，维护消防安全；</w:t>
            </w:r>
          </w:p>
          <w:p>
            <w:pPr>
              <w:spacing w:line="240" w:lineRule="auto"/>
              <w:ind w:firstLine="420" w:firstLineChars="200"/>
              <w:rPr>
                <w:rFonts w:ascii="宋体" w:hAnsi="宋体" w:cs="宋体"/>
                <w:bCs/>
              </w:rPr>
            </w:pPr>
            <w:r>
              <w:rPr>
                <w:rFonts w:hint="eastAsia" w:ascii="宋体" w:hAnsi="宋体" w:cs="宋体"/>
                <w:bCs/>
              </w:rPr>
              <w:t>2.按照本单位的管理规定进行防火巡查，并做好记录，发现问题要及时报告主管人员；</w:t>
            </w:r>
          </w:p>
          <w:p>
            <w:pPr>
              <w:spacing w:line="240" w:lineRule="auto"/>
              <w:ind w:firstLine="420" w:firstLineChars="200"/>
              <w:rPr>
                <w:rFonts w:ascii="宋体" w:hAnsi="宋体" w:cs="宋体"/>
                <w:bCs/>
              </w:rPr>
            </w:pPr>
            <w:r>
              <w:rPr>
                <w:rFonts w:hint="eastAsia" w:ascii="宋体" w:hAnsi="宋体" w:cs="宋体"/>
                <w:bCs/>
              </w:rPr>
              <w:t>3.劝阻和制止违反消防法规和消防安全管理制度的行为；</w:t>
            </w:r>
          </w:p>
          <w:p>
            <w:pPr>
              <w:spacing w:line="240" w:lineRule="auto"/>
              <w:ind w:firstLine="420" w:firstLineChars="200"/>
              <w:rPr>
                <w:rFonts w:ascii="宋体" w:hAnsi="宋体" w:cs="宋体"/>
              </w:rPr>
            </w:pPr>
            <w:r>
              <w:rPr>
                <w:rFonts w:hint="eastAsia" w:ascii="宋体" w:hAnsi="宋体" w:cs="宋体"/>
                <w:bCs/>
              </w:rPr>
              <w:t>4.发现火灾应及时报火警并报告主管人员，实施灭火和应急疏散预案，协助灭火救援；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7" w:hRule="atLeast"/>
        </w:trPr>
        <w:tc>
          <w:tcPr>
            <w:tcW w:w="1666" w:type="dxa"/>
            <w:tcBorders>
              <w:top w:val="single" w:color="auto" w:sz="4" w:space="0"/>
              <w:left w:val="single" w:color="auto" w:sz="4" w:space="0"/>
              <w:bottom w:val="single" w:color="auto" w:sz="4" w:space="0"/>
              <w:right w:val="single" w:color="auto" w:sz="4" w:space="0"/>
            </w:tcBorders>
            <w:textDirection w:val="tbRlV"/>
            <w:vAlign w:val="center"/>
          </w:tcPr>
          <w:p>
            <w:pPr>
              <w:spacing w:line="240" w:lineRule="auto"/>
              <w:ind w:left="113" w:right="113"/>
              <w:jc w:val="center"/>
              <w:rPr>
                <w:rFonts w:ascii="宋体" w:hAnsi="宋体" w:cs="宋体"/>
                <w:szCs w:val="21"/>
              </w:rPr>
            </w:pPr>
            <w:r>
              <w:rPr>
                <w:rFonts w:hint="eastAsia" w:ascii="宋体" w:hAnsi="宋体" w:cs="宋体"/>
                <w:szCs w:val="21"/>
              </w:rPr>
              <w:t>履职清单</w:t>
            </w:r>
          </w:p>
        </w:tc>
        <w:tc>
          <w:tcPr>
            <w:tcW w:w="8232" w:type="dxa"/>
            <w:gridSpan w:val="3"/>
            <w:tcBorders>
              <w:top w:val="single" w:color="auto" w:sz="4" w:space="0"/>
              <w:left w:val="single" w:color="auto" w:sz="4" w:space="0"/>
              <w:bottom w:val="single" w:color="auto" w:sz="4" w:space="0"/>
              <w:right w:val="single" w:color="auto" w:sz="4" w:space="0"/>
            </w:tcBorders>
          </w:tcPr>
          <w:p>
            <w:pPr>
              <w:spacing w:line="240" w:lineRule="auto"/>
              <w:ind w:firstLine="420" w:firstLineChars="200"/>
              <w:rPr>
                <w:rFonts w:ascii="宋体" w:hAnsi="宋体" w:cs="宋体"/>
                <w:bCs/>
              </w:rPr>
            </w:pPr>
            <w:r>
              <w:rPr>
                <w:rFonts w:hint="eastAsia" w:ascii="宋体" w:hAnsi="宋体" w:cs="宋体"/>
                <w:bCs/>
              </w:rPr>
              <w:t>1.每天至少对本单位场所开展1次防火巡查，并填写《巡查记录表》，发现火灾隐患应及时整改，无法及时处置整改的，及时记录，并报单位场所负责人签字确认；</w:t>
            </w:r>
          </w:p>
          <w:p>
            <w:pPr>
              <w:spacing w:line="240" w:lineRule="auto"/>
              <w:ind w:firstLine="420" w:firstLineChars="200"/>
              <w:rPr>
                <w:rFonts w:ascii="宋体" w:hAnsi="宋体" w:cs="宋体"/>
                <w:bCs/>
              </w:rPr>
            </w:pPr>
            <w:r>
              <w:rPr>
                <w:rFonts w:hint="eastAsia" w:ascii="宋体" w:hAnsi="宋体" w:cs="宋体"/>
                <w:bCs/>
              </w:rPr>
              <w:t>2.巡查中发现火灾要立即报警，并及时扑救；</w:t>
            </w:r>
          </w:p>
          <w:p>
            <w:pPr>
              <w:spacing w:line="240" w:lineRule="auto"/>
              <w:ind w:firstLine="420" w:firstLineChars="200"/>
              <w:rPr>
                <w:rFonts w:ascii="宋体" w:hAnsi="宋体" w:cs="宋体"/>
                <w:bCs/>
              </w:rPr>
            </w:pPr>
            <w:r>
              <w:rPr>
                <w:rFonts w:hint="eastAsia" w:ascii="宋体" w:hAnsi="宋体" w:cs="宋体"/>
                <w:bCs/>
              </w:rPr>
              <w:t>3.每月组织对本单位场所人员进行消防基本常识宣传，并根据季节特点，开展有针对性的消防安全教育宣传；</w:t>
            </w:r>
          </w:p>
          <w:p>
            <w:pPr>
              <w:spacing w:line="240" w:lineRule="auto"/>
              <w:ind w:firstLine="420" w:firstLineChars="200"/>
              <w:rPr>
                <w:rFonts w:ascii="宋体" w:hAnsi="宋体" w:cs="宋体"/>
                <w:bCs/>
              </w:rPr>
            </w:pPr>
            <w:r>
              <w:rPr>
                <w:rFonts w:hint="eastAsia" w:ascii="宋体" w:hAnsi="宋体" w:cs="宋体"/>
                <w:bCs/>
              </w:rPr>
              <w:t>4.每半年至少组织本单位场所人员开展1次灭火逃生演练；</w:t>
            </w:r>
          </w:p>
          <w:p>
            <w:pPr>
              <w:spacing w:line="240" w:lineRule="auto"/>
              <w:ind w:firstLine="420" w:firstLineChars="200"/>
              <w:rPr>
                <w:rFonts w:ascii="宋体" w:hAnsi="宋体" w:cs="宋体"/>
                <w:bCs/>
              </w:rPr>
            </w:pPr>
            <w:r>
              <w:rPr>
                <w:rFonts w:hint="eastAsia" w:ascii="宋体" w:hAnsi="宋体" w:cs="宋体"/>
                <w:bCs/>
              </w:rPr>
              <w:t>5.接到火警信息后，迅速核实火情，启动灭火处置程序；按照“3分钟到场”要求赶赴现场处置；</w:t>
            </w:r>
          </w:p>
          <w:p>
            <w:pPr>
              <w:spacing w:line="240" w:lineRule="auto"/>
              <w:ind w:firstLine="420" w:firstLineChars="200"/>
              <w:rPr>
                <w:rFonts w:ascii="宋体" w:hAnsi="宋体" w:cs="宋体"/>
                <w:bCs/>
              </w:rPr>
            </w:pPr>
            <w:r>
              <w:rPr>
                <w:rFonts w:hint="eastAsia" w:ascii="宋体" w:hAnsi="宋体" w:cs="宋体"/>
                <w:bCs/>
              </w:rPr>
              <w:t>6.每周开展1次消防设施、灭火器材使用训练和不少于1次辖区道路、水源熟悉工作；</w:t>
            </w:r>
          </w:p>
          <w:p>
            <w:pPr>
              <w:spacing w:line="240" w:lineRule="auto"/>
              <w:ind w:firstLine="420" w:firstLineChars="200"/>
              <w:rPr>
                <w:rFonts w:ascii="宋体" w:hAnsi="宋体" w:cs="宋体"/>
                <w:bCs/>
              </w:rPr>
            </w:pPr>
            <w:r>
              <w:rPr>
                <w:rFonts w:hint="eastAsia" w:ascii="宋体" w:hAnsi="宋体" w:cs="宋体"/>
                <w:bCs/>
              </w:rPr>
              <w:t>7.每月技能训练不少于半天，每年轮训不少于4天、岗位练兵累计不少于7天；</w:t>
            </w:r>
          </w:p>
          <w:p>
            <w:pPr>
              <w:spacing w:line="240" w:lineRule="auto"/>
              <w:ind w:firstLine="420" w:firstLineChars="200"/>
              <w:rPr>
                <w:rFonts w:ascii="宋体" w:hAnsi="宋体" w:cs="宋体"/>
                <w:bCs/>
              </w:rPr>
            </w:pPr>
            <w:r>
              <w:rPr>
                <w:rFonts w:hint="eastAsia" w:ascii="宋体" w:hAnsi="宋体" w:cs="宋体"/>
                <w:bCs/>
              </w:rPr>
              <w:t>8.值守人员24小时在岗在位，做好应急准备；</w:t>
            </w:r>
          </w:p>
        </w:tc>
      </w:tr>
    </w:tbl>
    <w:p>
      <w:pPr>
        <w:pStyle w:val="5"/>
        <w:spacing w:line="240" w:lineRule="auto"/>
        <w:rPr>
          <w:rFonts w:ascii="宋体" w:hAnsi="宋体" w:eastAsia="宋体" w:cs="宋体"/>
        </w:rPr>
      </w:pPr>
      <w:bookmarkStart w:id="52" w:name="_Toc21892"/>
      <w:r>
        <w:rPr>
          <w:rFonts w:hint="eastAsia" w:ascii="宋体" w:hAnsi="宋体" w:eastAsia="宋体" w:cs="宋体"/>
          <w:szCs w:val="28"/>
        </w:rPr>
        <w:t>2.2.5电工</w:t>
      </w:r>
      <w:bookmarkEnd w:id="52"/>
    </w:p>
    <w:tbl>
      <w:tblPr>
        <w:tblStyle w:val="20"/>
        <w:tblW w:w="101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8"/>
        <w:gridCol w:w="1904"/>
        <w:gridCol w:w="998"/>
        <w:gridCol w:w="55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1698" w:type="dxa"/>
            <w:tcBorders>
              <w:top w:val="single" w:color="auto" w:sz="4" w:space="0"/>
              <w:left w:val="single" w:color="auto" w:sz="4" w:space="0"/>
              <w:bottom w:val="single" w:color="auto" w:sz="4" w:space="0"/>
              <w:right w:val="single" w:color="auto" w:sz="4" w:space="0"/>
            </w:tcBorders>
          </w:tcPr>
          <w:p>
            <w:pPr>
              <w:spacing w:line="240" w:lineRule="auto"/>
              <w:jc w:val="center"/>
              <w:rPr>
                <w:rFonts w:ascii="宋体" w:hAnsi="宋体" w:cs="宋体"/>
                <w:szCs w:val="21"/>
              </w:rPr>
            </w:pPr>
            <w:r>
              <w:rPr>
                <w:rFonts w:hint="eastAsia" w:ascii="宋体" w:hAnsi="宋体" w:cs="宋体"/>
                <w:szCs w:val="21"/>
              </w:rPr>
              <w:t>责任人</w:t>
            </w:r>
          </w:p>
        </w:tc>
        <w:tc>
          <w:tcPr>
            <w:tcW w:w="1904" w:type="dxa"/>
            <w:tcBorders>
              <w:top w:val="single" w:color="auto" w:sz="4" w:space="0"/>
              <w:left w:val="single" w:color="auto" w:sz="4" w:space="0"/>
              <w:bottom w:val="single" w:color="auto" w:sz="4" w:space="0"/>
              <w:right w:val="single" w:color="auto" w:sz="4" w:space="0"/>
            </w:tcBorders>
          </w:tcPr>
          <w:p>
            <w:pPr>
              <w:spacing w:line="240" w:lineRule="auto"/>
              <w:jc w:val="center"/>
              <w:rPr>
                <w:rFonts w:ascii="宋体" w:hAnsi="宋体" w:cs="宋体"/>
                <w:szCs w:val="21"/>
              </w:rPr>
            </w:pPr>
            <w:r>
              <w:rPr>
                <w:rFonts w:hint="eastAsia" w:ascii="宋体" w:hAnsi="宋体" w:cs="宋体"/>
                <w:szCs w:val="21"/>
              </w:rPr>
              <w:t>严洪伟</w:t>
            </w:r>
          </w:p>
        </w:tc>
        <w:tc>
          <w:tcPr>
            <w:tcW w:w="998" w:type="dxa"/>
            <w:tcBorders>
              <w:top w:val="single" w:color="auto" w:sz="4" w:space="0"/>
              <w:left w:val="single" w:color="auto" w:sz="4" w:space="0"/>
              <w:bottom w:val="single" w:color="auto" w:sz="4" w:space="0"/>
              <w:right w:val="single" w:color="auto" w:sz="4" w:space="0"/>
            </w:tcBorders>
          </w:tcPr>
          <w:p>
            <w:pPr>
              <w:spacing w:line="240" w:lineRule="auto"/>
              <w:jc w:val="center"/>
              <w:rPr>
                <w:rFonts w:ascii="宋体" w:hAnsi="宋体" w:cs="宋体"/>
                <w:szCs w:val="21"/>
              </w:rPr>
            </w:pPr>
            <w:r>
              <w:rPr>
                <w:rFonts w:hint="eastAsia" w:ascii="宋体" w:hAnsi="宋体" w:cs="宋体"/>
                <w:szCs w:val="21"/>
              </w:rPr>
              <w:t>职务</w:t>
            </w:r>
          </w:p>
        </w:tc>
        <w:tc>
          <w:tcPr>
            <w:tcW w:w="5518" w:type="dxa"/>
            <w:tcBorders>
              <w:top w:val="single" w:color="auto" w:sz="4" w:space="0"/>
              <w:left w:val="single" w:color="auto" w:sz="4" w:space="0"/>
              <w:bottom w:val="single" w:color="auto" w:sz="4" w:space="0"/>
              <w:right w:val="single" w:color="auto" w:sz="4" w:space="0"/>
            </w:tcBorders>
          </w:tcPr>
          <w:p>
            <w:pPr>
              <w:spacing w:line="240" w:lineRule="auto"/>
              <w:jc w:val="center"/>
              <w:rPr>
                <w:rFonts w:ascii="宋体" w:hAnsi="宋体" w:cs="宋体"/>
                <w:szCs w:val="21"/>
              </w:rPr>
            </w:pPr>
            <w:r>
              <w:rPr>
                <w:rFonts w:hint="eastAsia" w:ascii="宋体" w:hAnsi="宋体" w:cs="宋体"/>
                <w:szCs w:val="21"/>
              </w:rPr>
              <w:t>物业工程主管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 w:hRule="atLeast"/>
        </w:trPr>
        <w:tc>
          <w:tcPr>
            <w:tcW w:w="1698" w:type="dxa"/>
            <w:tcBorders>
              <w:top w:val="single" w:color="auto" w:sz="4" w:space="0"/>
              <w:left w:val="single" w:color="auto" w:sz="4" w:space="0"/>
              <w:bottom w:val="single" w:color="auto" w:sz="4" w:space="0"/>
              <w:right w:val="single" w:color="auto" w:sz="4" w:space="0"/>
            </w:tcBorders>
          </w:tcPr>
          <w:p>
            <w:pPr>
              <w:spacing w:line="240" w:lineRule="auto"/>
              <w:jc w:val="center"/>
              <w:rPr>
                <w:rFonts w:ascii="宋体" w:hAnsi="宋体" w:cs="宋体"/>
                <w:szCs w:val="21"/>
              </w:rPr>
            </w:pPr>
            <w:r>
              <w:rPr>
                <w:rFonts w:hint="eastAsia" w:ascii="宋体" w:hAnsi="宋体" w:cs="宋体"/>
                <w:szCs w:val="21"/>
              </w:rPr>
              <w:t>监管依据</w:t>
            </w:r>
          </w:p>
        </w:tc>
        <w:tc>
          <w:tcPr>
            <w:tcW w:w="8420" w:type="dxa"/>
            <w:gridSpan w:val="3"/>
            <w:tcBorders>
              <w:top w:val="single" w:color="auto" w:sz="4" w:space="0"/>
              <w:left w:val="single" w:color="auto" w:sz="4" w:space="0"/>
              <w:bottom w:val="single" w:color="auto" w:sz="4" w:space="0"/>
              <w:right w:val="single" w:color="auto" w:sz="4" w:space="0"/>
            </w:tcBorders>
          </w:tcPr>
          <w:p>
            <w:pPr>
              <w:spacing w:line="240" w:lineRule="auto"/>
              <w:rPr>
                <w:rFonts w:ascii="宋体" w:hAnsi="宋体" w:cs="宋体"/>
                <w:szCs w:val="21"/>
              </w:rPr>
            </w:pPr>
            <w:r>
              <w:rPr>
                <w:rFonts w:hint="eastAsia" w:ascii="宋体" w:hAnsi="宋体" w:cs="宋体"/>
                <w:szCs w:val="21"/>
              </w:rPr>
              <w:t>根据《中华人民共和国消防法》《机关、团体、企业、事业单位消防安全管理规定》及国、省、市消防安全责任制实施办法等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1698" w:type="dxa"/>
            <w:tcBorders>
              <w:top w:val="single" w:color="auto" w:sz="4" w:space="0"/>
              <w:left w:val="single" w:color="auto" w:sz="4" w:space="0"/>
              <w:bottom w:val="single" w:color="auto" w:sz="4" w:space="0"/>
              <w:right w:val="single" w:color="auto" w:sz="4" w:space="0"/>
            </w:tcBorders>
          </w:tcPr>
          <w:p>
            <w:pPr>
              <w:spacing w:line="240" w:lineRule="auto"/>
              <w:jc w:val="center"/>
              <w:rPr>
                <w:rFonts w:ascii="宋体" w:hAnsi="宋体" w:cs="宋体"/>
                <w:szCs w:val="21"/>
              </w:rPr>
            </w:pPr>
            <w:r>
              <w:rPr>
                <w:rFonts w:hint="eastAsia" w:ascii="宋体" w:hAnsi="宋体" w:cs="宋体"/>
                <w:szCs w:val="21"/>
              </w:rPr>
              <w:t>责任范围</w:t>
            </w:r>
          </w:p>
        </w:tc>
        <w:tc>
          <w:tcPr>
            <w:tcW w:w="8420" w:type="dxa"/>
            <w:gridSpan w:val="3"/>
            <w:tcBorders>
              <w:top w:val="single" w:color="auto" w:sz="4" w:space="0"/>
              <w:left w:val="single" w:color="auto" w:sz="4" w:space="0"/>
              <w:bottom w:val="single" w:color="auto" w:sz="4" w:space="0"/>
              <w:right w:val="single" w:color="auto" w:sz="4" w:space="0"/>
            </w:tcBorders>
          </w:tcPr>
          <w:p>
            <w:pPr>
              <w:spacing w:line="240" w:lineRule="auto"/>
              <w:jc w:val="center"/>
              <w:rPr>
                <w:rFonts w:ascii="宋体" w:hAnsi="宋体" w:cs="宋体"/>
                <w:szCs w:val="21"/>
              </w:rPr>
            </w:pPr>
            <w:r>
              <w:rPr>
                <w:rFonts w:hint="eastAsia" w:ascii="宋体" w:hAnsi="宋体" w:cs="宋体"/>
                <w:szCs w:val="21"/>
              </w:rPr>
              <w:t>全公司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1" w:hRule="atLeast"/>
        </w:trPr>
        <w:tc>
          <w:tcPr>
            <w:tcW w:w="1698" w:type="dxa"/>
            <w:tcBorders>
              <w:top w:val="single" w:color="auto" w:sz="4" w:space="0"/>
              <w:left w:val="single" w:color="auto" w:sz="4" w:space="0"/>
              <w:bottom w:val="single" w:color="auto" w:sz="4" w:space="0"/>
              <w:right w:val="single" w:color="auto" w:sz="4" w:space="0"/>
            </w:tcBorders>
            <w:textDirection w:val="tbRlV"/>
            <w:vAlign w:val="center"/>
          </w:tcPr>
          <w:p>
            <w:pPr>
              <w:spacing w:line="240" w:lineRule="auto"/>
              <w:ind w:left="113" w:right="113"/>
              <w:jc w:val="center"/>
              <w:rPr>
                <w:rFonts w:ascii="宋体" w:hAnsi="宋体" w:cs="宋体"/>
                <w:szCs w:val="21"/>
              </w:rPr>
            </w:pPr>
            <w:r>
              <w:rPr>
                <w:rFonts w:hint="eastAsia" w:ascii="宋体" w:hAnsi="宋体" w:cs="宋体"/>
                <w:szCs w:val="21"/>
              </w:rPr>
              <w:t>消防安全责任清单</w:t>
            </w:r>
          </w:p>
        </w:tc>
        <w:tc>
          <w:tcPr>
            <w:tcW w:w="8420" w:type="dxa"/>
            <w:gridSpan w:val="3"/>
            <w:tcBorders>
              <w:top w:val="single" w:color="auto" w:sz="4" w:space="0"/>
              <w:left w:val="single" w:color="auto" w:sz="4" w:space="0"/>
              <w:bottom w:val="single" w:color="auto" w:sz="4" w:space="0"/>
              <w:right w:val="single" w:color="auto" w:sz="4" w:space="0"/>
            </w:tcBorders>
          </w:tcPr>
          <w:p>
            <w:pPr>
              <w:pStyle w:val="8"/>
              <w:spacing w:line="240" w:lineRule="auto"/>
            </w:pPr>
            <w:r>
              <w:rPr>
                <w:rFonts w:hint="eastAsia"/>
              </w:rPr>
              <w:t xml:space="preserve">   1、电工必须经有关专业部门培训，考核合格，领取电工上岗证后，方可上岗。</w:t>
            </w:r>
          </w:p>
          <w:p>
            <w:pPr>
              <w:pStyle w:val="8"/>
              <w:spacing w:line="240" w:lineRule="auto"/>
            </w:pPr>
            <w:r>
              <w:rPr>
                <w:rFonts w:hint="eastAsia"/>
              </w:rPr>
              <w:t xml:space="preserve">   2、电气设备和线路的安装必须遵守电工操作规程和《电器安装维修标准》，严禁超负荷运行。</w:t>
            </w:r>
          </w:p>
          <w:p>
            <w:pPr>
              <w:pStyle w:val="8"/>
              <w:spacing w:line="240" w:lineRule="auto"/>
            </w:pPr>
            <w:r>
              <w:rPr>
                <w:rFonts w:hint="eastAsia"/>
              </w:rPr>
              <w:t xml:space="preserve">   3、新增设或更改电气设施时必须经工程部经理批准方可进行。</w:t>
            </w:r>
          </w:p>
          <w:p>
            <w:pPr>
              <w:pStyle w:val="8"/>
              <w:spacing w:line="240" w:lineRule="auto"/>
            </w:pPr>
            <w:r>
              <w:rPr>
                <w:rFonts w:hint="eastAsia"/>
              </w:rPr>
              <w:t xml:space="preserve">   4、电工应定期对电气设备和线路进行检查和清扫积尘，发现不安全因素必须立即修理。店内接待的重大活动和重大节日须提供临时电源的，电工应在现场值班负责安全。</w:t>
            </w:r>
          </w:p>
          <w:p>
            <w:pPr>
              <w:pStyle w:val="8"/>
              <w:spacing w:line="240" w:lineRule="auto"/>
            </w:pPr>
            <w:r>
              <w:rPr>
                <w:rFonts w:hint="eastAsia"/>
              </w:rPr>
              <w:t xml:space="preserve">   5、电工应熟练掌握扑救电气火灾的方法和正确使用灭火器材，</w:t>
            </w:r>
            <w:r>
              <w:rPr>
                <w:rFonts w:hint="eastAsia" w:ascii="Times New Roman" w:hAnsi="Times New Roman"/>
                <w:kern w:val="0"/>
                <w:szCs w:val="21"/>
              </w:rPr>
              <w:t>发生火灾后应</w:t>
            </w:r>
            <w:r>
              <w:rPr>
                <w:rFonts w:hint="eastAsia" w:ascii="宋体" w:hAnsi="宋体" w:cs="宋体"/>
                <w:kern w:val="0"/>
                <w:szCs w:val="21"/>
              </w:rPr>
              <w:t>立即报火警，实施扑救。</w:t>
            </w:r>
          </w:p>
          <w:p>
            <w:pPr>
              <w:pStyle w:val="8"/>
              <w:spacing w:line="240" w:lineRule="auto"/>
              <w:rPr>
                <w:rFonts w:ascii="宋体" w:hAnsi="宋体" w:cs="宋体"/>
              </w:rPr>
            </w:pPr>
            <w:r>
              <w:rPr>
                <w:rFonts w:hint="eastAsia"/>
              </w:rPr>
              <w:t xml:space="preserve">   6、</w:t>
            </w:r>
            <w:r>
              <w:rPr>
                <w:rFonts w:hint="eastAsia" w:ascii="Times New Roman" w:hAnsi="Times New Roman"/>
                <w:kern w:val="0"/>
                <w:szCs w:val="21"/>
              </w:rPr>
              <w:t>落实相应作业现场的消防安全措施，保障消防安全；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8" w:hRule="atLeast"/>
        </w:trPr>
        <w:tc>
          <w:tcPr>
            <w:tcW w:w="1698" w:type="dxa"/>
            <w:tcBorders>
              <w:top w:val="single" w:color="auto" w:sz="4" w:space="0"/>
              <w:left w:val="single" w:color="auto" w:sz="4" w:space="0"/>
              <w:bottom w:val="single" w:color="auto" w:sz="4" w:space="0"/>
              <w:right w:val="single" w:color="auto" w:sz="4" w:space="0"/>
            </w:tcBorders>
            <w:textDirection w:val="tbRlV"/>
            <w:vAlign w:val="center"/>
          </w:tcPr>
          <w:p>
            <w:pPr>
              <w:spacing w:line="240" w:lineRule="auto"/>
              <w:ind w:left="113" w:right="113"/>
              <w:jc w:val="center"/>
              <w:rPr>
                <w:rFonts w:ascii="宋体" w:hAnsi="宋体" w:cs="宋体"/>
                <w:szCs w:val="21"/>
              </w:rPr>
            </w:pPr>
            <w:r>
              <w:rPr>
                <w:rFonts w:hint="eastAsia" w:ascii="宋体" w:hAnsi="宋体" w:cs="宋体"/>
                <w:szCs w:val="21"/>
              </w:rPr>
              <w:t>履职清单</w:t>
            </w:r>
          </w:p>
        </w:tc>
        <w:tc>
          <w:tcPr>
            <w:tcW w:w="8420" w:type="dxa"/>
            <w:gridSpan w:val="3"/>
            <w:tcBorders>
              <w:top w:val="single" w:color="auto" w:sz="4" w:space="0"/>
              <w:left w:val="single" w:color="auto" w:sz="4" w:space="0"/>
              <w:bottom w:val="single" w:color="auto" w:sz="4" w:space="0"/>
              <w:right w:val="single" w:color="auto" w:sz="4" w:space="0"/>
            </w:tcBorders>
          </w:tcPr>
          <w:p>
            <w:pPr>
              <w:pStyle w:val="8"/>
              <w:spacing w:line="240" w:lineRule="auto"/>
            </w:pPr>
            <w:r>
              <w:rPr>
                <w:rFonts w:hint="eastAsia"/>
              </w:rPr>
              <w:t>1.电气焊工、电工、易燃易爆化学物品操作人员必须持证上岗，严禁无证操作；</w:t>
            </w:r>
          </w:p>
          <w:p>
            <w:pPr>
              <w:pStyle w:val="8"/>
              <w:spacing w:line="240" w:lineRule="auto"/>
            </w:pPr>
            <w:r>
              <w:rPr>
                <w:rFonts w:hint="eastAsia"/>
              </w:rPr>
              <w:t>2.作业前，要按照规定要求办理用火用电等审批手续，并清理周围易燃物品，落实专人监护，配置必要消防器材；</w:t>
            </w:r>
          </w:p>
          <w:p>
            <w:pPr>
              <w:pStyle w:val="8"/>
              <w:spacing w:line="240" w:lineRule="auto"/>
            </w:pPr>
            <w:r>
              <w:rPr>
                <w:rFonts w:hint="eastAsia"/>
              </w:rPr>
              <w:t>3.作业结束后要对作业现场进行检查，确保万无一失；</w:t>
            </w:r>
          </w:p>
          <w:p>
            <w:pPr>
              <w:pStyle w:val="8"/>
              <w:spacing w:line="240" w:lineRule="auto"/>
            </w:pPr>
            <w:r>
              <w:rPr>
                <w:rFonts w:hint="eastAsia"/>
              </w:rPr>
              <w:t>4.人离前，必须认真查找确定现场没有留下任何火种和安全隐患时方可离开；</w:t>
            </w:r>
          </w:p>
          <w:p>
            <w:pPr>
              <w:pStyle w:val="8"/>
              <w:spacing w:line="240" w:lineRule="auto"/>
            </w:pPr>
            <w:r>
              <w:rPr>
                <w:rFonts w:hint="eastAsia"/>
              </w:rPr>
              <w:t>5.严禁与油漆等易燃易爆物品同室、同时或交叉进行作业，动火时遇有跑油、串油和可燃气体，必须立即停止动火，将现场遗留的油污清理干净，进行整改后方可继续施工；</w:t>
            </w:r>
          </w:p>
          <w:p>
            <w:pPr>
              <w:pStyle w:val="8"/>
              <w:spacing w:line="240" w:lineRule="auto"/>
            </w:pPr>
            <w:r>
              <w:rPr>
                <w:rFonts w:hint="eastAsia"/>
              </w:rPr>
              <w:t>6.电工要定期对单位电器线路进行检查、维护，并形成记录，交相关部门存档；</w:t>
            </w:r>
          </w:p>
        </w:tc>
      </w:tr>
    </w:tbl>
    <w:p>
      <w:pPr>
        <w:pStyle w:val="5"/>
        <w:spacing w:line="240" w:lineRule="auto"/>
        <w:rPr>
          <w:rFonts w:ascii="宋体" w:hAnsi="宋体" w:eastAsia="宋体" w:cs="宋体"/>
        </w:rPr>
      </w:pPr>
      <w:bookmarkStart w:id="53" w:name="_Toc5253"/>
      <w:r>
        <w:rPr>
          <w:rFonts w:hint="eastAsia" w:ascii="宋体" w:hAnsi="宋体" w:eastAsia="宋体" w:cs="宋体"/>
        </w:rPr>
        <w:t>2.2.6部门负责人岗位职责</w:t>
      </w:r>
      <w:bookmarkEnd w:id="53"/>
    </w:p>
    <w:p>
      <w:pPr>
        <w:pStyle w:val="5"/>
        <w:spacing w:line="240" w:lineRule="auto"/>
        <w:rPr>
          <w:rFonts w:ascii="宋体" w:hAnsi="宋体" w:eastAsia="宋体" w:cs="宋体"/>
          <w:b w:val="0"/>
          <w:sz w:val="24"/>
          <w:szCs w:val="22"/>
        </w:rPr>
      </w:pPr>
      <w:bookmarkStart w:id="54" w:name="_Toc13702"/>
      <w:r>
        <w:rPr>
          <w:rFonts w:hint="eastAsia" w:ascii="宋体" w:hAnsi="宋体" w:eastAsia="宋体" w:cs="宋体"/>
          <w:b w:val="0"/>
          <w:sz w:val="24"/>
          <w:szCs w:val="32"/>
        </w:rPr>
        <w:t>1、物管公司项目负责人</w:t>
      </w:r>
      <w:bookmarkEnd w:id="54"/>
    </w:p>
    <w:tbl>
      <w:tblPr>
        <w:tblStyle w:val="20"/>
        <w:tblW w:w="98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9"/>
        <w:gridCol w:w="1860"/>
        <w:gridCol w:w="975"/>
        <w:gridCol w:w="5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1659" w:type="dxa"/>
            <w:tcBorders>
              <w:top w:val="single" w:color="auto" w:sz="4" w:space="0"/>
              <w:left w:val="single" w:color="auto" w:sz="4" w:space="0"/>
              <w:bottom w:val="single" w:color="auto" w:sz="4" w:space="0"/>
              <w:right w:val="single" w:color="auto" w:sz="4" w:space="0"/>
            </w:tcBorders>
          </w:tcPr>
          <w:p>
            <w:pPr>
              <w:spacing w:line="240" w:lineRule="auto"/>
              <w:jc w:val="center"/>
              <w:rPr>
                <w:rFonts w:ascii="宋体" w:hAnsi="宋体" w:cs="宋体"/>
                <w:szCs w:val="21"/>
              </w:rPr>
            </w:pPr>
            <w:r>
              <w:rPr>
                <w:rFonts w:hint="eastAsia" w:ascii="宋体" w:hAnsi="宋体" w:cs="宋体"/>
                <w:szCs w:val="21"/>
              </w:rPr>
              <w:t>责任人</w:t>
            </w:r>
          </w:p>
        </w:tc>
        <w:tc>
          <w:tcPr>
            <w:tcW w:w="1860" w:type="dxa"/>
            <w:tcBorders>
              <w:top w:val="single" w:color="auto" w:sz="4" w:space="0"/>
              <w:left w:val="single" w:color="auto" w:sz="4" w:space="0"/>
              <w:bottom w:val="single" w:color="auto" w:sz="4" w:space="0"/>
              <w:right w:val="single" w:color="auto" w:sz="4" w:space="0"/>
            </w:tcBorders>
          </w:tcPr>
          <w:p>
            <w:pPr>
              <w:spacing w:line="240" w:lineRule="auto"/>
              <w:jc w:val="center"/>
              <w:rPr>
                <w:rFonts w:ascii="宋体" w:hAnsi="宋体" w:cs="宋体"/>
                <w:szCs w:val="21"/>
              </w:rPr>
            </w:pPr>
            <w:r>
              <w:rPr>
                <w:rFonts w:hint="eastAsia" w:ascii="宋体" w:hAnsi="宋体" w:cs="宋体"/>
                <w:szCs w:val="21"/>
              </w:rPr>
              <w:t>王林波</w:t>
            </w:r>
          </w:p>
        </w:tc>
        <w:tc>
          <w:tcPr>
            <w:tcW w:w="975" w:type="dxa"/>
            <w:tcBorders>
              <w:top w:val="single" w:color="auto" w:sz="4" w:space="0"/>
              <w:left w:val="single" w:color="auto" w:sz="4" w:space="0"/>
              <w:bottom w:val="single" w:color="auto" w:sz="4" w:space="0"/>
              <w:right w:val="single" w:color="auto" w:sz="4" w:space="0"/>
            </w:tcBorders>
          </w:tcPr>
          <w:p>
            <w:pPr>
              <w:spacing w:line="240" w:lineRule="auto"/>
              <w:jc w:val="center"/>
              <w:rPr>
                <w:rFonts w:ascii="宋体" w:hAnsi="宋体" w:cs="宋体"/>
                <w:szCs w:val="21"/>
              </w:rPr>
            </w:pPr>
            <w:r>
              <w:rPr>
                <w:rFonts w:hint="eastAsia" w:ascii="宋体" w:hAnsi="宋体" w:cs="宋体"/>
                <w:szCs w:val="21"/>
              </w:rPr>
              <w:t>职务</w:t>
            </w:r>
          </w:p>
        </w:tc>
        <w:tc>
          <w:tcPr>
            <w:tcW w:w="5316" w:type="dxa"/>
            <w:tcBorders>
              <w:top w:val="single" w:color="auto" w:sz="4" w:space="0"/>
              <w:left w:val="single" w:color="auto" w:sz="4" w:space="0"/>
              <w:bottom w:val="single" w:color="auto" w:sz="4" w:space="0"/>
              <w:right w:val="single" w:color="auto" w:sz="4" w:space="0"/>
            </w:tcBorders>
          </w:tcPr>
          <w:p>
            <w:pPr>
              <w:spacing w:line="240" w:lineRule="auto"/>
              <w:jc w:val="center"/>
              <w:rPr>
                <w:rFonts w:ascii="宋体" w:hAnsi="宋体" w:cs="宋体"/>
                <w:szCs w:val="21"/>
              </w:rPr>
            </w:pPr>
            <w:r>
              <w:rPr>
                <w:rFonts w:hint="eastAsia" w:ascii="宋体" w:hAnsi="宋体" w:cs="宋体"/>
                <w:szCs w:val="21"/>
              </w:rPr>
              <w:t>物管总监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tcBorders>
              <w:top w:val="single" w:color="auto" w:sz="4" w:space="0"/>
              <w:left w:val="single" w:color="auto" w:sz="4" w:space="0"/>
              <w:bottom w:val="single" w:color="auto" w:sz="4" w:space="0"/>
              <w:right w:val="single" w:color="auto" w:sz="4" w:space="0"/>
            </w:tcBorders>
          </w:tcPr>
          <w:p>
            <w:pPr>
              <w:spacing w:line="240" w:lineRule="auto"/>
              <w:jc w:val="center"/>
              <w:rPr>
                <w:rFonts w:ascii="宋体" w:hAnsi="宋体" w:cs="宋体"/>
                <w:szCs w:val="21"/>
              </w:rPr>
            </w:pPr>
            <w:r>
              <w:rPr>
                <w:rFonts w:hint="eastAsia" w:ascii="宋体" w:hAnsi="宋体" w:cs="宋体"/>
                <w:szCs w:val="21"/>
              </w:rPr>
              <w:t>监管依据</w:t>
            </w:r>
          </w:p>
        </w:tc>
        <w:tc>
          <w:tcPr>
            <w:tcW w:w="8151" w:type="dxa"/>
            <w:gridSpan w:val="3"/>
            <w:tcBorders>
              <w:top w:val="single" w:color="auto" w:sz="4" w:space="0"/>
              <w:left w:val="single" w:color="auto" w:sz="4" w:space="0"/>
              <w:bottom w:val="single" w:color="auto" w:sz="4" w:space="0"/>
              <w:right w:val="single" w:color="auto" w:sz="4" w:space="0"/>
            </w:tcBorders>
          </w:tcPr>
          <w:p>
            <w:pPr>
              <w:spacing w:line="240" w:lineRule="auto"/>
              <w:rPr>
                <w:rFonts w:ascii="宋体" w:hAnsi="宋体" w:cs="宋体"/>
                <w:szCs w:val="21"/>
              </w:rPr>
            </w:pPr>
            <w:r>
              <w:rPr>
                <w:rFonts w:hint="eastAsia" w:ascii="宋体" w:hAnsi="宋体" w:cs="宋体"/>
                <w:szCs w:val="21"/>
              </w:rPr>
              <w:t>根据《中华人民共和国消防法》《机关、团体、企业、事业单位消防安全管理规定》及国、省、市消防安全责任制实施办法等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tcBorders>
              <w:top w:val="single" w:color="auto" w:sz="4" w:space="0"/>
              <w:left w:val="single" w:color="auto" w:sz="4" w:space="0"/>
              <w:bottom w:val="single" w:color="auto" w:sz="4" w:space="0"/>
              <w:right w:val="single" w:color="auto" w:sz="4" w:space="0"/>
            </w:tcBorders>
          </w:tcPr>
          <w:p>
            <w:pPr>
              <w:spacing w:line="240" w:lineRule="auto"/>
              <w:jc w:val="center"/>
              <w:rPr>
                <w:rFonts w:ascii="宋体" w:hAnsi="宋体" w:cs="宋体"/>
                <w:szCs w:val="21"/>
              </w:rPr>
            </w:pPr>
            <w:r>
              <w:rPr>
                <w:rFonts w:hint="eastAsia" w:ascii="宋体" w:hAnsi="宋体" w:cs="宋体"/>
                <w:szCs w:val="21"/>
              </w:rPr>
              <w:t>责任范围</w:t>
            </w:r>
          </w:p>
        </w:tc>
        <w:tc>
          <w:tcPr>
            <w:tcW w:w="8151" w:type="dxa"/>
            <w:gridSpan w:val="3"/>
            <w:tcBorders>
              <w:top w:val="single" w:color="auto" w:sz="4" w:space="0"/>
              <w:left w:val="single" w:color="auto" w:sz="4" w:space="0"/>
              <w:bottom w:val="single" w:color="auto" w:sz="4" w:space="0"/>
              <w:right w:val="single" w:color="auto" w:sz="4" w:space="0"/>
            </w:tcBorders>
          </w:tcPr>
          <w:p>
            <w:pPr>
              <w:spacing w:line="240" w:lineRule="auto"/>
              <w:jc w:val="center"/>
              <w:rPr>
                <w:rFonts w:ascii="宋体" w:hAnsi="宋体" w:cs="宋体"/>
                <w:szCs w:val="21"/>
              </w:rPr>
            </w:pPr>
            <w:r>
              <w:rPr>
                <w:rFonts w:hint="eastAsia" w:ascii="宋体" w:hAnsi="宋体" w:cs="宋体"/>
                <w:szCs w:val="21"/>
              </w:rPr>
              <w:t>全公司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58" w:hRule="atLeast"/>
        </w:trPr>
        <w:tc>
          <w:tcPr>
            <w:tcW w:w="1659" w:type="dxa"/>
            <w:tcBorders>
              <w:top w:val="single" w:color="auto" w:sz="4" w:space="0"/>
              <w:left w:val="single" w:color="auto" w:sz="4" w:space="0"/>
              <w:bottom w:val="single" w:color="auto" w:sz="4" w:space="0"/>
              <w:right w:val="single" w:color="auto" w:sz="4" w:space="0"/>
            </w:tcBorders>
            <w:textDirection w:val="tbRlV"/>
            <w:vAlign w:val="center"/>
          </w:tcPr>
          <w:p>
            <w:pPr>
              <w:spacing w:line="240" w:lineRule="auto"/>
              <w:ind w:left="113" w:right="113"/>
              <w:jc w:val="center"/>
              <w:rPr>
                <w:rFonts w:ascii="宋体" w:hAnsi="宋体" w:cs="宋体"/>
                <w:sz w:val="22"/>
                <w:szCs w:val="22"/>
              </w:rPr>
            </w:pPr>
            <w:r>
              <w:rPr>
                <w:rFonts w:hint="eastAsia" w:ascii="宋体" w:hAnsi="宋体" w:cs="宋体"/>
                <w:szCs w:val="21"/>
              </w:rPr>
              <w:t>消防安全责任清单</w:t>
            </w:r>
          </w:p>
        </w:tc>
        <w:tc>
          <w:tcPr>
            <w:tcW w:w="8151" w:type="dxa"/>
            <w:gridSpan w:val="3"/>
            <w:tcBorders>
              <w:top w:val="single" w:color="auto" w:sz="4" w:space="0"/>
              <w:left w:val="single" w:color="auto" w:sz="4" w:space="0"/>
              <w:bottom w:val="single" w:color="auto" w:sz="4" w:space="0"/>
              <w:right w:val="single" w:color="auto" w:sz="4" w:space="0"/>
            </w:tcBorders>
          </w:tcPr>
          <w:p>
            <w:pPr>
              <w:spacing w:line="240" w:lineRule="auto"/>
              <w:ind w:firstLine="420" w:firstLineChars="200"/>
              <w:rPr>
                <w:rFonts w:ascii="宋体" w:hAnsi="宋体" w:cs="宋体"/>
              </w:rPr>
            </w:pPr>
            <w:r>
              <w:rPr>
                <w:rFonts w:hint="eastAsia" w:ascii="宋体" w:hAnsi="宋体" w:cs="宋体"/>
              </w:rPr>
              <w:t>1.及时传达、贯彻、执行上级有关安全生产的方针、政策、法律、法规等指示，负责商场消防安全工作。</w:t>
            </w:r>
          </w:p>
          <w:p>
            <w:pPr>
              <w:spacing w:line="240" w:lineRule="auto"/>
              <w:ind w:firstLine="420" w:firstLineChars="200"/>
              <w:rPr>
                <w:rFonts w:ascii="宋体" w:hAnsi="宋体" w:cs="宋体"/>
              </w:rPr>
            </w:pPr>
            <w:r>
              <w:rPr>
                <w:rFonts w:hint="eastAsia" w:ascii="宋体" w:hAnsi="宋体" w:cs="宋体"/>
              </w:rPr>
              <w:t>2.协助分管副总开展安全生产工作，对商场消防工作全面负责。</w:t>
            </w:r>
          </w:p>
          <w:p>
            <w:pPr>
              <w:spacing w:line="240" w:lineRule="auto"/>
              <w:ind w:firstLine="420" w:firstLineChars="200"/>
              <w:rPr>
                <w:rFonts w:ascii="宋体" w:hAnsi="宋体" w:cs="宋体"/>
              </w:rPr>
            </w:pPr>
            <w:r>
              <w:rPr>
                <w:rFonts w:hint="eastAsia" w:ascii="宋体" w:hAnsi="宋体" w:cs="宋体"/>
              </w:rPr>
              <w:t>3.根据商场的实际情况制订消防安全管理制度，落实消防安全措施；</w:t>
            </w:r>
          </w:p>
          <w:p>
            <w:pPr>
              <w:spacing w:line="240" w:lineRule="auto"/>
              <w:ind w:firstLine="420" w:firstLineChars="200"/>
              <w:rPr>
                <w:rFonts w:ascii="宋体" w:hAnsi="宋体" w:cs="宋体"/>
              </w:rPr>
            </w:pPr>
            <w:r>
              <w:rPr>
                <w:rFonts w:hint="eastAsia" w:ascii="宋体" w:hAnsi="宋体" w:cs="宋体"/>
              </w:rPr>
              <w:t>4.组织实施商场的消防安全管理工作计划；</w:t>
            </w:r>
          </w:p>
          <w:p>
            <w:pPr>
              <w:spacing w:line="240" w:lineRule="auto"/>
              <w:ind w:firstLine="420" w:firstLineChars="200"/>
              <w:rPr>
                <w:rFonts w:ascii="宋体" w:hAnsi="宋体" w:cs="宋体"/>
              </w:rPr>
            </w:pPr>
            <w:r>
              <w:rPr>
                <w:rFonts w:hint="eastAsia" w:ascii="宋体" w:hAnsi="宋体" w:cs="宋体"/>
              </w:rPr>
              <w:t>5.按照规定实施消防安全巡查和定期检查，管理消防安全重点部位，维护管辖范围的消防设施；</w:t>
            </w:r>
          </w:p>
          <w:p>
            <w:pPr>
              <w:spacing w:line="240" w:lineRule="auto"/>
              <w:ind w:firstLine="420" w:firstLineChars="200"/>
              <w:rPr>
                <w:rFonts w:ascii="宋体" w:hAnsi="宋体" w:cs="宋体"/>
              </w:rPr>
            </w:pPr>
            <w:r>
              <w:rPr>
                <w:rFonts w:hint="eastAsia" w:ascii="宋体" w:hAnsi="宋体" w:cs="宋体"/>
              </w:rPr>
              <w:t>6.及时发现和消除火灾隐患，不能消除的，应采取相应措施并及时向消防安全管理人报告；</w:t>
            </w:r>
          </w:p>
          <w:p>
            <w:pPr>
              <w:spacing w:line="240" w:lineRule="auto"/>
              <w:ind w:firstLine="420" w:firstLineChars="200"/>
              <w:rPr>
                <w:rFonts w:ascii="宋体" w:hAnsi="宋体" w:cs="宋体"/>
              </w:rPr>
            </w:pPr>
            <w:r>
              <w:rPr>
                <w:rFonts w:hint="eastAsia" w:ascii="宋体" w:hAnsi="宋体" w:cs="宋体"/>
              </w:rPr>
              <w:t>7.组织开展本部门和商户员工消防安全教育与培训；</w:t>
            </w:r>
          </w:p>
          <w:p>
            <w:pPr>
              <w:spacing w:line="240" w:lineRule="auto"/>
              <w:ind w:firstLine="420" w:firstLineChars="200"/>
              <w:rPr>
                <w:rFonts w:ascii="宋体" w:hAnsi="宋体" w:cs="宋体"/>
              </w:rPr>
            </w:pPr>
            <w:r>
              <w:rPr>
                <w:rFonts w:hint="eastAsia" w:ascii="宋体" w:hAnsi="宋体" w:cs="宋体"/>
              </w:rPr>
              <w:t>8.发现火灾，及时报警，并组织人员疏散和初期火灾扑救；</w:t>
            </w:r>
          </w:p>
          <w:p>
            <w:pPr>
              <w:pStyle w:val="8"/>
              <w:spacing w:line="240" w:lineRule="auto"/>
              <w:rPr>
                <w:rFonts w:ascii="宋体" w:hAnsi="宋体" w:cs="宋体"/>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1659" w:type="dxa"/>
            <w:tcBorders>
              <w:top w:val="single" w:color="auto" w:sz="4" w:space="0"/>
              <w:left w:val="single" w:color="auto" w:sz="4" w:space="0"/>
              <w:bottom w:val="single" w:color="auto" w:sz="4" w:space="0"/>
              <w:right w:val="single" w:color="auto" w:sz="4" w:space="0"/>
            </w:tcBorders>
            <w:textDirection w:val="tbRlV"/>
            <w:vAlign w:val="center"/>
          </w:tcPr>
          <w:p>
            <w:pPr>
              <w:spacing w:line="240" w:lineRule="auto"/>
              <w:ind w:left="113" w:right="113"/>
              <w:jc w:val="center"/>
              <w:rPr>
                <w:rFonts w:ascii="宋体" w:hAnsi="宋体" w:cs="宋体"/>
                <w:szCs w:val="21"/>
              </w:rPr>
            </w:pPr>
            <w:r>
              <w:rPr>
                <w:rFonts w:hint="eastAsia" w:ascii="宋体" w:hAnsi="宋体" w:cs="宋体"/>
                <w:szCs w:val="21"/>
              </w:rPr>
              <w:t>履职清单</w:t>
            </w:r>
          </w:p>
        </w:tc>
        <w:tc>
          <w:tcPr>
            <w:tcW w:w="8151" w:type="dxa"/>
            <w:gridSpan w:val="3"/>
            <w:tcBorders>
              <w:top w:val="single" w:color="auto" w:sz="4" w:space="0"/>
              <w:left w:val="single" w:color="auto" w:sz="4" w:space="0"/>
              <w:bottom w:val="single" w:color="auto" w:sz="4" w:space="0"/>
              <w:right w:val="single" w:color="auto" w:sz="4" w:space="0"/>
            </w:tcBorders>
          </w:tcPr>
          <w:p>
            <w:pPr>
              <w:spacing w:line="240" w:lineRule="auto"/>
              <w:ind w:firstLine="420" w:firstLineChars="200"/>
              <w:rPr>
                <w:rFonts w:ascii="宋体" w:hAnsi="宋体" w:cs="宋体"/>
              </w:rPr>
            </w:pPr>
            <w:r>
              <w:rPr>
                <w:rFonts w:hint="eastAsia" w:ascii="宋体" w:hAnsi="宋体" w:cs="宋体"/>
              </w:rPr>
              <w:t>1.每年组织部门各级人员讨论制定完善本部门消防安全责任制、消防安全操作规程，明确具体职责分工、措施办法；</w:t>
            </w:r>
          </w:p>
          <w:p>
            <w:pPr>
              <w:spacing w:line="240" w:lineRule="auto"/>
              <w:ind w:firstLine="420" w:firstLineChars="200"/>
              <w:rPr>
                <w:rFonts w:ascii="宋体" w:hAnsi="宋体" w:cs="宋体"/>
              </w:rPr>
            </w:pPr>
            <w:r>
              <w:rPr>
                <w:rFonts w:hint="eastAsia" w:ascii="宋体" w:hAnsi="宋体" w:cs="宋体"/>
              </w:rPr>
              <w:t>2.组织签订部门内各级人员年度消防安全目标责任书，并纳入考评；</w:t>
            </w:r>
          </w:p>
          <w:p>
            <w:pPr>
              <w:spacing w:line="240" w:lineRule="auto"/>
              <w:ind w:firstLine="420" w:firstLineChars="200"/>
              <w:rPr>
                <w:rFonts w:ascii="宋体" w:hAnsi="宋体" w:cs="宋体"/>
              </w:rPr>
            </w:pPr>
            <w:r>
              <w:rPr>
                <w:rFonts w:hint="eastAsia" w:ascii="宋体" w:hAnsi="宋体" w:cs="宋体"/>
              </w:rPr>
              <w:t>3.每月听取部门内部消防安全管理情况汇报，安排部署本部门下步消防工作；</w:t>
            </w:r>
          </w:p>
          <w:p>
            <w:pPr>
              <w:spacing w:line="240" w:lineRule="auto"/>
              <w:ind w:firstLine="420" w:firstLineChars="200"/>
              <w:rPr>
                <w:rFonts w:ascii="宋体" w:hAnsi="宋体" w:cs="宋体"/>
              </w:rPr>
            </w:pPr>
            <w:r>
              <w:rPr>
                <w:rFonts w:hint="eastAsia" w:ascii="宋体" w:hAnsi="宋体" w:cs="宋体"/>
              </w:rPr>
              <w:t>4.定期向消防安全管理人汇报本部门消防安全责任制落实情况，随时报告消防安全重大问题；</w:t>
            </w:r>
          </w:p>
          <w:p>
            <w:pPr>
              <w:spacing w:line="240" w:lineRule="auto"/>
              <w:ind w:firstLine="420" w:firstLineChars="200"/>
              <w:rPr>
                <w:rFonts w:ascii="宋体" w:hAnsi="宋体" w:cs="宋体"/>
              </w:rPr>
            </w:pPr>
            <w:r>
              <w:rPr>
                <w:rFonts w:hint="eastAsia" w:ascii="宋体" w:hAnsi="宋体" w:cs="宋体"/>
              </w:rPr>
              <w:t>5.指定人员定期开展防火巡查、防火检查，维护部门内手报按钮、消火栓、灭火器、消防安全疏散指示标志等消防设施、器材；</w:t>
            </w:r>
          </w:p>
          <w:p>
            <w:pPr>
              <w:spacing w:line="240" w:lineRule="auto"/>
              <w:ind w:firstLine="420" w:firstLineChars="200"/>
              <w:rPr>
                <w:rFonts w:ascii="宋体" w:hAnsi="宋体" w:cs="宋体"/>
              </w:rPr>
            </w:pPr>
            <w:r>
              <w:rPr>
                <w:rFonts w:hint="eastAsia" w:ascii="宋体" w:hAnsi="宋体" w:cs="宋体"/>
              </w:rPr>
              <w:t>6.每月参与单位防火检查，并牵头组织及时整改本部门的消防安全问题隐患；</w:t>
            </w:r>
          </w:p>
          <w:p>
            <w:pPr>
              <w:spacing w:line="240" w:lineRule="auto"/>
              <w:ind w:firstLine="420" w:firstLineChars="200"/>
              <w:rPr>
                <w:rFonts w:ascii="宋体" w:hAnsi="宋体" w:cs="宋体"/>
              </w:rPr>
            </w:pPr>
            <w:r>
              <w:rPr>
                <w:rFonts w:hint="eastAsia" w:ascii="宋体" w:hAnsi="宋体" w:cs="宋体"/>
              </w:rPr>
              <w:t>7.确实单位消防安全重点部位，制定消防安全重点部位管理制度，落实管控措施，并安排人员值守或者定时巡查。</w:t>
            </w:r>
          </w:p>
          <w:p>
            <w:pPr>
              <w:spacing w:line="240" w:lineRule="auto"/>
              <w:ind w:firstLine="420" w:firstLineChars="200"/>
              <w:rPr>
                <w:rFonts w:ascii="宋体" w:hAnsi="宋体" w:cs="宋体"/>
              </w:rPr>
            </w:pPr>
            <w:r>
              <w:rPr>
                <w:rFonts w:hint="eastAsia" w:ascii="宋体" w:hAnsi="宋体" w:cs="宋体"/>
              </w:rPr>
              <w:t>8.对当场能够整改的火灾隐患，要责成有关人员当场整改并督促落实；对不能当场整改的，要及时将存在的火灾隐患向单位的消防安全管理人报告，提出整改方案，并在职权内落实人防、物防、技防安全防范措施；</w:t>
            </w:r>
          </w:p>
          <w:p>
            <w:pPr>
              <w:spacing w:line="240" w:lineRule="auto"/>
              <w:ind w:firstLine="420" w:firstLineChars="200"/>
              <w:rPr>
                <w:rFonts w:ascii="宋体" w:hAnsi="宋体" w:cs="宋体"/>
              </w:rPr>
            </w:pPr>
            <w:r>
              <w:rPr>
                <w:rFonts w:hint="eastAsia" w:ascii="宋体" w:hAnsi="宋体" w:cs="宋体"/>
              </w:rPr>
              <w:t>9.火灾隐患整改完毕后，要将整改情况记录报送消防安全责任人或者消防安全管理人签字确认后存档备查；</w:t>
            </w:r>
          </w:p>
          <w:p>
            <w:pPr>
              <w:spacing w:line="240" w:lineRule="auto"/>
              <w:ind w:firstLine="420" w:firstLineChars="200"/>
              <w:rPr>
                <w:rFonts w:ascii="宋体" w:hAnsi="宋体" w:cs="宋体"/>
              </w:rPr>
            </w:pPr>
            <w:r>
              <w:rPr>
                <w:rFonts w:hint="eastAsia" w:ascii="宋体" w:hAnsi="宋体" w:cs="宋体"/>
              </w:rPr>
              <w:t>10.积极参加消防安全培训；</w:t>
            </w:r>
          </w:p>
          <w:p>
            <w:pPr>
              <w:spacing w:line="240" w:lineRule="auto"/>
              <w:ind w:firstLine="420" w:firstLineChars="200"/>
              <w:rPr>
                <w:rFonts w:ascii="宋体" w:hAnsi="宋体" w:cs="宋体"/>
              </w:rPr>
            </w:pPr>
            <w:r>
              <w:rPr>
                <w:rFonts w:hint="eastAsia" w:ascii="宋体" w:hAnsi="宋体" w:cs="宋体"/>
              </w:rPr>
              <w:t>11.定期组织本部门人员开展经常性消防安全教育培训，对新上岗的员工要开展岗前消防安全培训；</w:t>
            </w:r>
          </w:p>
          <w:p>
            <w:pPr>
              <w:spacing w:line="240" w:lineRule="auto"/>
              <w:ind w:firstLine="420" w:firstLineChars="200"/>
              <w:rPr>
                <w:rFonts w:ascii="宋体" w:hAnsi="宋体" w:cs="宋体"/>
              </w:rPr>
            </w:pPr>
            <w:r>
              <w:rPr>
                <w:rFonts w:hint="eastAsia" w:ascii="宋体" w:hAnsi="宋体" w:cs="宋体"/>
              </w:rPr>
              <w:t>12.定期对员工消防安全技能掌握、履职情况进行测评，实施工作奖惩；</w:t>
            </w:r>
          </w:p>
          <w:p>
            <w:pPr>
              <w:spacing w:line="240" w:lineRule="auto"/>
              <w:ind w:firstLine="420" w:firstLineChars="200"/>
              <w:rPr>
                <w:rFonts w:ascii="宋体" w:hAnsi="宋体" w:cs="宋体"/>
              </w:rPr>
            </w:pPr>
            <w:r>
              <w:rPr>
                <w:rFonts w:hint="eastAsia" w:ascii="宋体" w:hAnsi="宋体" w:cs="宋体"/>
              </w:rPr>
              <w:t>13.火灾确认后，第一时间拨打报警电话，要向消防安全管理人报告事故概况，安排人员疏散、安全警戒、火灾扑救工作；</w:t>
            </w:r>
          </w:p>
        </w:tc>
      </w:tr>
    </w:tbl>
    <w:p>
      <w:pPr>
        <w:pStyle w:val="5"/>
        <w:spacing w:line="240" w:lineRule="auto"/>
        <w:rPr>
          <w:rFonts w:ascii="宋体" w:hAnsi="宋体" w:eastAsia="宋体" w:cs="宋体"/>
          <w:sz w:val="24"/>
          <w:szCs w:val="22"/>
        </w:rPr>
      </w:pPr>
      <w:bookmarkStart w:id="55" w:name="_Toc21925"/>
      <w:r>
        <w:rPr>
          <w:rFonts w:hint="eastAsia" w:ascii="宋体" w:hAnsi="宋体" w:eastAsia="宋体" w:cs="宋体"/>
          <w:b w:val="0"/>
          <w:szCs w:val="28"/>
        </w:rPr>
        <w:t>2、招商运营部负责人</w:t>
      </w:r>
      <w:bookmarkEnd w:id="55"/>
    </w:p>
    <w:tbl>
      <w:tblPr>
        <w:tblStyle w:val="20"/>
        <w:tblW w:w="97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2"/>
        <w:gridCol w:w="1852"/>
        <w:gridCol w:w="971"/>
        <w:gridCol w:w="5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652" w:type="dxa"/>
            <w:tcBorders>
              <w:top w:val="single" w:color="auto" w:sz="4" w:space="0"/>
              <w:left w:val="single" w:color="auto" w:sz="4" w:space="0"/>
              <w:bottom w:val="single" w:color="auto" w:sz="4" w:space="0"/>
              <w:right w:val="single" w:color="auto" w:sz="4" w:space="0"/>
            </w:tcBorders>
          </w:tcPr>
          <w:p>
            <w:pPr>
              <w:spacing w:line="240" w:lineRule="auto"/>
              <w:jc w:val="center"/>
              <w:rPr>
                <w:rFonts w:ascii="宋体" w:hAnsi="宋体" w:cs="宋体"/>
                <w:szCs w:val="21"/>
              </w:rPr>
            </w:pPr>
            <w:r>
              <w:rPr>
                <w:rFonts w:hint="eastAsia" w:ascii="宋体" w:hAnsi="宋体" w:cs="宋体"/>
                <w:szCs w:val="21"/>
              </w:rPr>
              <w:t>责任人</w:t>
            </w:r>
          </w:p>
        </w:tc>
        <w:tc>
          <w:tcPr>
            <w:tcW w:w="1852" w:type="dxa"/>
            <w:tcBorders>
              <w:top w:val="single" w:color="auto" w:sz="4" w:space="0"/>
              <w:left w:val="single" w:color="auto" w:sz="4" w:space="0"/>
              <w:bottom w:val="single" w:color="auto" w:sz="4" w:space="0"/>
              <w:right w:val="single" w:color="auto" w:sz="4" w:space="0"/>
            </w:tcBorders>
          </w:tcPr>
          <w:p>
            <w:pPr>
              <w:spacing w:line="240" w:lineRule="auto"/>
              <w:jc w:val="center"/>
              <w:rPr>
                <w:rFonts w:ascii="宋体" w:hAnsi="宋体" w:cs="宋体"/>
                <w:szCs w:val="21"/>
              </w:rPr>
            </w:pPr>
            <w:r>
              <w:rPr>
                <w:rFonts w:hint="eastAsia" w:ascii="宋体" w:hAnsi="宋体" w:cs="宋体"/>
                <w:szCs w:val="21"/>
              </w:rPr>
              <w:t>苏君</w:t>
            </w:r>
          </w:p>
        </w:tc>
        <w:tc>
          <w:tcPr>
            <w:tcW w:w="971" w:type="dxa"/>
            <w:tcBorders>
              <w:top w:val="single" w:color="auto" w:sz="4" w:space="0"/>
              <w:left w:val="single" w:color="auto" w:sz="4" w:space="0"/>
              <w:bottom w:val="single" w:color="auto" w:sz="4" w:space="0"/>
              <w:right w:val="single" w:color="auto" w:sz="4" w:space="0"/>
            </w:tcBorders>
          </w:tcPr>
          <w:p>
            <w:pPr>
              <w:spacing w:line="240" w:lineRule="auto"/>
              <w:jc w:val="center"/>
              <w:rPr>
                <w:rFonts w:ascii="宋体" w:hAnsi="宋体" w:cs="宋体"/>
                <w:szCs w:val="21"/>
              </w:rPr>
            </w:pPr>
            <w:r>
              <w:rPr>
                <w:rFonts w:hint="eastAsia" w:ascii="宋体" w:hAnsi="宋体" w:cs="宋体"/>
                <w:szCs w:val="21"/>
              </w:rPr>
              <w:t>职务</w:t>
            </w:r>
          </w:p>
        </w:tc>
        <w:tc>
          <w:tcPr>
            <w:tcW w:w="5323" w:type="dxa"/>
            <w:tcBorders>
              <w:top w:val="single" w:color="auto" w:sz="4" w:space="0"/>
              <w:left w:val="single" w:color="auto" w:sz="4" w:space="0"/>
              <w:bottom w:val="single" w:color="auto" w:sz="4" w:space="0"/>
              <w:right w:val="single" w:color="auto" w:sz="4" w:space="0"/>
            </w:tcBorders>
          </w:tcPr>
          <w:p>
            <w:pPr>
              <w:spacing w:line="240" w:lineRule="auto"/>
              <w:jc w:val="center"/>
              <w:rPr>
                <w:rFonts w:ascii="宋体" w:hAnsi="宋体" w:cs="宋体"/>
                <w:szCs w:val="21"/>
              </w:rPr>
            </w:pPr>
            <w:r>
              <w:rPr>
                <w:rFonts w:hint="eastAsia" w:ascii="宋体" w:hAnsi="宋体" w:cs="宋体"/>
                <w:szCs w:val="21"/>
              </w:rPr>
              <w:t>招商运营总监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1652" w:type="dxa"/>
            <w:tcBorders>
              <w:top w:val="single" w:color="auto" w:sz="4" w:space="0"/>
              <w:left w:val="single" w:color="auto" w:sz="4" w:space="0"/>
              <w:bottom w:val="single" w:color="auto" w:sz="4" w:space="0"/>
              <w:right w:val="single" w:color="auto" w:sz="4" w:space="0"/>
            </w:tcBorders>
          </w:tcPr>
          <w:p>
            <w:pPr>
              <w:spacing w:line="240" w:lineRule="auto"/>
              <w:jc w:val="center"/>
              <w:rPr>
                <w:rFonts w:ascii="宋体" w:hAnsi="宋体" w:cs="宋体"/>
                <w:szCs w:val="21"/>
              </w:rPr>
            </w:pPr>
            <w:r>
              <w:rPr>
                <w:rFonts w:hint="eastAsia" w:ascii="宋体" w:hAnsi="宋体" w:cs="宋体"/>
                <w:szCs w:val="21"/>
              </w:rPr>
              <w:t>监管依据</w:t>
            </w:r>
          </w:p>
        </w:tc>
        <w:tc>
          <w:tcPr>
            <w:tcW w:w="8146" w:type="dxa"/>
            <w:gridSpan w:val="3"/>
            <w:tcBorders>
              <w:top w:val="single" w:color="auto" w:sz="4" w:space="0"/>
              <w:left w:val="single" w:color="auto" w:sz="4" w:space="0"/>
              <w:bottom w:val="single" w:color="auto" w:sz="4" w:space="0"/>
              <w:right w:val="single" w:color="auto" w:sz="4" w:space="0"/>
            </w:tcBorders>
          </w:tcPr>
          <w:p>
            <w:pPr>
              <w:spacing w:line="240" w:lineRule="auto"/>
              <w:rPr>
                <w:rFonts w:ascii="宋体" w:hAnsi="宋体" w:cs="宋体"/>
                <w:szCs w:val="21"/>
              </w:rPr>
            </w:pPr>
            <w:r>
              <w:rPr>
                <w:rFonts w:hint="eastAsia" w:ascii="宋体" w:hAnsi="宋体" w:cs="宋体"/>
                <w:szCs w:val="21"/>
              </w:rPr>
              <w:t>根据《中华人民共和国消防法》《机关、团体、企业、事业单位消防安全管理规定》及国、省、市消防安全责任制实施办法等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652" w:type="dxa"/>
            <w:tcBorders>
              <w:top w:val="single" w:color="auto" w:sz="4" w:space="0"/>
              <w:left w:val="single" w:color="auto" w:sz="4" w:space="0"/>
              <w:bottom w:val="single" w:color="auto" w:sz="4" w:space="0"/>
              <w:right w:val="single" w:color="auto" w:sz="4" w:space="0"/>
            </w:tcBorders>
          </w:tcPr>
          <w:p>
            <w:pPr>
              <w:spacing w:line="240" w:lineRule="auto"/>
              <w:jc w:val="center"/>
              <w:rPr>
                <w:rFonts w:ascii="宋体" w:hAnsi="宋体" w:cs="宋体"/>
                <w:szCs w:val="21"/>
              </w:rPr>
            </w:pPr>
            <w:r>
              <w:rPr>
                <w:rFonts w:hint="eastAsia" w:ascii="宋体" w:hAnsi="宋体" w:cs="宋体"/>
                <w:szCs w:val="21"/>
              </w:rPr>
              <w:t>责任范围</w:t>
            </w:r>
          </w:p>
        </w:tc>
        <w:tc>
          <w:tcPr>
            <w:tcW w:w="8146" w:type="dxa"/>
            <w:gridSpan w:val="3"/>
            <w:tcBorders>
              <w:top w:val="single" w:color="auto" w:sz="4" w:space="0"/>
              <w:left w:val="single" w:color="auto" w:sz="4" w:space="0"/>
              <w:bottom w:val="single" w:color="auto" w:sz="4" w:space="0"/>
              <w:right w:val="single" w:color="auto" w:sz="4" w:space="0"/>
            </w:tcBorders>
          </w:tcPr>
          <w:p>
            <w:pPr>
              <w:spacing w:line="240" w:lineRule="auto"/>
              <w:jc w:val="center"/>
              <w:rPr>
                <w:rFonts w:ascii="宋体" w:hAnsi="宋体" w:cs="宋体"/>
                <w:szCs w:val="21"/>
              </w:rPr>
            </w:pPr>
            <w:r>
              <w:rPr>
                <w:rFonts w:hint="eastAsia" w:ascii="宋体" w:hAnsi="宋体" w:cs="宋体"/>
                <w:szCs w:val="21"/>
              </w:rPr>
              <w:t>全公司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0" w:hRule="atLeast"/>
        </w:trPr>
        <w:tc>
          <w:tcPr>
            <w:tcW w:w="1652" w:type="dxa"/>
            <w:tcBorders>
              <w:top w:val="single" w:color="auto" w:sz="4" w:space="0"/>
              <w:left w:val="single" w:color="auto" w:sz="4" w:space="0"/>
              <w:bottom w:val="single" w:color="auto" w:sz="4" w:space="0"/>
              <w:right w:val="single" w:color="auto" w:sz="4" w:space="0"/>
            </w:tcBorders>
            <w:textDirection w:val="tbRlV"/>
            <w:vAlign w:val="center"/>
          </w:tcPr>
          <w:p>
            <w:pPr>
              <w:spacing w:line="240" w:lineRule="auto"/>
              <w:ind w:left="113" w:right="113"/>
              <w:jc w:val="center"/>
              <w:rPr>
                <w:rFonts w:ascii="宋体" w:hAnsi="宋体" w:cs="宋体"/>
                <w:szCs w:val="21"/>
              </w:rPr>
            </w:pPr>
            <w:r>
              <w:rPr>
                <w:rFonts w:hint="eastAsia" w:ascii="宋体" w:hAnsi="宋体" w:cs="宋体"/>
                <w:spacing w:val="22"/>
                <w:kern w:val="0"/>
                <w:szCs w:val="21"/>
                <w:fitText w:val="1995" w:id="8"/>
              </w:rPr>
              <w:t>消防安全责任清</w:t>
            </w:r>
            <w:r>
              <w:rPr>
                <w:rFonts w:hint="eastAsia" w:ascii="宋体" w:hAnsi="宋体" w:cs="宋体"/>
                <w:spacing w:val="3"/>
                <w:kern w:val="0"/>
                <w:szCs w:val="21"/>
                <w:fitText w:val="1995" w:id="8"/>
              </w:rPr>
              <w:t>单</w:t>
            </w:r>
          </w:p>
        </w:tc>
        <w:tc>
          <w:tcPr>
            <w:tcW w:w="8146" w:type="dxa"/>
            <w:gridSpan w:val="3"/>
            <w:tcBorders>
              <w:top w:val="single" w:color="auto" w:sz="4" w:space="0"/>
              <w:left w:val="single" w:color="auto" w:sz="4" w:space="0"/>
              <w:bottom w:val="single" w:color="auto" w:sz="4" w:space="0"/>
              <w:right w:val="single" w:color="auto" w:sz="4" w:space="0"/>
            </w:tcBorders>
          </w:tcPr>
          <w:p>
            <w:pPr>
              <w:numPr>
                <w:ilvl w:val="0"/>
                <w:numId w:val="2"/>
              </w:numPr>
              <w:spacing w:line="240" w:lineRule="auto"/>
              <w:ind w:firstLine="420" w:firstLineChars="200"/>
            </w:pPr>
            <w:r>
              <w:rPr>
                <w:rFonts w:hint="eastAsia" w:ascii="宋体" w:hAnsi="宋体" w:cs="宋体"/>
                <w:bCs/>
              </w:rPr>
              <w:t>贯彻党和国家安全生产方针政策、法律法规及上级领导的工作指示，分管公司招商运营部，</w:t>
            </w:r>
            <w:r>
              <w:rPr>
                <w:rFonts w:hint="eastAsia" w:ascii="宋体" w:hAnsi="宋体" w:cs="黑体"/>
                <w:szCs w:val="21"/>
              </w:rPr>
              <w:t>作为本部门安全第一责任人，全面负责本部门及商户的安全管理工作。</w:t>
            </w:r>
          </w:p>
          <w:p>
            <w:pPr>
              <w:spacing w:line="240" w:lineRule="auto"/>
              <w:ind w:firstLine="420" w:firstLineChars="200"/>
              <w:rPr>
                <w:rFonts w:ascii="宋体" w:hAnsi="宋体" w:cs="宋体"/>
                <w:bCs/>
              </w:rPr>
            </w:pPr>
            <w:r>
              <w:rPr>
                <w:rFonts w:hint="eastAsia" w:ascii="宋体" w:hAnsi="宋体" w:cs="宋体"/>
                <w:bCs/>
              </w:rPr>
              <w:t>2.落实本部门及各商户火灾隐患整改、员工培训、工作奖惩、消防设施的日常检查。</w:t>
            </w:r>
          </w:p>
          <w:p>
            <w:pPr>
              <w:spacing w:line="240" w:lineRule="auto"/>
              <w:ind w:firstLine="420" w:firstLineChars="200"/>
              <w:rPr>
                <w:rFonts w:ascii="宋体" w:hAnsi="宋体" w:cs="宋体"/>
                <w:bCs/>
              </w:rPr>
            </w:pPr>
            <w:r>
              <w:rPr>
                <w:rFonts w:hint="eastAsia" w:ascii="宋体" w:hAnsi="宋体" w:cs="宋体"/>
                <w:bCs/>
              </w:rPr>
              <w:t>3.定制本部门及各商户消防安全教育和培训计划。</w:t>
            </w:r>
          </w:p>
          <w:p>
            <w:pPr>
              <w:spacing w:line="240" w:lineRule="auto"/>
              <w:ind w:firstLine="420" w:firstLineChars="200"/>
              <w:rPr>
                <w:rFonts w:ascii="宋体" w:hAnsi="宋体" w:cs="宋体"/>
                <w:bCs/>
              </w:rPr>
            </w:pPr>
            <w:r>
              <w:rPr>
                <w:rFonts w:hint="eastAsia" w:ascii="宋体" w:hAnsi="宋体" w:cs="宋体"/>
                <w:bCs/>
              </w:rPr>
              <w:t>4.按照应急预案定期组织相关部门开展应急演练，并对演练效果进行评价总结，确保按计划执行。</w:t>
            </w:r>
          </w:p>
          <w:p>
            <w:pPr>
              <w:spacing w:line="240" w:lineRule="auto"/>
              <w:ind w:firstLine="420" w:firstLineChars="200"/>
              <w:rPr>
                <w:rFonts w:ascii="宋体" w:hAnsi="宋体" w:cs="宋体"/>
                <w:bCs/>
              </w:rPr>
            </w:pPr>
            <w:r>
              <w:rPr>
                <w:rFonts w:hint="eastAsia" w:ascii="宋体" w:hAnsi="宋体" w:cs="宋体"/>
                <w:bCs/>
              </w:rPr>
              <w:t>5.建立、健全本部门安全生产责任制，监督检查各岗位消防安全职责履行情况。</w:t>
            </w:r>
          </w:p>
          <w:p>
            <w:pPr>
              <w:spacing w:line="240" w:lineRule="auto"/>
              <w:ind w:firstLine="420" w:firstLineChars="200"/>
              <w:rPr>
                <w:rFonts w:ascii="宋体" w:hAnsi="宋体" w:cs="宋体"/>
                <w:bCs/>
              </w:rPr>
            </w:pPr>
            <w:r>
              <w:rPr>
                <w:rFonts w:hint="eastAsia" w:ascii="宋体" w:hAnsi="宋体" w:cs="宋体"/>
                <w:bCs/>
              </w:rPr>
              <w:t>6.保证本部门消防安全投入有效实施。</w:t>
            </w:r>
          </w:p>
          <w:p>
            <w:pPr>
              <w:spacing w:line="240" w:lineRule="auto"/>
              <w:ind w:firstLine="420" w:firstLineChars="200"/>
              <w:rPr>
                <w:rFonts w:ascii="宋体" w:hAnsi="宋体" w:cs="宋体"/>
                <w:bCs/>
                <w:szCs w:val="21"/>
              </w:rPr>
            </w:pPr>
            <w:r>
              <w:rPr>
                <w:rFonts w:hint="eastAsia" w:ascii="宋体" w:hAnsi="宋体" w:cs="宋体"/>
                <w:bCs/>
                <w:szCs w:val="21"/>
              </w:rPr>
              <w:t>7.组织编制部门及各岗位人员的消防安全责任及消防安全目标。</w:t>
            </w:r>
          </w:p>
          <w:p>
            <w:pPr>
              <w:pStyle w:val="8"/>
              <w:spacing w:line="240" w:lineRule="auto"/>
              <w:rPr>
                <w:rFonts w:ascii="宋体" w:hAnsi="宋体" w:cs="宋体"/>
              </w:rPr>
            </w:pPr>
            <w:r>
              <w:rPr>
                <w:rFonts w:hint="eastAsia" w:ascii="宋体" w:hAnsi="宋体" w:cs="宋体"/>
                <w:bCs/>
                <w:sz w:val="22"/>
                <w:szCs w:val="22"/>
              </w:rPr>
              <w:t xml:space="preserve">    </w:t>
            </w:r>
          </w:p>
          <w:p>
            <w:pPr>
              <w:pStyle w:val="8"/>
              <w:spacing w:line="240"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21" w:hRule="atLeast"/>
        </w:trPr>
        <w:tc>
          <w:tcPr>
            <w:tcW w:w="1652" w:type="dxa"/>
            <w:tcBorders>
              <w:top w:val="single" w:color="auto" w:sz="4" w:space="0"/>
              <w:left w:val="single" w:color="auto" w:sz="4" w:space="0"/>
              <w:bottom w:val="single" w:color="auto" w:sz="4" w:space="0"/>
              <w:right w:val="single" w:color="auto" w:sz="4" w:space="0"/>
            </w:tcBorders>
            <w:textDirection w:val="tbRlV"/>
            <w:vAlign w:val="center"/>
          </w:tcPr>
          <w:p>
            <w:pPr>
              <w:spacing w:line="240" w:lineRule="auto"/>
              <w:ind w:left="113" w:right="113"/>
              <w:jc w:val="center"/>
              <w:rPr>
                <w:rFonts w:ascii="宋体" w:hAnsi="宋体" w:cs="宋体"/>
                <w:szCs w:val="21"/>
              </w:rPr>
            </w:pPr>
            <w:r>
              <w:rPr>
                <w:rFonts w:hint="eastAsia" w:ascii="宋体" w:hAnsi="宋体" w:cs="宋体"/>
                <w:spacing w:val="192"/>
                <w:kern w:val="0"/>
                <w:szCs w:val="21"/>
                <w:fitText w:val="1995" w:id="9"/>
              </w:rPr>
              <w:t>履职清</w:t>
            </w:r>
            <w:r>
              <w:rPr>
                <w:rFonts w:hint="eastAsia" w:ascii="宋体" w:hAnsi="宋体" w:cs="宋体"/>
                <w:spacing w:val="1"/>
                <w:kern w:val="0"/>
                <w:szCs w:val="21"/>
                <w:fitText w:val="1995" w:id="9"/>
              </w:rPr>
              <w:t>单</w:t>
            </w:r>
          </w:p>
        </w:tc>
        <w:tc>
          <w:tcPr>
            <w:tcW w:w="8146" w:type="dxa"/>
            <w:gridSpan w:val="3"/>
            <w:tcBorders>
              <w:top w:val="single" w:color="auto" w:sz="4" w:space="0"/>
              <w:left w:val="single" w:color="auto" w:sz="4" w:space="0"/>
              <w:bottom w:val="single" w:color="auto" w:sz="4" w:space="0"/>
              <w:right w:val="single" w:color="auto" w:sz="4" w:space="0"/>
            </w:tcBorders>
          </w:tcPr>
          <w:p>
            <w:pPr>
              <w:spacing w:line="240" w:lineRule="auto"/>
              <w:rPr>
                <w:rFonts w:ascii="宋体" w:hAnsi="宋体" w:cs="宋体"/>
                <w:bCs/>
              </w:rPr>
            </w:pPr>
            <w:r>
              <w:rPr>
                <w:rFonts w:hint="eastAsia" w:ascii="宋体" w:hAnsi="宋体" w:cs="宋体"/>
                <w:bCs/>
              </w:rPr>
              <w:t>1.每年组织部门各级人员讨论制定完善本部门消防安全责任制、消防安全操作规程，明确具体职责分工、措施办法；</w:t>
            </w:r>
          </w:p>
          <w:p>
            <w:pPr>
              <w:spacing w:line="240" w:lineRule="auto"/>
              <w:rPr>
                <w:rFonts w:ascii="宋体" w:hAnsi="宋体" w:cs="宋体"/>
                <w:bCs/>
              </w:rPr>
            </w:pPr>
            <w:r>
              <w:rPr>
                <w:rFonts w:hint="eastAsia" w:ascii="宋体" w:hAnsi="宋体" w:cs="宋体"/>
                <w:bCs/>
              </w:rPr>
              <w:t>2.组织签订部门内各级人员和各商户年度消防安全目标责任书，并纳入考评；</w:t>
            </w:r>
          </w:p>
          <w:p>
            <w:pPr>
              <w:spacing w:line="240" w:lineRule="auto"/>
              <w:rPr>
                <w:rFonts w:ascii="宋体" w:hAnsi="宋体" w:cs="宋体"/>
                <w:bCs/>
              </w:rPr>
            </w:pPr>
            <w:r>
              <w:rPr>
                <w:rFonts w:hint="eastAsia" w:ascii="宋体" w:hAnsi="宋体" w:cs="宋体"/>
                <w:bCs/>
              </w:rPr>
              <w:t>3.每月听取部门内部消防安全管理情况汇报，安排部署本部门下步消防工作；</w:t>
            </w:r>
          </w:p>
          <w:p>
            <w:pPr>
              <w:spacing w:line="240" w:lineRule="auto"/>
              <w:rPr>
                <w:rFonts w:ascii="宋体" w:hAnsi="宋体" w:cs="宋体"/>
                <w:bCs/>
              </w:rPr>
            </w:pPr>
            <w:r>
              <w:rPr>
                <w:rFonts w:hint="eastAsia" w:ascii="宋体" w:hAnsi="宋体" w:cs="宋体"/>
                <w:bCs/>
              </w:rPr>
              <w:t>4.定期向消防安全管理人汇报本部门消防安全责任制落实情况，随时报告消防安全重大问题；</w:t>
            </w:r>
          </w:p>
          <w:p>
            <w:pPr>
              <w:spacing w:line="240" w:lineRule="auto"/>
              <w:rPr>
                <w:rFonts w:ascii="宋体" w:hAnsi="宋体" w:cs="宋体"/>
                <w:bCs/>
              </w:rPr>
            </w:pPr>
            <w:r>
              <w:rPr>
                <w:rFonts w:hint="eastAsia" w:ascii="宋体" w:hAnsi="宋体" w:cs="宋体"/>
                <w:bCs/>
              </w:rPr>
              <w:t>5.指定人员定期开展防火巡查、防火检查，维护部门内手报按钮、消火栓、灭火器、消防安全疏散指示标志等消防设施、器材；</w:t>
            </w:r>
          </w:p>
          <w:p>
            <w:pPr>
              <w:spacing w:line="240" w:lineRule="auto"/>
              <w:rPr>
                <w:rFonts w:ascii="宋体" w:hAnsi="宋体" w:cs="宋体"/>
                <w:bCs/>
              </w:rPr>
            </w:pPr>
            <w:r>
              <w:rPr>
                <w:rFonts w:hint="eastAsia" w:ascii="宋体" w:hAnsi="宋体" w:cs="宋体"/>
                <w:bCs/>
              </w:rPr>
              <w:t>6.每月参与单位防火检查，并牵头组织及时整改本部门的消防安全问题隐患；</w:t>
            </w:r>
          </w:p>
          <w:p>
            <w:pPr>
              <w:spacing w:line="240" w:lineRule="auto"/>
              <w:rPr>
                <w:rFonts w:ascii="宋体" w:hAnsi="宋体" w:cs="宋体"/>
                <w:bCs/>
              </w:rPr>
            </w:pPr>
            <w:r>
              <w:rPr>
                <w:rFonts w:hint="eastAsia" w:ascii="宋体" w:hAnsi="宋体" w:cs="宋体"/>
                <w:bCs/>
              </w:rPr>
              <w:t>7.确实单位消防安全重点部位，制定消防安全重点部位管理制度，落实管控措施，并安排人员值守或者定时巡查。</w:t>
            </w:r>
          </w:p>
          <w:p>
            <w:pPr>
              <w:spacing w:line="240" w:lineRule="auto"/>
              <w:rPr>
                <w:rFonts w:ascii="宋体" w:hAnsi="宋体" w:cs="宋体"/>
                <w:bCs/>
              </w:rPr>
            </w:pPr>
            <w:r>
              <w:rPr>
                <w:rFonts w:hint="eastAsia" w:ascii="宋体" w:hAnsi="宋体" w:cs="宋体"/>
                <w:bCs/>
              </w:rPr>
              <w:t>8.对当场能够整改的火灾隐患，要责成有关人员当场整改并督促落实；对不能当场整改的，要及时将存在的火灾隐患向单位的消防安全管理人报告，提出整改方案，并在职权内落实人防、物防、技防安全防范措施；</w:t>
            </w:r>
          </w:p>
          <w:p>
            <w:pPr>
              <w:spacing w:line="240" w:lineRule="auto"/>
              <w:rPr>
                <w:rFonts w:ascii="宋体" w:hAnsi="宋体" w:cs="宋体"/>
                <w:bCs/>
              </w:rPr>
            </w:pPr>
            <w:r>
              <w:rPr>
                <w:rFonts w:hint="eastAsia" w:ascii="宋体" w:hAnsi="宋体" w:cs="宋体"/>
                <w:bCs/>
              </w:rPr>
              <w:t>9.火灾隐患整改完毕后，要将整改情况记录报送消防安全责任人或者消防安全管理人签字确认后存档备查；</w:t>
            </w:r>
          </w:p>
          <w:p>
            <w:pPr>
              <w:spacing w:line="240" w:lineRule="auto"/>
              <w:rPr>
                <w:rFonts w:ascii="宋体" w:hAnsi="宋体" w:cs="宋体"/>
                <w:bCs/>
              </w:rPr>
            </w:pPr>
            <w:r>
              <w:rPr>
                <w:rFonts w:hint="eastAsia" w:ascii="宋体" w:hAnsi="宋体" w:cs="宋体"/>
                <w:bCs/>
              </w:rPr>
              <w:t>10.积极参加消防安全培训；</w:t>
            </w:r>
          </w:p>
          <w:p>
            <w:pPr>
              <w:spacing w:line="240" w:lineRule="auto"/>
              <w:rPr>
                <w:rFonts w:ascii="宋体" w:hAnsi="宋体" w:cs="宋体"/>
                <w:bCs/>
              </w:rPr>
            </w:pPr>
            <w:r>
              <w:rPr>
                <w:rFonts w:hint="eastAsia" w:ascii="宋体" w:hAnsi="宋体" w:cs="宋体"/>
                <w:bCs/>
              </w:rPr>
              <w:t>11.定期组织本部门人员开展经常性消防安全教育培训，对新上岗的员工要开展岗前消防安全培训；</w:t>
            </w:r>
          </w:p>
          <w:p>
            <w:pPr>
              <w:spacing w:line="240" w:lineRule="auto"/>
              <w:rPr>
                <w:rFonts w:ascii="宋体" w:hAnsi="宋体" w:cs="宋体"/>
                <w:bCs/>
              </w:rPr>
            </w:pPr>
            <w:r>
              <w:rPr>
                <w:rFonts w:hint="eastAsia" w:ascii="宋体" w:hAnsi="宋体" w:cs="宋体"/>
                <w:bCs/>
              </w:rPr>
              <w:t>12.定期对员工消防安全技能掌握、履职情况进行测评，实施工作奖惩；</w:t>
            </w:r>
          </w:p>
          <w:p>
            <w:pPr>
              <w:spacing w:line="240" w:lineRule="auto"/>
              <w:rPr>
                <w:rFonts w:ascii="宋体" w:hAnsi="宋体" w:cs="宋体"/>
                <w:bCs/>
              </w:rPr>
            </w:pPr>
            <w:r>
              <w:rPr>
                <w:rFonts w:hint="eastAsia" w:ascii="宋体" w:hAnsi="宋体" w:cs="宋体"/>
                <w:bCs/>
              </w:rPr>
              <w:t>13.火灾确认后，第一时间拨打报警电话，要向消防安全管理人报告事故概况，安排人员疏散、安全警戒、火灾扑救工作；</w:t>
            </w:r>
          </w:p>
        </w:tc>
      </w:tr>
    </w:tbl>
    <w:p>
      <w:pPr>
        <w:pStyle w:val="5"/>
        <w:spacing w:line="240" w:lineRule="auto"/>
        <w:rPr>
          <w:rFonts w:ascii="宋体" w:hAnsi="宋体" w:eastAsia="宋体" w:cs="宋体"/>
          <w:b w:val="0"/>
        </w:rPr>
      </w:pPr>
      <w:bookmarkStart w:id="56" w:name="_Toc21594"/>
      <w:r>
        <w:rPr>
          <w:rFonts w:hint="eastAsia" w:ascii="宋体" w:hAnsi="宋体" w:eastAsia="宋体" w:cs="宋体"/>
          <w:b w:val="0"/>
          <w:sz w:val="24"/>
        </w:rPr>
        <w:t>2.1招商运营部一组负责人</w:t>
      </w:r>
      <w:bookmarkEnd w:id="56"/>
    </w:p>
    <w:tbl>
      <w:tblPr>
        <w:tblStyle w:val="20"/>
        <w:tblW w:w="9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0"/>
        <w:gridCol w:w="1415"/>
        <w:gridCol w:w="1019"/>
        <w:gridCol w:w="58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690" w:type="dxa"/>
            <w:tcBorders>
              <w:top w:val="single" w:color="auto" w:sz="4" w:space="0"/>
              <w:left w:val="single" w:color="auto" w:sz="4" w:space="0"/>
              <w:bottom w:val="single" w:color="auto" w:sz="4" w:space="0"/>
              <w:right w:val="single" w:color="auto" w:sz="4" w:space="0"/>
            </w:tcBorders>
          </w:tcPr>
          <w:p>
            <w:pPr>
              <w:spacing w:line="240" w:lineRule="auto"/>
              <w:jc w:val="center"/>
              <w:rPr>
                <w:rFonts w:ascii="宋体" w:hAnsi="宋体" w:cs="宋体"/>
                <w:szCs w:val="21"/>
              </w:rPr>
            </w:pPr>
            <w:r>
              <w:rPr>
                <w:rFonts w:hint="eastAsia" w:ascii="宋体" w:hAnsi="宋体" w:cs="宋体"/>
                <w:szCs w:val="21"/>
              </w:rPr>
              <w:t>责任人</w:t>
            </w:r>
          </w:p>
        </w:tc>
        <w:tc>
          <w:tcPr>
            <w:tcW w:w="1415" w:type="dxa"/>
            <w:tcBorders>
              <w:top w:val="single" w:color="auto" w:sz="4" w:space="0"/>
              <w:left w:val="single" w:color="auto" w:sz="4" w:space="0"/>
              <w:bottom w:val="single" w:color="auto" w:sz="4" w:space="0"/>
              <w:right w:val="single" w:color="auto" w:sz="4" w:space="0"/>
            </w:tcBorders>
          </w:tcPr>
          <w:p>
            <w:pPr>
              <w:spacing w:line="240" w:lineRule="auto"/>
              <w:jc w:val="center"/>
              <w:rPr>
                <w:rFonts w:ascii="宋体" w:hAnsi="宋体" w:cs="宋体"/>
                <w:szCs w:val="21"/>
              </w:rPr>
            </w:pPr>
            <w:r>
              <w:rPr>
                <w:rFonts w:hint="eastAsia" w:ascii="宋体" w:hAnsi="宋体" w:cs="宋体"/>
                <w:szCs w:val="21"/>
              </w:rPr>
              <w:t>冉雪梅</w:t>
            </w:r>
          </w:p>
        </w:tc>
        <w:tc>
          <w:tcPr>
            <w:tcW w:w="1019" w:type="dxa"/>
            <w:tcBorders>
              <w:top w:val="single" w:color="auto" w:sz="4" w:space="0"/>
              <w:left w:val="single" w:color="auto" w:sz="4" w:space="0"/>
              <w:bottom w:val="single" w:color="auto" w:sz="4" w:space="0"/>
              <w:right w:val="single" w:color="auto" w:sz="4" w:space="0"/>
            </w:tcBorders>
          </w:tcPr>
          <w:p>
            <w:pPr>
              <w:spacing w:line="240" w:lineRule="auto"/>
              <w:jc w:val="center"/>
              <w:rPr>
                <w:rFonts w:ascii="宋体" w:hAnsi="宋体" w:cs="宋体"/>
                <w:szCs w:val="21"/>
              </w:rPr>
            </w:pPr>
            <w:r>
              <w:rPr>
                <w:rFonts w:hint="eastAsia" w:ascii="宋体" w:hAnsi="宋体" w:cs="宋体"/>
                <w:szCs w:val="21"/>
              </w:rPr>
              <w:t>职务</w:t>
            </w:r>
          </w:p>
        </w:tc>
        <w:tc>
          <w:tcPr>
            <w:tcW w:w="5874" w:type="dxa"/>
            <w:tcBorders>
              <w:top w:val="single" w:color="auto" w:sz="4" w:space="0"/>
              <w:left w:val="single" w:color="auto" w:sz="4" w:space="0"/>
              <w:bottom w:val="single" w:color="auto" w:sz="4" w:space="0"/>
              <w:right w:val="single" w:color="auto" w:sz="4" w:space="0"/>
            </w:tcBorders>
          </w:tcPr>
          <w:p>
            <w:pPr>
              <w:spacing w:line="240" w:lineRule="auto"/>
              <w:jc w:val="center"/>
              <w:rPr>
                <w:rFonts w:ascii="宋体" w:hAnsi="宋体" w:cs="宋体"/>
                <w:szCs w:val="21"/>
              </w:rPr>
            </w:pPr>
            <w:r>
              <w:rPr>
                <w:rFonts w:hint="eastAsia" w:ascii="宋体" w:hAnsi="宋体" w:cs="宋体"/>
                <w:szCs w:val="21"/>
              </w:rPr>
              <w:t>招商运营一组负责人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1690" w:type="dxa"/>
            <w:tcBorders>
              <w:top w:val="single" w:color="auto" w:sz="4" w:space="0"/>
              <w:left w:val="single" w:color="auto" w:sz="4" w:space="0"/>
              <w:bottom w:val="single" w:color="auto" w:sz="4" w:space="0"/>
              <w:right w:val="single" w:color="auto" w:sz="4" w:space="0"/>
            </w:tcBorders>
          </w:tcPr>
          <w:p>
            <w:pPr>
              <w:spacing w:line="240" w:lineRule="auto"/>
              <w:jc w:val="center"/>
              <w:rPr>
                <w:rFonts w:ascii="宋体" w:hAnsi="宋体" w:cs="宋体"/>
                <w:szCs w:val="21"/>
              </w:rPr>
            </w:pPr>
            <w:r>
              <w:rPr>
                <w:rFonts w:hint="eastAsia" w:ascii="宋体" w:hAnsi="宋体" w:cs="宋体"/>
                <w:szCs w:val="21"/>
              </w:rPr>
              <w:t>监管依据</w:t>
            </w:r>
          </w:p>
        </w:tc>
        <w:tc>
          <w:tcPr>
            <w:tcW w:w="8308" w:type="dxa"/>
            <w:gridSpan w:val="3"/>
            <w:tcBorders>
              <w:top w:val="single" w:color="auto" w:sz="4" w:space="0"/>
              <w:left w:val="single" w:color="auto" w:sz="4" w:space="0"/>
              <w:bottom w:val="single" w:color="auto" w:sz="4" w:space="0"/>
              <w:right w:val="single" w:color="auto" w:sz="4" w:space="0"/>
            </w:tcBorders>
          </w:tcPr>
          <w:p>
            <w:pPr>
              <w:spacing w:line="240" w:lineRule="auto"/>
              <w:jc w:val="left"/>
              <w:rPr>
                <w:rFonts w:ascii="宋体" w:hAnsi="宋体" w:cs="宋体"/>
                <w:szCs w:val="21"/>
              </w:rPr>
            </w:pPr>
            <w:r>
              <w:rPr>
                <w:rFonts w:hint="eastAsia" w:ascii="宋体" w:hAnsi="宋体" w:cs="宋体"/>
                <w:szCs w:val="21"/>
              </w:rPr>
              <w:t>根据《中华人民共和国消防法》《机关、团体、企业、事业单位消防安全管理规定》及国、省、市消防安全责任制实施办法等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690" w:type="dxa"/>
            <w:tcBorders>
              <w:top w:val="single" w:color="auto" w:sz="4" w:space="0"/>
              <w:left w:val="single" w:color="auto" w:sz="4" w:space="0"/>
              <w:bottom w:val="single" w:color="auto" w:sz="4" w:space="0"/>
              <w:right w:val="single" w:color="auto" w:sz="4" w:space="0"/>
            </w:tcBorders>
          </w:tcPr>
          <w:p>
            <w:pPr>
              <w:spacing w:line="240" w:lineRule="auto"/>
              <w:jc w:val="center"/>
              <w:rPr>
                <w:rFonts w:ascii="宋体" w:hAnsi="宋体" w:cs="宋体"/>
                <w:szCs w:val="21"/>
              </w:rPr>
            </w:pPr>
            <w:r>
              <w:rPr>
                <w:rFonts w:hint="eastAsia" w:ascii="宋体" w:hAnsi="宋体" w:cs="宋体"/>
                <w:szCs w:val="21"/>
              </w:rPr>
              <w:t>责任范围</w:t>
            </w:r>
          </w:p>
        </w:tc>
        <w:tc>
          <w:tcPr>
            <w:tcW w:w="8308" w:type="dxa"/>
            <w:gridSpan w:val="3"/>
            <w:tcBorders>
              <w:top w:val="single" w:color="auto" w:sz="4" w:space="0"/>
              <w:left w:val="single" w:color="auto" w:sz="4" w:space="0"/>
              <w:bottom w:val="single" w:color="auto" w:sz="4" w:space="0"/>
              <w:right w:val="single" w:color="auto" w:sz="4" w:space="0"/>
            </w:tcBorders>
          </w:tcPr>
          <w:p>
            <w:pPr>
              <w:spacing w:line="240" w:lineRule="auto"/>
              <w:jc w:val="center"/>
              <w:rPr>
                <w:rFonts w:ascii="宋体" w:hAnsi="宋体" w:cs="宋体"/>
                <w:szCs w:val="21"/>
              </w:rPr>
            </w:pPr>
            <w:r>
              <w:rPr>
                <w:rFonts w:hint="eastAsia" w:ascii="宋体" w:hAnsi="宋体" w:cs="宋体"/>
                <w:szCs w:val="21"/>
              </w:rPr>
              <w:t>本部门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11" w:hRule="atLeast"/>
        </w:trPr>
        <w:tc>
          <w:tcPr>
            <w:tcW w:w="1690" w:type="dxa"/>
            <w:tcBorders>
              <w:top w:val="single" w:color="auto" w:sz="4" w:space="0"/>
              <w:left w:val="single" w:color="auto" w:sz="4" w:space="0"/>
              <w:bottom w:val="single" w:color="auto" w:sz="4" w:space="0"/>
              <w:right w:val="single" w:color="auto" w:sz="4" w:space="0"/>
            </w:tcBorders>
            <w:textDirection w:val="tbRlV"/>
            <w:vAlign w:val="center"/>
          </w:tcPr>
          <w:p>
            <w:pPr>
              <w:spacing w:line="240" w:lineRule="auto"/>
              <w:ind w:left="113" w:right="113"/>
              <w:jc w:val="center"/>
              <w:rPr>
                <w:rFonts w:ascii="宋体" w:hAnsi="宋体" w:cs="宋体"/>
                <w:szCs w:val="21"/>
              </w:rPr>
            </w:pPr>
            <w:r>
              <w:rPr>
                <w:rFonts w:hint="eastAsia" w:ascii="宋体" w:hAnsi="宋体" w:cs="宋体"/>
                <w:spacing w:val="22"/>
                <w:kern w:val="0"/>
                <w:szCs w:val="21"/>
                <w:fitText w:val="1995" w:id="10"/>
              </w:rPr>
              <w:t>消防安全责任清</w:t>
            </w:r>
            <w:r>
              <w:rPr>
                <w:rFonts w:hint="eastAsia" w:ascii="宋体" w:hAnsi="宋体" w:cs="宋体"/>
                <w:spacing w:val="3"/>
                <w:kern w:val="0"/>
                <w:szCs w:val="21"/>
                <w:fitText w:val="1995" w:id="10"/>
              </w:rPr>
              <w:t>单</w:t>
            </w:r>
          </w:p>
        </w:tc>
        <w:tc>
          <w:tcPr>
            <w:tcW w:w="8308" w:type="dxa"/>
            <w:gridSpan w:val="3"/>
            <w:tcBorders>
              <w:top w:val="single" w:color="auto" w:sz="4" w:space="0"/>
              <w:left w:val="single" w:color="auto" w:sz="4" w:space="0"/>
              <w:bottom w:val="single" w:color="auto" w:sz="4" w:space="0"/>
              <w:right w:val="single" w:color="auto" w:sz="4" w:space="0"/>
            </w:tcBorders>
          </w:tcPr>
          <w:p>
            <w:pPr>
              <w:spacing w:line="240" w:lineRule="auto"/>
              <w:ind w:firstLine="420" w:firstLineChars="200"/>
              <w:rPr>
                <w:rFonts w:ascii="宋体" w:hAnsi="宋体" w:cs="宋体"/>
                <w:bCs/>
              </w:rPr>
            </w:pPr>
            <w:r>
              <w:rPr>
                <w:rFonts w:hint="eastAsia" w:ascii="宋体" w:hAnsi="宋体" w:cs="宋体"/>
                <w:bCs/>
              </w:rPr>
              <w:t>1.贯彻党和国家安全生产方针政策、法律法规及上级领导的工作指示，分管公司企划部，</w:t>
            </w:r>
            <w:r>
              <w:rPr>
                <w:rFonts w:hint="eastAsia" w:ascii="宋体" w:hAnsi="宋体" w:cs="黑体"/>
                <w:szCs w:val="21"/>
              </w:rPr>
              <w:t>作为本部门安全第一责任人，全面负责本部门的安全管理工作</w:t>
            </w:r>
          </w:p>
          <w:p>
            <w:pPr>
              <w:spacing w:line="240" w:lineRule="auto"/>
              <w:ind w:firstLine="420" w:firstLineChars="200"/>
              <w:rPr>
                <w:rFonts w:ascii="宋体" w:hAnsi="宋体" w:cs="宋体"/>
                <w:bCs/>
              </w:rPr>
            </w:pPr>
            <w:r>
              <w:rPr>
                <w:rFonts w:hint="eastAsia" w:ascii="宋体" w:hAnsi="宋体" w:cs="宋体"/>
                <w:bCs/>
              </w:rPr>
              <w:t>2.落实本部门火灾隐患整改、员工培训、工作奖惩、消防设施的日常检查。</w:t>
            </w:r>
          </w:p>
          <w:p>
            <w:pPr>
              <w:spacing w:line="240" w:lineRule="auto"/>
              <w:ind w:firstLine="420" w:firstLineChars="200"/>
              <w:rPr>
                <w:rFonts w:ascii="宋体" w:hAnsi="宋体" w:cs="宋体"/>
                <w:bCs/>
              </w:rPr>
            </w:pPr>
            <w:r>
              <w:rPr>
                <w:rFonts w:hint="eastAsia" w:ascii="宋体" w:hAnsi="宋体" w:cs="宋体"/>
                <w:bCs/>
              </w:rPr>
              <w:t>3..定制本部门消防安全教育和培训计划。</w:t>
            </w:r>
          </w:p>
          <w:p>
            <w:pPr>
              <w:spacing w:line="240" w:lineRule="auto"/>
              <w:ind w:firstLine="420" w:firstLineChars="200"/>
              <w:rPr>
                <w:rFonts w:ascii="宋体" w:hAnsi="宋体" w:cs="宋体"/>
                <w:bCs/>
              </w:rPr>
            </w:pPr>
            <w:r>
              <w:rPr>
                <w:rFonts w:hint="eastAsia" w:ascii="宋体" w:hAnsi="宋体" w:cs="宋体"/>
                <w:bCs/>
              </w:rPr>
              <w:t>4.按照应急预案定期组织相关部门开展应急演练，并对演练效果进行评价总结，确保按计划执行。</w:t>
            </w:r>
          </w:p>
          <w:p>
            <w:pPr>
              <w:spacing w:line="240" w:lineRule="auto"/>
              <w:ind w:firstLine="420" w:firstLineChars="200"/>
              <w:rPr>
                <w:rFonts w:ascii="宋体" w:hAnsi="宋体" w:cs="宋体"/>
                <w:bCs/>
              </w:rPr>
            </w:pPr>
            <w:r>
              <w:rPr>
                <w:rFonts w:hint="eastAsia" w:ascii="宋体" w:hAnsi="宋体" w:cs="宋体"/>
                <w:bCs/>
              </w:rPr>
              <w:t>5.建立、健全本部门安全生产责任制，监督检查员工的职责履行情况。</w:t>
            </w:r>
          </w:p>
          <w:p>
            <w:pPr>
              <w:spacing w:line="240" w:lineRule="auto"/>
              <w:ind w:firstLine="420" w:firstLineChars="200"/>
              <w:rPr>
                <w:rFonts w:ascii="宋体" w:hAnsi="宋体" w:cs="宋体"/>
                <w:bCs/>
              </w:rPr>
            </w:pPr>
            <w:r>
              <w:rPr>
                <w:rFonts w:hint="eastAsia" w:ascii="宋体" w:hAnsi="宋体" w:cs="宋体"/>
                <w:bCs/>
              </w:rPr>
              <w:t>6.保证本部门消防安全投入有效实施。</w:t>
            </w:r>
          </w:p>
          <w:p>
            <w:pPr>
              <w:spacing w:line="240" w:lineRule="auto"/>
              <w:ind w:firstLine="420" w:firstLineChars="200"/>
              <w:rPr>
                <w:rFonts w:ascii="宋体" w:hAnsi="宋体" w:cs="宋体"/>
                <w:sz w:val="20"/>
                <w:szCs w:val="22"/>
              </w:rPr>
            </w:pPr>
            <w:r>
              <w:rPr>
                <w:rFonts w:hint="eastAsia" w:ascii="宋体" w:hAnsi="宋体" w:cs="宋体"/>
                <w:bCs/>
                <w:szCs w:val="21"/>
              </w:rPr>
              <w:t>7.组织编制部门及各岗位人员的消防安全责任及消防安全目标。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79" w:hRule="atLeast"/>
        </w:trPr>
        <w:tc>
          <w:tcPr>
            <w:tcW w:w="1690" w:type="dxa"/>
            <w:tcBorders>
              <w:top w:val="single" w:color="auto" w:sz="4" w:space="0"/>
              <w:left w:val="single" w:color="auto" w:sz="4" w:space="0"/>
              <w:bottom w:val="single" w:color="auto" w:sz="4" w:space="0"/>
              <w:right w:val="single" w:color="auto" w:sz="4" w:space="0"/>
            </w:tcBorders>
            <w:textDirection w:val="tbRlV"/>
            <w:vAlign w:val="center"/>
          </w:tcPr>
          <w:p>
            <w:pPr>
              <w:spacing w:line="240" w:lineRule="auto"/>
              <w:ind w:left="113" w:right="113"/>
              <w:jc w:val="center"/>
              <w:rPr>
                <w:rFonts w:ascii="宋体" w:hAnsi="宋体" w:cs="宋体"/>
                <w:szCs w:val="21"/>
              </w:rPr>
            </w:pPr>
            <w:r>
              <w:rPr>
                <w:rFonts w:hint="eastAsia" w:ascii="宋体" w:hAnsi="宋体" w:cs="宋体"/>
                <w:spacing w:val="192"/>
                <w:kern w:val="0"/>
                <w:szCs w:val="21"/>
                <w:fitText w:val="1995" w:id="11"/>
              </w:rPr>
              <w:t>履职清</w:t>
            </w:r>
            <w:r>
              <w:rPr>
                <w:rFonts w:hint="eastAsia" w:ascii="宋体" w:hAnsi="宋体" w:cs="宋体"/>
                <w:spacing w:val="1"/>
                <w:kern w:val="0"/>
                <w:szCs w:val="21"/>
                <w:fitText w:val="1995" w:id="11"/>
              </w:rPr>
              <w:t>单</w:t>
            </w:r>
          </w:p>
        </w:tc>
        <w:tc>
          <w:tcPr>
            <w:tcW w:w="8308" w:type="dxa"/>
            <w:gridSpan w:val="3"/>
            <w:tcBorders>
              <w:top w:val="single" w:color="auto" w:sz="4" w:space="0"/>
              <w:left w:val="single" w:color="auto" w:sz="4" w:space="0"/>
              <w:bottom w:val="single" w:color="auto" w:sz="4" w:space="0"/>
              <w:right w:val="single" w:color="auto" w:sz="4" w:space="0"/>
            </w:tcBorders>
          </w:tcPr>
          <w:p>
            <w:pPr>
              <w:spacing w:line="240" w:lineRule="auto"/>
              <w:rPr>
                <w:rFonts w:ascii="宋体" w:hAnsi="宋体" w:cs="宋体"/>
                <w:bCs/>
              </w:rPr>
            </w:pPr>
            <w:r>
              <w:rPr>
                <w:rFonts w:hint="eastAsia" w:ascii="宋体" w:hAnsi="宋体" w:cs="宋体"/>
                <w:bCs/>
              </w:rPr>
              <w:t>1.每年组织部门各级人员讨论制定完善本部门消防安全责任制、消防安全操作规程，明确具体职责分工、措施办法；</w:t>
            </w:r>
          </w:p>
          <w:p>
            <w:pPr>
              <w:spacing w:line="240" w:lineRule="auto"/>
              <w:rPr>
                <w:rFonts w:ascii="宋体" w:hAnsi="宋体" w:cs="宋体"/>
                <w:bCs/>
              </w:rPr>
            </w:pPr>
            <w:r>
              <w:rPr>
                <w:rFonts w:hint="eastAsia" w:ascii="宋体" w:hAnsi="宋体" w:cs="宋体"/>
                <w:bCs/>
              </w:rPr>
              <w:t>2.组织签订部门内各级人员年度消防安全目标责任书，并纳入考评；</w:t>
            </w:r>
          </w:p>
          <w:p>
            <w:pPr>
              <w:spacing w:line="240" w:lineRule="auto"/>
              <w:rPr>
                <w:rFonts w:ascii="宋体" w:hAnsi="宋体" w:cs="宋体"/>
                <w:bCs/>
              </w:rPr>
            </w:pPr>
            <w:r>
              <w:rPr>
                <w:rFonts w:hint="eastAsia" w:ascii="宋体" w:hAnsi="宋体" w:cs="宋体"/>
                <w:bCs/>
              </w:rPr>
              <w:t>3.每月听取部门内部消防安全管理情况汇报，安排部署本部门下步消防工作；</w:t>
            </w:r>
          </w:p>
          <w:p>
            <w:pPr>
              <w:spacing w:line="240" w:lineRule="auto"/>
              <w:rPr>
                <w:rFonts w:ascii="宋体" w:hAnsi="宋体" w:cs="宋体"/>
                <w:bCs/>
              </w:rPr>
            </w:pPr>
            <w:r>
              <w:rPr>
                <w:rFonts w:hint="eastAsia" w:ascii="宋体" w:hAnsi="宋体" w:cs="宋体"/>
                <w:bCs/>
              </w:rPr>
              <w:t>4.定期向消防安全管理人汇报本部门消防安全责任制落实情况，随时报告消防安全重大问题；</w:t>
            </w:r>
          </w:p>
          <w:p>
            <w:pPr>
              <w:spacing w:line="240" w:lineRule="auto"/>
              <w:rPr>
                <w:rFonts w:ascii="宋体" w:hAnsi="宋体" w:cs="宋体"/>
                <w:bCs/>
              </w:rPr>
            </w:pPr>
            <w:r>
              <w:rPr>
                <w:rFonts w:hint="eastAsia" w:ascii="宋体" w:hAnsi="宋体" w:cs="宋体"/>
                <w:bCs/>
              </w:rPr>
              <w:t>5.指定人员定期开展防火巡查、防火检查，维护部门内手报按钮、消火栓、灭火器、消防安全疏散指示标志等消防设施、器材；</w:t>
            </w:r>
          </w:p>
          <w:p>
            <w:pPr>
              <w:spacing w:line="240" w:lineRule="auto"/>
              <w:rPr>
                <w:rFonts w:ascii="宋体" w:hAnsi="宋体" w:cs="宋体"/>
                <w:bCs/>
              </w:rPr>
            </w:pPr>
            <w:r>
              <w:rPr>
                <w:rFonts w:hint="eastAsia" w:ascii="宋体" w:hAnsi="宋体" w:cs="宋体"/>
                <w:bCs/>
              </w:rPr>
              <w:t>6.每月参与单位防火检查，并牵头组织及时整改本部门的消防安全问题隐患；</w:t>
            </w:r>
          </w:p>
          <w:p>
            <w:pPr>
              <w:spacing w:line="240" w:lineRule="auto"/>
              <w:rPr>
                <w:rFonts w:ascii="宋体" w:hAnsi="宋体" w:cs="宋体"/>
                <w:bCs/>
              </w:rPr>
            </w:pPr>
            <w:r>
              <w:rPr>
                <w:rFonts w:hint="eastAsia" w:ascii="宋体" w:hAnsi="宋体" w:cs="宋体"/>
                <w:bCs/>
              </w:rPr>
              <w:t>7.火灾隐患整改完毕后，要将整改情况记录报送消防安全责任人或者消防安全管理人签字确认后存档备查；</w:t>
            </w:r>
          </w:p>
          <w:p>
            <w:pPr>
              <w:spacing w:line="240" w:lineRule="auto"/>
              <w:rPr>
                <w:rFonts w:ascii="宋体" w:hAnsi="宋体" w:cs="宋体"/>
                <w:bCs/>
              </w:rPr>
            </w:pPr>
            <w:r>
              <w:rPr>
                <w:rFonts w:hint="eastAsia" w:ascii="宋体" w:hAnsi="宋体" w:cs="宋体"/>
                <w:bCs/>
              </w:rPr>
              <w:t>8.积极参加消防安全培训；</w:t>
            </w:r>
          </w:p>
          <w:p>
            <w:pPr>
              <w:spacing w:line="240" w:lineRule="auto"/>
              <w:rPr>
                <w:rFonts w:ascii="宋体" w:hAnsi="宋体" w:cs="宋体"/>
                <w:bCs/>
              </w:rPr>
            </w:pPr>
            <w:r>
              <w:rPr>
                <w:rFonts w:hint="eastAsia" w:ascii="宋体" w:hAnsi="宋体" w:cs="宋体"/>
                <w:bCs/>
              </w:rPr>
              <w:t>9.定期组织本部门人员开展经常性消防安全教育培训，对新上岗的员工要开展岗前消防安全培训；</w:t>
            </w:r>
          </w:p>
          <w:p>
            <w:pPr>
              <w:spacing w:line="240" w:lineRule="auto"/>
              <w:rPr>
                <w:rFonts w:ascii="宋体" w:hAnsi="宋体" w:cs="宋体"/>
                <w:bCs/>
              </w:rPr>
            </w:pPr>
            <w:r>
              <w:rPr>
                <w:rFonts w:hint="eastAsia" w:ascii="宋体" w:hAnsi="宋体" w:cs="宋体"/>
                <w:bCs/>
              </w:rPr>
              <w:t>10.定期对员工消防安全技能掌握、履职情况进行测评，实施工作奖惩；</w:t>
            </w:r>
          </w:p>
          <w:p>
            <w:pPr>
              <w:spacing w:line="240" w:lineRule="auto"/>
              <w:rPr>
                <w:rFonts w:ascii="宋体" w:hAnsi="宋体" w:cs="宋体"/>
                <w:bCs/>
              </w:rPr>
            </w:pPr>
            <w:r>
              <w:rPr>
                <w:rFonts w:hint="eastAsia" w:ascii="宋体" w:hAnsi="宋体" w:cs="宋体"/>
                <w:bCs/>
              </w:rPr>
              <w:t>11.火灾确认后，第一时间拨打报警电话，要向消防安全管理人报告事故概况，安排人员疏散、安全警戒、火灾扑救工作；</w:t>
            </w:r>
          </w:p>
        </w:tc>
      </w:tr>
    </w:tbl>
    <w:p>
      <w:pPr>
        <w:pStyle w:val="5"/>
        <w:spacing w:line="240" w:lineRule="auto"/>
        <w:rPr>
          <w:rFonts w:ascii="宋体" w:hAnsi="宋体" w:eastAsia="宋体" w:cs="宋体"/>
          <w:b w:val="0"/>
        </w:rPr>
      </w:pPr>
      <w:bookmarkStart w:id="57" w:name="_Toc16820"/>
      <w:r>
        <w:rPr>
          <w:rFonts w:hint="eastAsia" w:ascii="宋体" w:hAnsi="宋体" w:eastAsia="宋体" w:cs="宋体"/>
          <w:b w:val="0"/>
          <w:sz w:val="24"/>
        </w:rPr>
        <w:t>2.2招商运营部二组负责人</w:t>
      </w:r>
      <w:bookmarkEnd w:id="57"/>
    </w:p>
    <w:tbl>
      <w:tblPr>
        <w:tblStyle w:val="20"/>
        <w:tblW w:w="98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0"/>
        <w:gridCol w:w="1398"/>
        <w:gridCol w:w="1007"/>
        <w:gridCol w:w="5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670" w:type="dxa"/>
            <w:tcBorders>
              <w:top w:val="single" w:color="auto" w:sz="4" w:space="0"/>
              <w:left w:val="single" w:color="auto" w:sz="4" w:space="0"/>
              <w:bottom w:val="single" w:color="auto" w:sz="4" w:space="0"/>
              <w:right w:val="single" w:color="auto" w:sz="4" w:space="0"/>
            </w:tcBorders>
          </w:tcPr>
          <w:p>
            <w:pPr>
              <w:spacing w:line="240" w:lineRule="auto"/>
              <w:jc w:val="center"/>
              <w:rPr>
                <w:rFonts w:ascii="宋体" w:hAnsi="宋体" w:cs="宋体"/>
                <w:szCs w:val="21"/>
              </w:rPr>
            </w:pPr>
            <w:r>
              <w:rPr>
                <w:rFonts w:hint="eastAsia" w:ascii="宋体" w:hAnsi="宋体" w:cs="宋体"/>
                <w:szCs w:val="21"/>
              </w:rPr>
              <w:t>责任人</w:t>
            </w:r>
          </w:p>
        </w:tc>
        <w:tc>
          <w:tcPr>
            <w:tcW w:w="1398" w:type="dxa"/>
            <w:tcBorders>
              <w:top w:val="single" w:color="auto" w:sz="4" w:space="0"/>
              <w:left w:val="single" w:color="auto" w:sz="4" w:space="0"/>
              <w:bottom w:val="single" w:color="auto" w:sz="4" w:space="0"/>
              <w:right w:val="single" w:color="auto" w:sz="4" w:space="0"/>
            </w:tcBorders>
          </w:tcPr>
          <w:p>
            <w:pPr>
              <w:spacing w:line="240" w:lineRule="auto"/>
              <w:jc w:val="center"/>
              <w:rPr>
                <w:rFonts w:ascii="宋体" w:hAnsi="宋体" w:cs="宋体"/>
                <w:szCs w:val="21"/>
              </w:rPr>
            </w:pPr>
            <w:r>
              <w:rPr>
                <w:rFonts w:hint="eastAsia" w:ascii="宋体" w:hAnsi="宋体" w:cs="宋体"/>
                <w:szCs w:val="21"/>
              </w:rPr>
              <w:t>周丽琴</w:t>
            </w:r>
          </w:p>
        </w:tc>
        <w:tc>
          <w:tcPr>
            <w:tcW w:w="1007" w:type="dxa"/>
            <w:tcBorders>
              <w:top w:val="single" w:color="auto" w:sz="4" w:space="0"/>
              <w:left w:val="single" w:color="auto" w:sz="4" w:space="0"/>
              <w:bottom w:val="single" w:color="auto" w:sz="4" w:space="0"/>
              <w:right w:val="single" w:color="auto" w:sz="4" w:space="0"/>
            </w:tcBorders>
          </w:tcPr>
          <w:p>
            <w:pPr>
              <w:spacing w:line="240" w:lineRule="auto"/>
              <w:jc w:val="center"/>
              <w:rPr>
                <w:rFonts w:ascii="宋体" w:hAnsi="宋体" w:cs="宋体"/>
                <w:szCs w:val="21"/>
              </w:rPr>
            </w:pPr>
            <w:r>
              <w:rPr>
                <w:rFonts w:hint="eastAsia" w:ascii="宋体" w:hAnsi="宋体" w:cs="宋体"/>
                <w:szCs w:val="21"/>
              </w:rPr>
              <w:t>职务</w:t>
            </w:r>
          </w:p>
        </w:tc>
        <w:tc>
          <w:tcPr>
            <w:tcW w:w="5803" w:type="dxa"/>
            <w:tcBorders>
              <w:top w:val="single" w:color="auto" w:sz="4" w:space="0"/>
              <w:left w:val="single" w:color="auto" w:sz="4" w:space="0"/>
              <w:bottom w:val="single" w:color="auto" w:sz="4" w:space="0"/>
              <w:right w:val="single" w:color="auto" w:sz="4" w:space="0"/>
            </w:tcBorders>
          </w:tcPr>
          <w:p>
            <w:pPr>
              <w:spacing w:line="240" w:lineRule="auto"/>
              <w:jc w:val="center"/>
              <w:rPr>
                <w:rFonts w:ascii="宋体" w:hAnsi="宋体" w:cs="宋体"/>
                <w:szCs w:val="21"/>
              </w:rPr>
            </w:pPr>
            <w:r>
              <w:rPr>
                <w:rFonts w:hint="eastAsia" w:ascii="宋体" w:hAnsi="宋体" w:cs="宋体"/>
                <w:szCs w:val="21"/>
              </w:rPr>
              <w:t>招商运营二组负责人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1670" w:type="dxa"/>
            <w:tcBorders>
              <w:top w:val="single" w:color="auto" w:sz="4" w:space="0"/>
              <w:left w:val="single" w:color="auto" w:sz="4" w:space="0"/>
              <w:bottom w:val="single" w:color="auto" w:sz="4" w:space="0"/>
              <w:right w:val="single" w:color="auto" w:sz="4" w:space="0"/>
            </w:tcBorders>
          </w:tcPr>
          <w:p>
            <w:pPr>
              <w:spacing w:line="240" w:lineRule="auto"/>
              <w:jc w:val="center"/>
              <w:rPr>
                <w:rFonts w:ascii="宋体" w:hAnsi="宋体" w:cs="宋体"/>
                <w:szCs w:val="21"/>
              </w:rPr>
            </w:pPr>
            <w:r>
              <w:rPr>
                <w:rFonts w:hint="eastAsia" w:ascii="宋体" w:hAnsi="宋体" w:cs="宋体"/>
                <w:szCs w:val="21"/>
              </w:rPr>
              <w:t>监管依据</w:t>
            </w:r>
          </w:p>
        </w:tc>
        <w:tc>
          <w:tcPr>
            <w:tcW w:w="8208" w:type="dxa"/>
            <w:gridSpan w:val="3"/>
            <w:tcBorders>
              <w:top w:val="single" w:color="auto" w:sz="4" w:space="0"/>
              <w:left w:val="single" w:color="auto" w:sz="4" w:space="0"/>
              <w:bottom w:val="single" w:color="auto" w:sz="4" w:space="0"/>
              <w:right w:val="single" w:color="auto" w:sz="4" w:space="0"/>
            </w:tcBorders>
          </w:tcPr>
          <w:p>
            <w:pPr>
              <w:spacing w:line="240" w:lineRule="auto"/>
              <w:jc w:val="left"/>
              <w:rPr>
                <w:rFonts w:ascii="宋体" w:hAnsi="宋体" w:cs="宋体"/>
                <w:szCs w:val="21"/>
              </w:rPr>
            </w:pPr>
            <w:r>
              <w:rPr>
                <w:rFonts w:hint="eastAsia" w:ascii="宋体" w:hAnsi="宋体" w:cs="宋体"/>
                <w:szCs w:val="21"/>
              </w:rPr>
              <w:t>根据《中华人民共和国消防法》《机关、团体、企业、事业单位消防安全管理规定》及国、省、市消防安全责任制实施办法等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670" w:type="dxa"/>
            <w:tcBorders>
              <w:top w:val="single" w:color="auto" w:sz="4" w:space="0"/>
              <w:left w:val="single" w:color="auto" w:sz="4" w:space="0"/>
              <w:bottom w:val="single" w:color="auto" w:sz="4" w:space="0"/>
              <w:right w:val="single" w:color="auto" w:sz="4" w:space="0"/>
            </w:tcBorders>
          </w:tcPr>
          <w:p>
            <w:pPr>
              <w:spacing w:line="240" w:lineRule="auto"/>
              <w:jc w:val="center"/>
              <w:rPr>
                <w:rFonts w:ascii="宋体" w:hAnsi="宋体" w:cs="宋体"/>
                <w:szCs w:val="21"/>
              </w:rPr>
            </w:pPr>
            <w:r>
              <w:rPr>
                <w:rFonts w:hint="eastAsia" w:ascii="宋体" w:hAnsi="宋体" w:cs="宋体"/>
                <w:szCs w:val="21"/>
              </w:rPr>
              <w:t>责任范围</w:t>
            </w:r>
          </w:p>
        </w:tc>
        <w:tc>
          <w:tcPr>
            <w:tcW w:w="8208" w:type="dxa"/>
            <w:gridSpan w:val="3"/>
            <w:tcBorders>
              <w:top w:val="single" w:color="auto" w:sz="4" w:space="0"/>
              <w:left w:val="single" w:color="auto" w:sz="4" w:space="0"/>
              <w:bottom w:val="single" w:color="auto" w:sz="4" w:space="0"/>
              <w:right w:val="single" w:color="auto" w:sz="4" w:space="0"/>
            </w:tcBorders>
          </w:tcPr>
          <w:p>
            <w:pPr>
              <w:spacing w:line="240" w:lineRule="auto"/>
              <w:jc w:val="center"/>
              <w:rPr>
                <w:rFonts w:ascii="宋体" w:hAnsi="宋体" w:cs="宋体"/>
                <w:szCs w:val="21"/>
              </w:rPr>
            </w:pPr>
            <w:r>
              <w:rPr>
                <w:rFonts w:hint="eastAsia" w:ascii="宋体" w:hAnsi="宋体" w:cs="宋体"/>
                <w:szCs w:val="21"/>
              </w:rPr>
              <w:t>本部门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1" w:hRule="atLeast"/>
        </w:trPr>
        <w:tc>
          <w:tcPr>
            <w:tcW w:w="1670" w:type="dxa"/>
            <w:tcBorders>
              <w:top w:val="single" w:color="auto" w:sz="4" w:space="0"/>
              <w:left w:val="single" w:color="auto" w:sz="4" w:space="0"/>
              <w:bottom w:val="single" w:color="auto" w:sz="4" w:space="0"/>
              <w:right w:val="single" w:color="auto" w:sz="4" w:space="0"/>
            </w:tcBorders>
            <w:textDirection w:val="tbRlV"/>
            <w:vAlign w:val="center"/>
          </w:tcPr>
          <w:p>
            <w:pPr>
              <w:spacing w:line="240" w:lineRule="auto"/>
              <w:ind w:left="113" w:right="113"/>
              <w:jc w:val="center"/>
              <w:rPr>
                <w:rFonts w:ascii="宋体" w:hAnsi="宋体" w:cs="宋体"/>
                <w:szCs w:val="21"/>
              </w:rPr>
            </w:pPr>
            <w:r>
              <w:rPr>
                <w:rFonts w:hint="eastAsia" w:ascii="宋体" w:hAnsi="宋体" w:cs="宋体"/>
                <w:spacing w:val="22"/>
                <w:kern w:val="0"/>
                <w:szCs w:val="21"/>
                <w:fitText w:val="1995" w:id="12"/>
              </w:rPr>
              <w:t>消防安全责任清</w:t>
            </w:r>
            <w:r>
              <w:rPr>
                <w:rFonts w:hint="eastAsia" w:ascii="宋体" w:hAnsi="宋体" w:cs="宋体"/>
                <w:spacing w:val="3"/>
                <w:kern w:val="0"/>
                <w:szCs w:val="21"/>
                <w:fitText w:val="1995" w:id="12"/>
              </w:rPr>
              <w:t>单</w:t>
            </w:r>
          </w:p>
        </w:tc>
        <w:tc>
          <w:tcPr>
            <w:tcW w:w="8208" w:type="dxa"/>
            <w:gridSpan w:val="3"/>
            <w:tcBorders>
              <w:top w:val="single" w:color="auto" w:sz="4" w:space="0"/>
              <w:left w:val="single" w:color="auto" w:sz="4" w:space="0"/>
              <w:bottom w:val="single" w:color="auto" w:sz="4" w:space="0"/>
              <w:right w:val="single" w:color="auto" w:sz="4" w:space="0"/>
            </w:tcBorders>
          </w:tcPr>
          <w:p>
            <w:pPr>
              <w:spacing w:line="240" w:lineRule="auto"/>
              <w:ind w:firstLine="420" w:firstLineChars="200"/>
              <w:rPr>
                <w:rFonts w:ascii="宋体" w:hAnsi="宋体" w:cs="宋体"/>
                <w:bCs/>
              </w:rPr>
            </w:pPr>
            <w:r>
              <w:rPr>
                <w:rFonts w:hint="eastAsia" w:ascii="宋体" w:hAnsi="宋体" w:cs="宋体"/>
                <w:bCs/>
              </w:rPr>
              <w:t>1.贯彻党和国家安全生产方针政策、法律法规及上级领导的工作指示，分管公司企划部，</w:t>
            </w:r>
            <w:r>
              <w:rPr>
                <w:rFonts w:hint="eastAsia" w:ascii="宋体" w:hAnsi="宋体" w:cs="黑体"/>
                <w:szCs w:val="21"/>
              </w:rPr>
              <w:t>作为本部门安全第一责任人，全面负责本部门的安全管理工作</w:t>
            </w:r>
          </w:p>
          <w:p>
            <w:pPr>
              <w:spacing w:line="240" w:lineRule="auto"/>
              <w:ind w:firstLine="420" w:firstLineChars="200"/>
              <w:rPr>
                <w:rFonts w:ascii="宋体" w:hAnsi="宋体" w:cs="宋体"/>
                <w:bCs/>
              </w:rPr>
            </w:pPr>
            <w:r>
              <w:rPr>
                <w:rFonts w:hint="eastAsia" w:ascii="宋体" w:hAnsi="宋体" w:cs="宋体"/>
                <w:bCs/>
              </w:rPr>
              <w:t>2.落实本部门火灾隐患整改、员工培训、工作奖惩、消防设施的日常检查。</w:t>
            </w:r>
          </w:p>
          <w:p>
            <w:pPr>
              <w:spacing w:line="240" w:lineRule="auto"/>
              <w:ind w:firstLine="420" w:firstLineChars="200"/>
              <w:rPr>
                <w:rFonts w:ascii="宋体" w:hAnsi="宋体" w:cs="宋体"/>
                <w:bCs/>
              </w:rPr>
            </w:pPr>
            <w:r>
              <w:rPr>
                <w:rFonts w:hint="eastAsia" w:ascii="宋体" w:hAnsi="宋体" w:cs="宋体"/>
                <w:bCs/>
              </w:rPr>
              <w:t>3..定制本部门消防安全教育和培训计划。</w:t>
            </w:r>
          </w:p>
          <w:p>
            <w:pPr>
              <w:spacing w:line="240" w:lineRule="auto"/>
              <w:ind w:firstLine="420" w:firstLineChars="200"/>
              <w:rPr>
                <w:rFonts w:ascii="宋体" w:hAnsi="宋体" w:cs="宋体"/>
                <w:bCs/>
              </w:rPr>
            </w:pPr>
            <w:r>
              <w:rPr>
                <w:rFonts w:hint="eastAsia" w:ascii="宋体" w:hAnsi="宋体" w:cs="宋体"/>
                <w:bCs/>
              </w:rPr>
              <w:t>4.按照应急预案定期组织相关部门开展应急演练，并对演练效果进行评价总结，确保按计划执行。</w:t>
            </w:r>
          </w:p>
          <w:p>
            <w:pPr>
              <w:spacing w:line="240" w:lineRule="auto"/>
              <w:ind w:firstLine="420" w:firstLineChars="200"/>
              <w:rPr>
                <w:rFonts w:ascii="宋体" w:hAnsi="宋体" w:cs="宋体"/>
                <w:bCs/>
              </w:rPr>
            </w:pPr>
            <w:r>
              <w:rPr>
                <w:rFonts w:hint="eastAsia" w:ascii="宋体" w:hAnsi="宋体" w:cs="宋体"/>
                <w:bCs/>
              </w:rPr>
              <w:t>5.建立、健全本部门安全生产责任制，监督检查员工的职责履行情况。</w:t>
            </w:r>
          </w:p>
          <w:p>
            <w:pPr>
              <w:spacing w:line="240" w:lineRule="auto"/>
              <w:ind w:firstLine="420" w:firstLineChars="200"/>
              <w:rPr>
                <w:rFonts w:ascii="宋体" w:hAnsi="宋体" w:cs="宋体"/>
                <w:bCs/>
              </w:rPr>
            </w:pPr>
            <w:r>
              <w:rPr>
                <w:rFonts w:hint="eastAsia" w:ascii="宋体" w:hAnsi="宋体" w:cs="宋体"/>
                <w:bCs/>
              </w:rPr>
              <w:t>6.保证本部门消防安全投入有效实施。</w:t>
            </w:r>
          </w:p>
          <w:p>
            <w:pPr>
              <w:spacing w:line="240" w:lineRule="auto"/>
              <w:ind w:firstLine="420" w:firstLineChars="200"/>
              <w:rPr>
                <w:rFonts w:ascii="宋体" w:hAnsi="宋体" w:cs="宋体"/>
                <w:sz w:val="20"/>
                <w:szCs w:val="22"/>
              </w:rPr>
            </w:pPr>
            <w:r>
              <w:rPr>
                <w:rFonts w:hint="eastAsia" w:ascii="宋体" w:hAnsi="宋体" w:cs="宋体"/>
                <w:bCs/>
                <w:szCs w:val="21"/>
              </w:rPr>
              <w:t>7.组织编制部门及各岗位人员的消防安全责任及消防安全目标。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46" w:hRule="atLeast"/>
        </w:trPr>
        <w:tc>
          <w:tcPr>
            <w:tcW w:w="1670" w:type="dxa"/>
            <w:tcBorders>
              <w:top w:val="single" w:color="auto" w:sz="4" w:space="0"/>
              <w:left w:val="single" w:color="auto" w:sz="4" w:space="0"/>
              <w:bottom w:val="single" w:color="auto" w:sz="4" w:space="0"/>
              <w:right w:val="single" w:color="auto" w:sz="4" w:space="0"/>
            </w:tcBorders>
            <w:textDirection w:val="tbRlV"/>
            <w:vAlign w:val="center"/>
          </w:tcPr>
          <w:p>
            <w:pPr>
              <w:spacing w:line="240" w:lineRule="auto"/>
              <w:ind w:left="113" w:right="113"/>
              <w:jc w:val="center"/>
              <w:rPr>
                <w:rFonts w:ascii="宋体" w:hAnsi="宋体" w:cs="宋体"/>
                <w:szCs w:val="21"/>
              </w:rPr>
            </w:pPr>
            <w:r>
              <w:rPr>
                <w:rFonts w:hint="eastAsia" w:ascii="宋体" w:hAnsi="宋体" w:cs="宋体"/>
                <w:spacing w:val="192"/>
                <w:kern w:val="0"/>
                <w:szCs w:val="21"/>
                <w:fitText w:val="1995" w:id="13"/>
              </w:rPr>
              <w:t>履职清</w:t>
            </w:r>
            <w:r>
              <w:rPr>
                <w:rFonts w:hint="eastAsia" w:ascii="宋体" w:hAnsi="宋体" w:cs="宋体"/>
                <w:spacing w:val="1"/>
                <w:kern w:val="0"/>
                <w:szCs w:val="21"/>
                <w:fitText w:val="1995" w:id="13"/>
              </w:rPr>
              <w:t>单</w:t>
            </w:r>
          </w:p>
        </w:tc>
        <w:tc>
          <w:tcPr>
            <w:tcW w:w="8208" w:type="dxa"/>
            <w:gridSpan w:val="3"/>
            <w:tcBorders>
              <w:top w:val="single" w:color="auto" w:sz="4" w:space="0"/>
              <w:left w:val="single" w:color="auto" w:sz="4" w:space="0"/>
              <w:bottom w:val="single" w:color="auto" w:sz="4" w:space="0"/>
              <w:right w:val="single" w:color="auto" w:sz="4" w:space="0"/>
            </w:tcBorders>
          </w:tcPr>
          <w:p>
            <w:pPr>
              <w:spacing w:line="240" w:lineRule="auto"/>
              <w:rPr>
                <w:rFonts w:ascii="宋体" w:hAnsi="宋体" w:cs="宋体"/>
                <w:bCs/>
              </w:rPr>
            </w:pPr>
            <w:r>
              <w:rPr>
                <w:rFonts w:hint="eastAsia" w:ascii="宋体" w:hAnsi="宋体" w:cs="宋体"/>
                <w:bCs/>
              </w:rPr>
              <w:t>1.每年组织部门各级人员讨论制定完善本部门消防安全责任制、消防安全操作规程，明确具体职责分工、措施办法；</w:t>
            </w:r>
          </w:p>
          <w:p>
            <w:pPr>
              <w:spacing w:line="240" w:lineRule="auto"/>
              <w:rPr>
                <w:rFonts w:ascii="宋体" w:hAnsi="宋体" w:cs="宋体"/>
                <w:bCs/>
              </w:rPr>
            </w:pPr>
            <w:r>
              <w:rPr>
                <w:rFonts w:hint="eastAsia" w:ascii="宋体" w:hAnsi="宋体" w:cs="宋体"/>
                <w:bCs/>
              </w:rPr>
              <w:t>2.组织签订部门内各级人员年度消防安全目标责任书，并纳入考评；</w:t>
            </w:r>
          </w:p>
          <w:p>
            <w:pPr>
              <w:spacing w:line="240" w:lineRule="auto"/>
              <w:rPr>
                <w:rFonts w:ascii="宋体" w:hAnsi="宋体" w:cs="宋体"/>
                <w:bCs/>
              </w:rPr>
            </w:pPr>
            <w:r>
              <w:rPr>
                <w:rFonts w:hint="eastAsia" w:ascii="宋体" w:hAnsi="宋体" w:cs="宋体"/>
                <w:bCs/>
              </w:rPr>
              <w:t>3.每月听取部门内部消防安全管理情况汇报，安排部署本部门下步消防工作；</w:t>
            </w:r>
          </w:p>
          <w:p>
            <w:pPr>
              <w:spacing w:line="240" w:lineRule="auto"/>
              <w:rPr>
                <w:rFonts w:ascii="宋体" w:hAnsi="宋体" w:cs="宋体"/>
                <w:bCs/>
              </w:rPr>
            </w:pPr>
            <w:r>
              <w:rPr>
                <w:rFonts w:hint="eastAsia" w:ascii="宋体" w:hAnsi="宋体" w:cs="宋体"/>
                <w:bCs/>
              </w:rPr>
              <w:t>4.定期向消防安全管理人汇报本部门消防安全责任制落实情况，随时报告消防安全重大问题；</w:t>
            </w:r>
          </w:p>
          <w:p>
            <w:pPr>
              <w:spacing w:line="240" w:lineRule="auto"/>
              <w:rPr>
                <w:rFonts w:ascii="宋体" w:hAnsi="宋体" w:cs="宋体"/>
                <w:bCs/>
              </w:rPr>
            </w:pPr>
            <w:r>
              <w:rPr>
                <w:rFonts w:hint="eastAsia" w:ascii="宋体" w:hAnsi="宋体" w:cs="宋体"/>
                <w:bCs/>
              </w:rPr>
              <w:t>5.指定人员定期开展防火巡查、防火检查，维护部门内手报按钮、消火栓、灭火器、消防安全疏散指示标志等消防设施、器材；</w:t>
            </w:r>
          </w:p>
          <w:p>
            <w:pPr>
              <w:spacing w:line="240" w:lineRule="auto"/>
              <w:rPr>
                <w:rFonts w:ascii="宋体" w:hAnsi="宋体" w:cs="宋体"/>
                <w:bCs/>
              </w:rPr>
            </w:pPr>
            <w:r>
              <w:rPr>
                <w:rFonts w:hint="eastAsia" w:ascii="宋体" w:hAnsi="宋体" w:cs="宋体"/>
                <w:bCs/>
              </w:rPr>
              <w:t>6.每月参与单位防火检查，并牵头组织及时整改本部门的消防安全问题隐患；</w:t>
            </w:r>
          </w:p>
          <w:p>
            <w:pPr>
              <w:spacing w:line="240" w:lineRule="auto"/>
              <w:rPr>
                <w:rFonts w:ascii="宋体" w:hAnsi="宋体" w:cs="宋体"/>
                <w:bCs/>
              </w:rPr>
            </w:pPr>
            <w:r>
              <w:rPr>
                <w:rFonts w:hint="eastAsia" w:ascii="宋体" w:hAnsi="宋体" w:cs="宋体"/>
                <w:bCs/>
              </w:rPr>
              <w:t>7.火灾隐患整改完毕后，要将整改情况记录报送消防安全责任人或者消防安全管理人签字确认后存档备查；</w:t>
            </w:r>
          </w:p>
          <w:p>
            <w:pPr>
              <w:spacing w:line="240" w:lineRule="auto"/>
              <w:rPr>
                <w:rFonts w:ascii="宋体" w:hAnsi="宋体" w:cs="宋体"/>
                <w:bCs/>
              </w:rPr>
            </w:pPr>
            <w:r>
              <w:rPr>
                <w:rFonts w:hint="eastAsia" w:ascii="宋体" w:hAnsi="宋体" w:cs="宋体"/>
                <w:bCs/>
              </w:rPr>
              <w:t>8.积极参加消防安全培训；</w:t>
            </w:r>
          </w:p>
          <w:p>
            <w:pPr>
              <w:spacing w:line="240" w:lineRule="auto"/>
              <w:rPr>
                <w:rFonts w:ascii="宋体" w:hAnsi="宋体" w:cs="宋体"/>
                <w:bCs/>
              </w:rPr>
            </w:pPr>
            <w:r>
              <w:rPr>
                <w:rFonts w:hint="eastAsia" w:ascii="宋体" w:hAnsi="宋体" w:cs="宋体"/>
                <w:bCs/>
              </w:rPr>
              <w:t>9.定期组织本部门人员开展经常性消防安全教育培训，对新上岗的员工要开展岗前消防安全培训；</w:t>
            </w:r>
          </w:p>
          <w:p>
            <w:pPr>
              <w:spacing w:line="240" w:lineRule="auto"/>
              <w:rPr>
                <w:rFonts w:ascii="宋体" w:hAnsi="宋体" w:cs="宋体"/>
                <w:bCs/>
              </w:rPr>
            </w:pPr>
            <w:r>
              <w:rPr>
                <w:rFonts w:hint="eastAsia" w:ascii="宋体" w:hAnsi="宋体" w:cs="宋体"/>
                <w:bCs/>
              </w:rPr>
              <w:t>10.定期对员工消防安全技能掌握、履职情况进行测评，实施工作奖惩；</w:t>
            </w:r>
          </w:p>
          <w:p>
            <w:pPr>
              <w:spacing w:line="240" w:lineRule="auto"/>
              <w:rPr>
                <w:rFonts w:ascii="宋体" w:hAnsi="宋体" w:cs="宋体"/>
                <w:bCs/>
              </w:rPr>
            </w:pPr>
            <w:r>
              <w:rPr>
                <w:rFonts w:hint="eastAsia" w:ascii="宋体" w:hAnsi="宋体" w:cs="宋体"/>
                <w:bCs/>
              </w:rPr>
              <w:t>11.火灾确认后，第一时间拨打报警电话，要向消防安全管理人报告事故概况，安排人员疏散、安全警戒、火灾扑救工作；</w:t>
            </w:r>
          </w:p>
        </w:tc>
      </w:tr>
    </w:tbl>
    <w:p>
      <w:pPr>
        <w:pStyle w:val="5"/>
        <w:spacing w:line="240" w:lineRule="auto"/>
        <w:rPr>
          <w:rFonts w:ascii="宋体" w:hAnsi="宋体" w:eastAsia="宋体" w:cs="宋体"/>
          <w:b w:val="0"/>
          <w:sz w:val="24"/>
        </w:rPr>
      </w:pPr>
      <w:bookmarkStart w:id="58" w:name="_Toc26918"/>
      <w:r>
        <w:rPr>
          <w:rFonts w:hint="eastAsia" w:ascii="宋体" w:hAnsi="宋体" w:eastAsia="宋体" w:cs="宋体"/>
          <w:b w:val="0"/>
          <w:sz w:val="24"/>
        </w:rPr>
        <w:t>3、推广部负责人</w:t>
      </w:r>
      <w:bookmarkEnd w:id="58"/>
    </w:p>
    <w:tbl>
      <w:tblPr>
        <w:tblStyle w:val="20"/>
        <w:tblW w:w="98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9"/>
        <w:gridCol w:w="1860"/>
        <w:gridCol w:w="975"/>
        <w:gridCol w:w="5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659" w:type="dxa"/>
            <w:tcBorders>
              <w:top w:val="single" w:color="auto" w:sz="4" w:space="0"/>
              <w:left w:val="single" w:color="auto" w:sz="4" w:space="0"/>
              <w:bottom w:val="single" w:color="auto" w:sz="4" w:space="0"/>
              <w:right w:val="single" w:color="auto" w:sz="4" w:space="0"/>
            </w:tcBorders>
          </w:tcPr>
          <w:p>
            <w:pPr>
              <w:spacing w:line="240" w:lineRule="auto"/>
              <w:jc w:val="center"/>
              <w:rPr>
                <w:rFonts w:ascii="宋体" w:hAnsi="宋体" w:cs="宋体"/>
                <w:szCs w:val="21"/>
              </w:rPr>
            </w:pPr>
            <w:r>
              <w:rPr>
                <w:rFonts w:hint="eastAsia" w:ascii="宋体" w:hAnsi="宋体" w:cs="宋体"/>
                <w:szCs w:val="21"/>
              </w:rPr>
              <w:t>责任人</w:t>
            </w:r>
          </w:p>
        </w:tc>
        <w:tc>
          <w:tcPr>
            <w:tcW w:w="1860" w:type="dxa"/>
            <w:tcBorders>
              <w:top w:val="single" w:color="auto" w:sz="4" w:space="0"/>
              <w:left w:val="single" w:color="auto" w:sz="4" w:space="0"/>
              <w:bottom w:val="single" w:color="auto" w:sz="4" w:space="0"/>
              <w:right w:val="single" w:color="auto" w:sz="4" w:space="0"/>
            </w:tcBorders>
          </w:tcPr>
          <w:p>
            <w:pPr>
              <w:spacing w:line="240" w:lineRule="auto"/>
              <w:jc w:val="center"/>
              <w:rPr>
                <w:rFonts w:ascii="宋体" w:hAnsi="宋体" w:cs="宋体"/>
                <w:szCs w:val="21"/>
              </w:rPr>
            </w:pPr>
            <w:r>
              <w:rPr>
                <w:rFonts w:hint="eastAsia" w:ascii="宋体" w:hAnsi="宋体" w:cs="宋体"/>
                <w:szCs w:val="21"/>
              </w:rPr>
              <w:t>王迪</w:t>
            </w:r>
          </w:p>
        </w:tc>
        <w:tc>
          <w:tcPr>
            <w:tcW w:w="975" w:type="dxa"/>
            <w:tcBorders>
              <w:top w:val="single" w:color="auto" w:sz="4" w:space="0"/>
              <w:left w:val="single" w:color="auto" w:sz="4" w:space="0"/>
              <w:bottom w:val="single" w:color="auto" w:sz="4" w:space="0"/>
              <w:right w:val="single" w:color="auto" w:sz="4" w:space="0"/>
            </w:tcBorders>
          </w:tcPr>
          <w:p>
            <w:pPr>
              <w:spacing w:line="240" w:lineRule="auto"/>
              <w:rPr>
                <w:rFonts w:ascii="宋体" w:hAnsi="宋体" w:cs="宋体"/>
                <w:szCs w:val="21"/>
              </w:rPr>
            </w:pPr>
            <w:r>
              <w:rPr>
                <w:rFonts w:hint="eastAsia" w:ascii="宋体" w:hAnsi="宋体" w:cs="宋体"/>
                <w:szCs w:val="21"/>
              </w:rPr>
              <w:t>职务</w:t>
            </w:r>
          </w:p>
        </w:tc>
        <w:tc>
          <w:tcPr>
            <w:tcW w:w="5359" w:type="dxa"/>
            <w:tcBorders>
              <w:top w:val="single" w:color="auto" w:sz="4" w:space="0"/>
              <w:left w:val="single" w:color="auto" w:sz="4" w:space="0"/>
              <w:bottom w:val="single" w:color="auto" w:sz="4" w:space="0"/>
              <w:right w:val="single" w:color="auto" w:sz="4" w:space="0"/>
            </w:tcBorders>
          </w:tcPr>
          <w:p>
            <w:pPr>
              <w:spacing w:line="240" w:lineRule="auto"/>
              <w:jc w:val="center"/>
              <w:rPr>
                <w:rFonts w:ascii="宋体" w:hAnsi="宋体" w:cs="宋体"/>
                <w:szCs w:val="21"/>
              </w:rPr>
            </w:pPr>
            <w:r>
              <w:rPr>
                <w:rFonts w:hint="eastAsia" w:ascii="宋体" w:hAnsi="宋体" w:cs="宋体"/>
                <w:szCs w:val="21"/>
              </w:rPr>
              <w:t>推广部负责人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tcBorders>
              <w:top w:val="single" w:color="auto" w:sz="4" w:space="0"/>
              <w:left w:val="single" w:color="auto" w:sz="4" w:space="0"/>
              <w:bottom w:val="single" w:color="auto" w:sz="4" w:space="0"/>
              <w:right w:val="single" w:color="auto" w:sz="4" w:space="0"/>
            </w:tcBorders>
          </w:tcPr>
          <w:p>
            <w:pPr>
              <w:spacing w:line="240" w:lineRule="auto"/>
              <w:jc w:val="center"/>
              <w:rPr>
                <w:rFonts w:ascii="宋体" w:hAnsi="宋体" w:cs="宋体"/>
                <w:szCs w:val="21"/>
              </w:rPr>
            </w:pPr>
            <w:r>
              <w:rPr>
                <w:rFonts w:hint="eastAsia" w:ascii="宋体" w:hAnsi="宋体" w:cs="宋体"/>
                <w:szCs w:val="21"/>
              </w:rPr>
              <w:t>监管依据</w:t>
            </w:r>
          </w:p>
        </w:tc>
        <w:tc>
          <w:tcPr>
            <w:tcW w:w="8194" w:type="dxa"/>
            <w:gridSpan w:val="3"/>
            <w:tcBorders>
              <w:top w:val="single" w:color="auto" w:sz="4" w:space="0"/>
              <w:left w:val="single" w:color="auto" w:sz="4" w:space="0"/>
              <w:bottom w:val="single" w:color="auto" w:sz="4" w:space="0"/>
              <w:right w:val="single" w:color="auto" w:sz="4" w:space="0"/>
            </w:tcBorders>
          </w:tcPr>
          <w:p>
            <w:pPr>
              <w:spacing w:line="240" w:lineRule="auto"/>
              <w:rPr>
                <w:rFonts w:ascii="宋体" w:hAnsi="宋体" w:cs="宋体"/>
                <w:szCs w:val="21"/>
              </w:rPr>
            </w:pPr>
            <w:r>
              <w:rPr>
                <w:rFonts w:hint="eastAsia" w:ascii="宋体" w:hAnsi="宋体" w:cs="宋体"/>
                <w:szCs w:val="21"/>
              </w:rPr>
              <w:t>根据《中华人民共和国消防法》《机关、团体、企业、事业单位消防安全管理规定》及国、省、市消防安全责任制实施办法等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tcBorders>
              <w:top w:val="single" w:color="auto" w:sz="4" w:space="0"/>
              <w:left w:val="single" w:color="auto" w:sz="4" w:space="0"/>
              <w:bottom w:val="single" w:color="auto" w:sz="4" w:space="0"/>
              <w:right w:val="single" w:color="auto" w:sz="4" w:space="0"/>
            </w:tcBorders>
          </w:tcPr>
          <w:p>
            <w:pPr>
              <w:spacing w:line="240" w:lineRule="auto"/>
              <w:jc w:val="center"/>
              <w:rPr>
                <w:rFonts w:ascii="宋体" w:hAnsi="宋体" w:cs="宋体"/>
                <w:szCs w:val="21"/>
              </w:rPr>
            </w:pPr>
            <w:r>
              <w:rPr>
                <w:rFonts w:hint="eastAsia" w:ascii="宋体" w:hAnsi="宋体" w:cs="宋体"/>
                <w:szCs w:val="21"/>
              </w:rPr>
              <w:t>责任范围</w:t>
            </w:r>
          </w:p>
        </w:tc>
        <w:tc>
          <w:tcPr>
            <w:tcW w:w="8194" w:type="dxa"/>
            <w:gridSpan w:val="3"/>
            <w:tcBorders>
              <w:top w:val="single" w:color="auto" w:sz="4" w:space="0"/>
              <w:left w:val="single" w:color="auto" w:sz="4" w:space="0"/>
              <w:bottom w:val="single" w:color="auto" w:sz="4" w:space="0"/>
              <w:right w:val="single" w:color="auto" w:sz="4" w:space="0"/>
            </w:tcBorders>
          </w:tcPr>
          <w:p>
            <w:pPr>
              <w:spacing w:line="240" w:lineRule="auto"/>
              <w:jc w:val="center"/>
              <w:rPr>
                <w:rFonts w:ascii="宋体" w:hAnsi="宋体" w:cs="宋体"/>
                <w:szCs w:val="21"/>
              </w:rPr>
            </w:pPr>
            <w:r>
              <w:rPr>
                <w:rFonts w:hint="eastAsia" w:ascii="宋体" w:hAnsi="宋体" w:cs="宋体"/>
                <w:szCs w:val="21"/>
              </w:rPr>
              <w:t>本部门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1659" w:type="dxa"/>
            <w:tcBorders>
              <w:top w:val="single" w:color="auto" w:sz="4" w:space="0"/>
              <w:left w:val="single" w:color="auto" w:sz="4" w:space="0"/>
              <w:bottom w:val="single" w:color="auto" w:sz="4" w:space="0"/>
              <w:right w:val="single" w:color="auto" w:sz="4" w:space="0"/>
            </w:tcBorders>
            <w:textDirection w:val="tbRlV"/>
            <w:vAlign w:val="center"/>
          </w:tcPr>
          <w:p>
            <w:pPr>
              <w:spacing w:line="240" w:lineRule="auto"/>
              <w:ind w:left="113" w:right="113"/>
              <w:jc w:val="center"/>
              <w:rPr>
                <w:rFonts w:ascii="宋体" w:hAnsi="宋体" w:cs="宋体"/>
                <w:szCs w:val="21"/>
              </w:rPr>
            </w:pPr>
            <w:r>
              <w:rPr>
                <w:rFonts w:hint="eastAsia" w:ascii="宋体" w:hAnsi="宋体" w:cs="宋体"/>
                <w:spacing w:val="22"/>
                <w:kern w:val="0"/>
                <w:szCs w:val="21"/>
                <w:fitText w:val="1995" w:id="14"/>
              </w:rPr>
              <w:t>消防安全责任清</w:t>
            </w:r>
            <w:r>
              <w:rPr>
                <w:rFonts w:hint="eastAsia" w:ascii="宋体" w:hAnsi="宋体" w:cs="宋体"/>
                <w:spacing w:val="3"/>
                <w:kern w:val="0"/>
                <w:szCs w:val="21"/>
                <w:fitText w:val="1995" w:id="14"/>
              </w:rPr>
              <w:t>单</w:t>
            </w:r>
          </w:p>
        </w:tc>
        <w:tc>
          <w:tcPr>
            <w:tcW w:w="8194" w:type="dxa"/>
            <w:gridSpan w:val="3"/>
            <w:tcBorders>
              <w:top w:val="single" w:color="auto" w:sz="4" w:space="0"/>
              <w:left w:val="single" w:color="auto" w:sz="4" w:space="0"/>
              <w:bottom w:val="single" w:color="auto" w:sz="4" w:space="0"/>
              <w:right w:val="single" w:color="auto" w:sz="4" w:space="0"/>
            </w:tcBorders>
          </w:tcPr>
          <w:p>
            <w:pPr>
              <w:spacing w:line="240" w:lineRule="auto"/>
              <w:ind w:firstLine="420" w:firstLineChars="200"/>
              <w:rPr>
                <w:rFonts w:ascii="宋体" w:hAnsi="宋体" w:cs="宋体"/>
                <w:bCs/>
              </w:rPr>
            </w:pPr>
            <w:r>
              <w:rPr>
                <w:rFonts w:hint="eastAsia" w:ascii="宋体" w:hAnsi="宋体" w:cs="宋体"/>
                <w:bCs/>
              </w:rPr>
              <w:t>1.</w:t>
            </w:r>
            <w:r>
              <w:rPr>
                <w:rFonts w:hint="eastAsia" w:ascii="宋体" w:hAnsi="宋体" w:cs="黑体"/>
                <w:szCs w:val="21"/>
              </w:rPr>
              <w:t>作为本部门安全第一责任人，全面负责本部门的安全管理工作，</w:t>
            </w:r>
            <w:r>
              <w:rPr>
                <w:rFonts w:hint="eastAsia" w:ascii="宋体" w:hAnsi="宋体" w:cs="宋体"/>
                <w:bCs/>
              </w:rPr>
              <w:t>落实本部门火灾隐患整改、员工培训、奖惩。</w:t>
            </w:r>
          </w:p>
          <w:p>
            <w:pPr>
              <w:spacing w:line="240" w:lineRule="auto"/>
              <w:ind w:firstLine="420" w:firstLineChars="200"/>
              <w:rPr>
                <w:rFonts w:ascii="宋体" w:hAnsi="宋体" w:cs="宋体"/>
                <w:bCs/>
              </w:rPr>
            </w:pPr>
            <w:r>
              <w:rPr>
                <w:rFonts w:hint="eastAsia" w:ascii="宋体" w:hAnsi="宋体" w:cs="宋体"/>
                <w:bCs/>
              </w:rPr>
              <w:t>2..定制本部门安全生产教育和培训计划。</w:t>
            </w:r>
          </w:p>
          <w:p>
            <w:pPr>
              <w:spacing w:line="240" w:lineRule="auto"/>
              <w:ind w:firstLine="420" w:firstLineChars="200"/>
              <w:rPr>
                <w:rFonts w:ascii="宋体" w:hAnsi="宋体" w:cs="宋体"/>
                <w:bCs/>
              </w:rPr>
            </w:pPr>
            <w:r>
              <w:rPr>
                <w:rFonts w:hint="eastAsia" w:ascii="宋体" w:hAnsi="宋体" w:cs="宋体"/>
                <w:bCs/>
              </w:rPr>
              <w:t>3.按照应急预案定期组织相关部门开展应急演练。</w:t>
            </w:r>
          </w:p>
          <w:p>
            <w:pPr>
              <w:spacing w:line="240" w:lineRule="auto"/>
              <w:ind w:firstLine="420" w:firstLineChars="200"/>
              <w:rPr>
                <w:rFonts w:ascii="宋体" w:hAnsi="宋体" w:cs="宋体"/>
                <w:bCs/>
              </w:rPr>
            </w:pPr>
            <w:r>
              <w:rPr>
                <w:rFonts w:hint="eastAsia" w:ascii="宋体" w:hAnsi="宋体" w:cs="宋体"/>
                <w:bCs/>
              </w:rPr>
              <w:t>4.建立、健全本部门安全生产责任制，监督检查本部门各岗位的职责履行情况。</w:t>
            </w:r>
          </w:p>
          <w:p>
            <w:pPr>
              <w:spacing w:line="240" w:lineRule="auto"/>
              <w:ind w:firstLine="420" w:firstLineChars="200"/>
              <w:rPr>
                <w:rFonts w:ascii="宋体" w:hAnsi="宋体" w:cs="宋体"/>
                <w:bCs/>
              </w:rPr>
            </w:pPr>
            <w:r>
              <w:rPr>
                <w:rFonts w:hint="eastAsia" w:ascii="宋体" w:hAnsi="宋体" w:cs="宋体"/>
                <w:bCs/>
              </w:rPr>
              <w:t>5.保证本部门安全生产投入有效实施。</w:t>
            </w:r>
          </w:p>
          <w:p>
            <w:pPr>
              <w:spacing w:line="240" w:lineRule="auto"/>
              <w:ind w:firstLine="420" w:firstLineChars="200"/>
              <w:rPr>
                <w:rFonts w:ascii="宋体" w:hAnsi="宋体" w:cs="宋体"/>
                <w:bCs/>
                <w:szCs w:val="21"/>
              </w:rPr>
            </w:pPr>
            <w:r>
              <w:rPr>
                <w:rFonts w:hint="eastAsia" w:ascii="宋体" w:hAnsi="宋体" w:cs="宋体"/>
                <w:bCs/>
                <w:szCs w:val="21"/>
              </w:rPr>
              <w:t>6.组织编制部门及各岗位人员的安全生产责任及安全生产目标。</w:t>
            </w:r>
          </w:p>
          <w:p>
            <w:pPr>
              <w:pStyle w:val="8"/>
              <w:spacing w:line="240" w:lineRule="auto"/>
              <w:rPr>
                <w:rFonts w:ascii="宋体" w:hAnsi="宋体" w:cs="宋体"/>
                <w:sz w:val="20"/>
                <w:szCs w:val="22"/>
              </w:rPr>
            </w:pPr>
            <w:r>
              <w:rPr>
                <w:rFonts w:hint="eastAsia" w:ascii="宋体" w:hAnsi="宋体" w:cs="宋体"/>
                <w:bCs/>
                <w:szCs w:val="21"/>
              </w:rPr>
              <w:t xml:space="preserve">    7发生火灾时组织本部门员工和顾客疏散逃生。</w:t>
            </w:r>
          </w:p>
          <w:p>
            <w:pPr>
              <w:pStyle w:val="8"/>
              <w:spacing w:line="240" w:lineRule="auto"/>
              <w:rPr>
                <w:rFonts w:ascii="宋体" w:hAnsi="宋体" w:cs="宋体"/>
                <w:sz w:val="2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1659" w:type="dxa"/>
            <w:tcBorders>
              <w:top w:val="single" w:color="auto" w:sz="4" w:space="0"/>
              <w:left w:val="single" w:color="auto" w:sz="4" w:space="0"/>
              <w:bottom w:val="single" w:color="auto" w:sz="4" w:space="0"/>
              <w:right w:val="single" w:color="auto" w:sz="4" w:space="0"/>
            </w:tcBorders>
            <w:textDirection w:val="tbRlV"/>
            <w:vAlign w:val="center"/>
          </w:tcPr>
          <w:p>
            <w:pPr>
              <w:spacing w:line="240" w:lineRule="auto"/>
              <w:ind w:left="113" w:right="113"/>
              <w:jc w:val="center"/>
              <w:rPr>
                <w:rFonts w:ascii="宋体" w:hAnsi="宋体" w:cs="宋体"/>
                <w:szCs w:val="21"/>
              </w:rPr>
            </w:pPr>
            <w:r>
              <w:rPr>
                <w:rFonts w:hint="eastAsia" w:ascii="宋体" w:hAnsi="宋体" w:cs="宋体"/>
                <w:spacing w:val="192"/>
                <w:kern w:val="0"/>
                <w:szCs w:val="21"/>
                <w:fitText w:val="1995" w:id="15"/>
              </w:rPr>
              <w:t>履职清</w:t>
            </w:r>
            <w:r>
              <w:rPr>
                <w:rFonts w:hint="eastAsia" w:ascii="宋体" w:hAnsi="宋体" w:cs="宋体"/>
                <w:spacing w:val="1"/>
                <w:kern w:val="0"/>
                <w:szCs w:val="21"/>
                <w:fitText w:val="1995" w:id="15"/>
              </w:rPr>
              <w:t>单</w:t>
            </w:r>
          </w:p>
        </w:tc>
        <w:tc>
          <w:tcPr>
            <w:tcW w:w="8194" w:type="dxa"/>
            <w:gridSpan w:val="3"/>
            <w:tcBorders>
              <w:top w:val="single" w:color="auto" w:sz="4" w:space="0"/>
              <w:left w:val="single" w:color="auto" w:sz="4" w:space="0"/>
              <w:bottom w:val="single" w:color="auto" w:sz="4" w:space="0"/>
              <w:right w:val="single" w:color="auto" w:sz="4" w:space="0"/>
            </w:tcBorders>
          </w:tcPr>
          <w:p>
            <w:pPr>
              <w:spacing w:line="240" w:lineRule="auto"/>
              <w:rPr>
                <w:rFonts w:ascii="宋体" w:hAnsi="宋体" w:cs="宋体"/>
                <w:bCs/>
              </w:rPr>
            </w:pPr>
            <w:r>
              <w:rPr>
                <w:rFonts w:hint="eastAsia" w:ascii="宋体" w:hAnsi="宋体" w:cs="宋体"/>
                <w:bCs/>
              </w:rPr>
              <w:t>1.每年组织部门各级人员讨论制定完善本部门消防安全责任制、消防安全操作规程，明确具体职责分工、措施办法；</w:t>
            </w:r>
          </w:p>
          <w:p>
            <w:pPr>
              <w:spacing w:line="240" w:lineRule="auto"/>
              <w:rPr>
                <w:rFonts w:ascii="宋体" w:hAnsi="宋体" w:cs="宋体"/>
                <w:bCs/>
              </w:rPr>
            </w:pPr>
            <w:r>
              <w:rPr>
                <w:rFonts w:hint="eastAsia" w:ascii="宋体" w:hAnsi="宋体" w:cs="宋体"/>
                <w:bCs/>
              </w:rPr>
              <w:t>2.组织签订部门内各级人员年度消防安全目标责任书，并纳入考评；</w:t>
            </w:r>
          </w:p>
          <w:p>
            <w:pPr>
              <w:spacing w:line="240" w:lineRule="auto"/>
              <w:rPr>
                <w:rFonts w:ascii="宋体" w:hAnsi="宋体" w:cs="宋体"/>
                <w:bCs/>
              </w:rPr>
            </w:pPr>
            <w:r>
              <w:rPr>
                <w:rFonts w:hint="eastAsia" w:ascii="宋体" w:hAnsi="宋体" w:cs="宋体"/>
                <w:bCs/>
              </w:rPr>
              <w:t>3.每月听取部门内部消防安全管理情况汇报，安排部署本部门下步消防工作；</w:t>
            </w:r>
          </w:p>
          <w:p>
            <w:pPr>
              <w:spacing w:line="240" w:lineRule="auto"/>
              <w:rPr>
                <w:rFonts w:ascii="宋体" w:hAnsi="宋体" w:cs="宋体"/>
                <w:bCs/>
              </w:rPr>
            </w:pPr>
            <w:r>
              <w:rPr>
                <w:rFonts w:hint="eastAsia" w:ascii="宋体" w:hAnsi="宋体" w:cs="宋体"/>
                <w:bCs/>
              </w:rPr>
              <w:t>4.定期向消防安全管理人汇报本部门消防安全责任制落实情况，随时报告消防安全重大问题；</w:t>
            </w:r>
          </w:p>
          <w:p>
            <w:pPr>
              <w:spacing w:line="240" w:lineRule="auto"/>
              <w:rPr>
                <w:rFonts w:ascii="宋体" w:hAnsi="宋体" w:cs="宋体"/>
                <w:bCs/>
              </w:rPr>
            </w:pPr>
            <w:r>
              <w:rPr>
                <w:rFonts w:hint="eastAsia" w:ascii="宋体" w:hAnsi="宋体" w:cs="宋体"/>
                <w:bCs/>
              </w:rPr>
              <w:t>5.指定人员定期开展防火巡查、防火检查，维护部门内手报按钮、消火栓、灭火器、消防安全疏散指示标志等消防设施、器材；</w:t>
            </w:r>
          </w:p>
          <w:p>
            <w:pPr>
              <w:spacing w:line="240" w:lineRule="auto"/>
              <w:rPr>
                <w:rFonts w:ascii="宋体" w:hAnsi="宋体" w:cs="宋体"/>
                <w:bCs/>
              </w:rPr>
            </w:pPr>
            <w:r>
              <w:rPr>
                <w:rFonts w:hint="eastAsia" w:ascii="宋体" w:hAnsi="宋体" w:cs="宋体"/>
                <w:bCs/>
              </w:rPr>
              <w:t>6.每月参与单位防火检查，并牵头组织及时整改本部门的消防安全问题隐患；</w:t>
            </w:r>
          </w:p>
          <w:p>
            <w:pPr>
              <w:spacing w:line="240" w:lineRule="auto"/>
              <w:rPr>
                <w:rFonts w:ascii="宋体" w:hAnsi="宋体" w:cs="宋体"/>
                <w:bCs/>
              </w:rPr>
            </w:pPr>
            <w:r>
              <w:rPr>
                <w:rFonts w:hint="eastAsia" w:ascii="宋体" w:hAnsi="宋体" w:cs="宋体"/>
                <w:bCs/>
              </w:rPr>
              <w:t>7.火灾隐患整改完毕后，要将整改情况记录报送消防安全责任人或者消防安全管理人签字确认后存档备查；</w:t>
            </w:r>
          </w:p>
          <w:p>
            <w:pPr>
              <w:spacing w:line="240" w:lineRule="auto"/>
              <w:rPr>
                <w:rFonts w:ascii="宋体" w:hAnsi="宋体" w:cs="宋体"/>
                <w:bCs/>
              </w:rPr>
            </w:pPr>
            <w:r>
              <w:rPr>
                <w:rFonts w:hint="eastAsia" w:ascii="宋体" w:hAnsi="宋体" w:cs="宋体"/>
                <w:bCs/>
              </w:rPr>
              <w:t>8.积极参加消防安全培训；</w:t>
            </w:r>
          </w:p>
          <w:p>
            <w:pPr>
              <w:spacing w:line="240" w:lineRule="auto"/>
              <w:rPr>
                <w:rFonts w:ascii="宋体" w:hAnsi="宋体" w:cs="宋体"/>
                <w:bCs/>
              </w:rPr>
            </w:pPr>
            <w:r>
              <w:rPr>
                <w:rFonts w:hint="eastAsia" w:ascii="宋体" w:hAnsi="宋体" w:cs="宋体"/>
                <w:bCs/>
              </w:rPr>
              <w:t>9.定期组织本部门人员开展经常性消防安全教育培训，对新上岗的员工要开展岗前消防安全培训；</w:t>
            </w:r>
          </w:p>
          <w:p>
            <w:pPr>
              <w:spacing w:line="240" w:lineRule="auto"/>
              <w:rPr>
                <w:rFonts w:ascii="宋体" w:hAnsi="宋体" w:cs="宋体"/>
                <w:bCs/>
              </w:rPr>
            </w:pPr>
            <w:r>
              <w:rPr>
                <w:rFonts w:hint="eastAsia" w:ascii="宋体" w:hAnsi="宋体" w:cs="宋体"/>
                <w:bCs/>
              </w:rPr>
              <w:t>10.定期对员工消防安全技能掌握、履职情况进行测评，实施工作奖惩；</w:t>
            </w:r>
          </w:p>
          <w:p>
            <w:pPr>
              <w:spacing w:line="240" w:lineRule="auto"/>
              <w:rPr>
                <w:rFonts w:ascii="宋体" w:hAnsi="宋体" w:cs="宋体"/>
                <w:bCs/>
              </w:rPr>
            </w:pPr>
            <w:r>
              <w:rPr>
                <w:rFonts w:hint="eastAsia" w:ascii="宋体" w:hAnsi="宋体" w:cs="宋体"/>
                <w:bCs/>
              </w:rPr>
              <w:t>11.火灾确认后，第一时间拨打报警电话，要向消防安全管理人报告事故概况，安排人员疏散、安全警戒、火灾扑救工作；</w:t>
            </w:r>
          </w:p>
        </w:tc>
      </w:tr>
    </w:tbl>
    <w:p>
      <w:pPr>
        <w:pStyle w:val="5"/>
        <w:spacing w:line="240" w:lineRule="auto"/>
        <w:rPr>
          <w:rFonts w:ascii="宋体" w:hAnsi="宋体" w:eastAsia="宋体" w:cs="宋体"/>
          <w:b w:val="0"/>
        </w:rPr>
      </w:pPr>
      <w:bookmarkStart w:id="59" w:name="_Toc24701"/>
      <w:r>
        <w:rPr>
          <w:rFonts w:hint="eastAsia" w:ascii="宋体" w:hAnsi="宋体" w:eastAsia="宋体" w:cs="宋体"/>
          <w:b w:val="0"/>
          <w:sz w:val="24"/>
        </w:rPr>
        <w:t>4、人事行政部负责人</w:t>
      </w:r>
      <w:bookmarkEnd w:id="59"/>
    </w:p>
    <w:tbl>
      <w:tblPr>
        <w:tblStyle w:val="20"/>
        <w:tblW w:w="98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9"/>
        <w:gridCol w:w="1860"/>
        <w:gridCol w:w="975"/>
        <w:gridCol w:w="5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659" w:type="dxa"/>
            <w:tcBorders>
              <w:top w:val="single" w:color="auto" w:sz="4" w:space="0"/>
              <w:left w:val="single" w:color="auto" w:sz="4" w:space="0"/>
              <w:bottom w:val="single" w:color="auto" w:sz="4" w:space="0"/>
              <w:right w:val="single" w:color="auto" w:sz="4" w:space="0"/>
            </w:tcBorders>
          </w:tcPr>
          <w:p>
            <w:pPr>
              <w:spacing w:line="240" w:lineRule="auto"/>
              <w:jc w:val="center"/>
              <w:rPr>
                <w:rFonts w:ascii="宋体" w:hAnsi="宋体" w:cs="宋体"/>
                <w:szCs w:val="21"/>
              </w:rPr>
            </w:pPr>
            <w:r>
              <w:rPr>
                <w:rFonts w:hint="eastAsia" w:ascii="宋体" w:hAnsi="宋体" w:cs="宋体"/>
                <w:szCs w:val="21"/>
              </w:rPr>
              <w:t>责任人</w:t>
            </w:r>
          </w:p>
        </w:tc>
        <w:tc>
          <w:tcPr>
            <w:tcW w:w="1860" w:type="dxa"/>
            <w:tcBorders>
              <w:top w:val="single" w:color="auto" w:sz="4" w:space="0"/>
              <w:left w:val="single" w:color="auto" w:sz="4" w:space="0"/>
              <w:bottom w:val="single" w:color="auto" w:sz="4" w:space="0"/>
              <w:right w:val="single" w:color="auto" w:sz="4" w:space="0"/>
            </w:tcBorders>
          </w:tcPr>
          <w:p>
            <w:pPr>
              <w:spacing w:line="240" w:lineRule="auto"/>
              <w:jc w:val="center"/>
              <w:rPr>
                <w:rFonts w:ascii="宋体" w:hAnsi="宋体" w:cs="宋体"/>
                <w:szCs w:val="21"/>
              </w:rPr>
            </w:pPr>
            <w:r>
              <w:rPr>
                <w:rFonts w:hint="eastAsia" w:ascii="宋体" w:hAnsi="宋体" w:cs="宋体"/>
                <w:szCs w:val="21"/>
              </w:rPr>
              <w:t>徐桢</w:t>
            </w:r>
          </w:p>
        </w:tc>
        <w:tc>
          <w:tcPr>
            <w:tcW w:w="975" w:type="dxa"/>
            <w:tcBorders>
              <w:top w:val="single" w:color="auto" w:sz="4" w:space="0"/>
              <w:left w:val="single" w:color="auto" w:sz="4" w:space="0"/>
              <w:bottom w:val="single" w:color="auto" w:sz="4" w:space="0"/>
              <w:right w:val="single" w:color="auto" w:sz="4" w:space="0"/>
            </w:tcBorders>
          </w:tcPr>
          <w:p>
            <w:pPr>
              <w:spacing w:line="240" w:lineRule="auto"/>
              <w:jc w:val="center"/>
              <w:rPr>
                <w:rFonts w:ascii="宋体" w:hAnsi="宋体" w:cs="宋体"/>
                <w:szCs w:val="21"/>
              </w:rPr>
            </w:pPr>
            <w:r>
              <w:rPr>
                <w:rFonts w:hint="eastAsia" w:ascii="宋体" w:hAnsi="宋体" w:cs="宋体"/>
                <w:szCs w:val="21"/>
              </w:rPr>
              <w:t>职务</w:t>
            </w:r>
          </w:p>
        </w:tc>
        <w:tc>
          <w:tcPr>
            <w:tcW w:w="5359" w:type="dxa"/>
            <w:tcBorders>
              <w:top w:val="single" w:color="auto" w:sz="4" w:space="0"/>
              <w:left w:val="single" w:color="auto" w:sz="4" w:space="0"/>
              <w:bottom w:val="single" w:color="auto" w:sz="4" w:space="0"/>
              <w:right w:val="single" w:color="auto" w:sz="4" w:space="0"/>
            </w:tcBorders>
          </w:tcPr>
          <w:p>
            <w:pPr>
              <w:spacing w:line="240" w:lineRule="auto"/>
              <w:jc w:val="center"/>
              <w:rPr>
                <w:rFonts w:ascii="宋体" w:hAnsi="宋体" w:cs="宋体"/>
                <w:szCs w:val="21"/>
              </w:rPr>
            </w:pPr>
            <w:r>
              <w:rPr>
                <w:rFonts w:hint="eastAsia" w:ascii="宋体" w:hAnsi="宋体" w:cs="宋体"/>
                <w:szCs w:val="21"/>
              </w:rPr>
              <w:t>人事行政部负责人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tcBorders>
              <w:top w:val="single" w:color="auto" w:sz="4" w:space="0"/>
              <w:left w:val="single" w:color="auto" w:sz="4" w:space="0"/>
              <w:bottom w:val="single" w:color="auto" w:sz="4" w:space="0"/>
              <w:right w:val="single" w:color="auto" w:sz="4" w:space="0"/>
            </w:tcBorders>
          </w:tcPr>
          <w:p>
            <w:pPr>
              <w:spacing w:line="240" w:lineRule="auto"/>
              <w:jc w:val="center"/>
              <w:rPr>
                <w:rFonts w:ascii="宋体" w:hAnsi="宋体" w:cs="宋体"/>
                <w:szCs w:val="21"/>
              </w:rPr>
            </w:pPr>
            <w:r>
              <w:rPr>
                <w:rFonts w:hint="eastAsia" w:ascii="宋体" w:hAnsi="宋体" w:cs="宋体"/>
                <w:szCs w:val="21"/>
              </w:rPr>
              <w:t>监管依据</w:t>
            </w:r>
          </w:p>
        </w:tc>
        <w:tc>
          <w:tcPr>
            <w:tcW w:w="8194" w:type="dxa"/>
            <w:gridSpan w:val="3"/>
            <w:tcBorders>
              <w:top w:val="single" w:color="auto" w:sz="4" w:space="0"/>
              <w:left w:val="single" w:color="auto" w:sz="4" w:space="0"/>
              <w:bottom w:val="single" w:color="auto" w:sz="4" w:space="0"/>
              <w:right w:val="single" w:color="auto" w:sz="4" w:space="0"/>
            </w:tcBorders>
          </w:tcPr>
          <w:p>
            <w:pPr>
              <w:spacing w:line="240" w:lineRule="auto"/>
              <w:rPr>
                <w:rFonts w:ascii="宋体" w:hAnsi="宋体" w:cs="宋体"/>
                <w:szCs w:val="21"/>
              </w:rPr>
            </w:pPr>
            <w:r>
              <w:rPr>
                <w:rFonts w:hint="eastAsia" w:ascii="宋体" w:hAnsi="宋体" w:cs="宋体"/>
                <w:szCs w:val="21"/>
              </w:rPr>
              <w:t>根据《中华人民共和国消防法》《机关、团体、企业、事业单位消防安全管理规定》及国、省、市消防安全责任制实施办法等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1659" w:type="dxa"/>
            <w:tcBorders>
              <w:top w:val="single" w:color="auto" w:sz="4" w:space="0"/>
              <w:left w:val="single" w:color="auto" w:sz="4" w:space="0"/>
              <w:bottom w:val="single" w:color="auto" w:sz="4" w:space="0"/>
              <w:right w:val="single" w:color="auto" w:sz="4" w:space="0"/>
            </w:tcBorders>
            <w:textDirection w:val="tbRlV"/>
            <w:vAlign w:val="center"/>
          </w:tcPr>
          <w:p>
            <w:pPr>
              <w:spacing w:line="240" w:lineRule="auto"/>
              <w:ind w:left="113" w:right="113"/>
              <w:jc w:val="center"/>
              <w:rPr>
                <w:rFonts w:ascii="宋体" w:hAnsi="宋体" w:cs="宋体"/>
                <w:szCs w:val="21"/>
              </w:rPr>
            </w:pPr>
            <w:r>
              <w:rPr>
                <w:rFonts w:hint="eastAsia" w:ascii="宋体" w:hAnsi="宋体" w:cs="宋体"/>
                <w:spacing w:val="22"/>
                <w:kern w:val="0"/>
                <w:szCs w:val="21"/>
                <w:fitText w:val="1995" w:id="16"/>
              </w:rPr>
              <w:t>消防安全责任清</w:t>
            </w:r>
            <w:r>
              <w:rPr>
                <w:rFonts w:hint="eastAsia" w:ascii="宋体" w:hAnsi="宋体" w:cs="宋体"/>
                <w:spacing w:val="3"/>
                <w:kern w:val="0"/>
                <w:szCs w:val="21"/>
                <w:fitText w:val="1995" w:id="16"/>
              </w:rPr>
              <w:t>单</w:t>
            </w:r>
          </w:p>
        </w:tc>
        <w:tc>
          <w:tcPr>
            <w:tcW w:w="8194" w:type="dxa"/>
            <w:gridSpan w:val="3"/>
            <w:tcBorders>
              <w:top w:val="single" w:color="auto" w:sz="4" w:space="0"/>
              <w:left w:val="single" w:color="auto" w:sz="4" w:space="0"/>
              <w:bottom w:val="single" w:color="auto" w:sz="4" w:space="0"/>
              <w:right w:val="single" w:color="auto" w:sz="4" w:space="0"/>
            </w:tcBorders>
          </w:tcPr>
          <w:p>
            <w:pPr>
              <w:spacing w:line="240" w:lineRule="auto"/>
              <w:ind w:firstLine="440" w:firstLineChars="200"/>
              <w:rPr>
                <w:rFonts w:ascii="宋体" w:hAnsi="宋体" w:cs="宋体"/>
                <w:bCs/>
                <w:sz w:val="22"/>
                <w:szCs w:val="28"/>
              </w:rPr>
            </w:pPr>
            <w:r>
              <w:rPr>
                <w:rFonts w:hint="eastAsia" w:ascii="宋体" w:hAnsi="宋体" w:cs="宋体"/>
                <w:bCs/>
                <w:sz w:val="22"/>
                <w:szCs w:val="28"/>
              </w:rPr>
              <w:t>1.</w:t>
            </w:r>
            <w:r>
              <w:rPr>
                <w:rFonts w:hint="eastAsia" w:ascii="宋体" w:hAnsi="宋体" w:cs="黑体"/>
                <w:szCs w:val="21"/>
              </w:rPr>
              <w:t>作为本部门安全第一责任人，全面负责本部门的安全管理工作，</w:t>
            </w:r>
            <w:r>
              <w:rPr>
                <w:rFonts w:hint="eastAsia" w:ascii="宋体" w:hAnsi="宋体" w:cs="宋体"/>
                <w:bCs/>
                <w:szCs w:val="21"/>
              </w:rPr>
              <w:t>落实本部门火灾隐患整改、员工培训、奖惩。</w:t>
            </w:r>
          </w:p>
          <w:p>
            <w:pPr>
              <w:spacing w:line="240" w:lineRule="auto"/>
              <w:ind w:firstLine="420" w:firstLineChars="200"/>
              <w:rPr>
                <w:rFonts w:ascii="宋体" w:hAnsi="宋体" w:cs="宋体"/>
                <w:bCs/>
              </w:rPr>
            </w:pPr>
            <w:r>
              <w:rPr>
                <w:rFonts w:hint="eastAsia" w:ascii="宋体" w:hAnsi="宋体" w:cs="宋体"/>
                <w:bCs/>
              </w:rPr>
              <w:t>2..定制本部门安全生产教育和培训计划。</w:t>
            </w:r>
          </w:p>
          <w:p>
            <w:pPr>
              <w:spacing w:line="240" w:lineRule="auto"/>
              <w:ind w:firstLine="420" w:firstLineChars="200"/>
              <w:rPr>
                <w:rFonts w:ascii="宋体" w:hAnsi="宋体" w:cs="宋体"/>
                <w:bCs/>
              </w:rPr>
            </w:pPr>
            <w:r>
              <w:rPr>
                <w:rFonts w:hint="eastAsia" w:ascii="宋体" w:hAnsi="宋体" w:cs="宋体"/>
                <w:bCs/>
              </w:rPr>
              <w:t>3.按照应急预案定期组织本部门开展应急演练。</w:t>
            </w:r>
          </w:p>
          <w:p>
            <w:pPr>
              <w:spacing w:line="240" w:lineRule="auto"/>
              <w:ind w:firstLine="420" w:firstLineChars="200"/>
              <w:rPr>
                <w:rFonts w:ascii="宋体" w:hAnsi="宋体" w:cs="宋体"/>
                <w:bCs/>
              </w:rPr>
            </w:pPr>
            <w:r>
              <w:rPr>
                <w:rFonts w:hint="eastAsia" w:ascii="宋体" w:hAnsi="宋体" w:cs="宋体"/>
                <w:bCs/>
              </w:rPr>
              <w:t>4.建立、健全本部门安全生产责任制，监督检查本部门各岗位的职责履行情况。</w:t>
            </w:r>
          </w:p>
          <w:p>
            <w:pPr>
              <w:spacing w:line="240" w:lineRule="auto"/>
              <w:ind w:firstLine="420" w:firstLineChars="200"/>
              <w:rPr>
                <w:rFonts w:ascii="宋体" w:hAnsi="宋体" w:cs="宋体"/>
                <w:bCs/>
              </w:rPr>
            </w:pPr>
            <w:r>
              <w:rPr>
                <w:rFonts w:hint="eastAsia" w:ascii="宋体" w:hAnsi="宋体" w:cs="宋体"/>
                <w:bCs/>
              </w:rPr>
              <w:t>5.保证本部门安全生产投入有效实施。</w:t>
            </w:r>
          </w:p>
          <w:p>
            <w:pPr>
              <w:spacing w:line="240" w:lineRule="auto"/>
              <w:ind w:firstLine="420" w:firstLineChars="200"/>
              <w:rPr>
                <w:rFonts w:ascii="宋体" w:hAnsi="宋体" w:cs="宋体"/>
                <w:bCs/>
                <w:szCs w:val="21"/>
              </w:rPr>
            </w:pPr>
            <w:r>
              <w:rPr>
                <w:rFonts w:hint="eastAsia" w:ascii="宋体" w:hAnsi="宋体" w:cs="宋体"/>
                <w:bCs/>
                <w:szCs w:val="21"/>
              </w:rPr>
              <w:t>6.组织编制部门及各岗位人员的安全生产责任及安全生产目标。</w:t>
            </w:r>
          </w:p>
          <w:p>
            <w:pPr>
              <w:pStyle w:val="8"/>
              <w:spacing w:line="240" w:lineRule="auto"/>
              <w:rPr>
                <w:sz w:val="20"/>
                <w:szCs w:val="22"/>
              </w:rPr>
            </w:pPr>
            <w:r>
              <w:rPr>
                <w:rFonts w:hint="eastAsia"/>
                <w:sz w:val="20"/>
                <w:szCs w:val="22"/>
              </w:rPr>
              <w:t xml:space="preserve">    7. 组织新录用员工的三级安全教育工作及其他相关安全教育活动。</w:t>
            </w:r>
          </w:p>
          <w:p>
            <w:pPr>
              <w:pStyle w:val="8"/>
              <w:spacing w:line="240" w:lineRule="auto"/>
              <w:rPr>
                <w:rFonts w:ascii="宋体" w:hAnsi="宋体" w:cs="宋体"/>
                <w:sz w:val="20"/>
                <w:szCs w:val="22"/>
              </w:rPr>
            </w:pPr>
            <w:r>
              <w:rPr>
                <w:rFonts w:hint="eastAsia" w:ascii="宋体" w:hAnsi="宋体" w:cs="宋体"/>
                <w:bCs/>
                <w:szCs w:val="21"/>
              </w:rPr>
              <w:t xml:space="preserve">    8发生火灾时组织本部门员工和顾客疏散逃生。</w:t>
            </w:r>
          </w:p>
          <w:p>
            <w:pPr>
              <w:spacing w:line="240" w:lineRule="auto"/>
              <w:ind w:firstLine="420" w:firstLineChars="20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1659" w:type="dxa"/>
            <w:tcBorders>
              <w:top w:val="single" w:color="auto" w:sz="4" w:space="0"/>
              <w:left w:val="single" w:color="auto" w:sz="4" w:space="0"/>
              <w:bottom w:val="single" w:color="auto" w:sz="4" w:space="0"/>
              <w:right w:val="single" w:color="auto" w:sz="4" w:space="0"/>
            </w:tcBorders>
            <w:textDirection w:val="tbRlV"/>
            <w:vAlign w:val="center"/>
          </w:tcPr>
          <w:p>
            <w:pPr>
              <w:spacing w:line="240" w:lineRule="auto"/>
              <w:ind w:left="113" w:right="113"/>
              <w:jc w:val="center"/>
              <w:rPr>
                <w:rFonts w:ascii="宋体" w:hAnsi="宋体" w:cs="宋体"/>
                <w:szCs w:val="21"/>
              </w:rPr>
            </w:pPr>
            <w:r>
              <w:rPr>
                <w:rFonts w:hint="eastAsia" w:ascii="宋体" w:hAnsi="宋体" w:cs="宋体"/>
                <w:spacing w:val="192"/>
                <w:kern w:val="0"/>
                <w:szCs w:val="21"/>
                <w:fitText w:val="1995" w:id="17"/>
              </w:rPr>
              <w:t>履职清</w:t>
            </w:r>
            <w:r>
              <w:rPr>
                <w:rFonts w:hint="eastAsia" w:ascii="宋体" w:hAnsi="宋体" w:cs="宋体"/>
                <w:spacing w:val="1"/>
                <w:kern w:val="0"/>
                <w:szCs w:val="21"/>
                <w:fitText w:val="1995" w:id="17"/>
              </w:rPr>
              <w:t>单</w:t>
            </w:r>
          </w:p>
        </w:tc>
        <w:tc>
          <w:tcPr>
            <w:tcW w:w="8194" w:type="dxa"/>
            <w:gridSpan w:val="3"/>
            <w:tcBorders>
              <w:top w:val="single" w:color="auto" w:sz="4" w:space="0"/>
              <w:left w:val="single" w:color="auto" w:sz="4" w:space="0"/>
              <w:bottom w:val="single" w:color="auto" w:sz="4" w:space="0"/>
              <w:right w:val="single" w:color="auto" w:sz="4" w:space="0"/>
            </w:tcBorders>
          </w:tcPr>
          <w:p>
            <w:pPr>
              <w:spacing w:line="240" w:lineRule="auto"/>
              <w:rPr>
                <w:rFonts w:ascii="宋体" w:hAnsi="宋体" w:cs="宋体"/>
                <w:bCs/>
              </w:rPr>
            </w:pPr>
            <w:r>
              <w:rPr>
                <w:rFonts w:hint="eastAsia" w:ascii="宋体" w:hAnsi="宋体" w:cs="宋体"/>
                <w:bCs/>
              </w:rPr>
              <w:t>1.每年组织部门各级人员讨论制定完善本部门消防安全责任制、消防安全操作规程，明确具体职责分工、措施办法；</w:t>
            </w:r>
          </w:p>
          <w:p>
            <w:pPr>
              <w:spacing w:line="240" w:lineRule="auto"/>
              <w:rPr>
                <w:rFonts w:ascii="宋体" w:hAnsi="宋体" w:cs="宋体"/>
                <w:bCs/>
              </w:rPr>
            </w:pPr>
            <w:r>
              <w:rPr>
                <w:rFonts w:hint="eastAsia" w:ascii="宋体" w:hAnsi="宋体" w:cs="宋体"/>
                <w:bCs/>
              </w:rPr>
              <w:t>2.组织签订部门内各级人员年度消防安全目标责任书，并纳入考评；</w:t>
            </w:r>
          </w:p>
          <w:p>
            <w:pPr>
              <w:spacing w:line="240" w:lineRule="auto"/>
              <w:rPr>
                <w:rFonts w:ascii="宋体" w:hAnsi="宋体" w:cs="宋体"/>
                <w:bCs/>
              </w:rPr>
            </w:pPr>
            <w:r>
              <w:rPr>
                <w:rFonts w:hint="eastAsia" w:ascii="宋体" w:hAnsi="宋体" w:cs="宋体"/>
                <w:bCs/>
              </w:rPr>
              <w:t>3.每月听取部门内部消防安全管理情况汇报，安排部署本部门下步消防工作；</w:t>
            </w:r>
          </w:p>
          <w:p>
            <w:pPr>
              <w:spacing w:line="240" w:lineRule="auto"/>
              <w:rPr>
                <w:rFonts w:ascii="宋体" w:hAnsi="宋体" w:cs="宋体"/>
                <w:bCs/>
              </w:rPr>
            </w:pPr>
            <w:r>
              <w:rPr>
                <w:rFonts w:hint="eastAsia" w:ascii="宋体" w:hAnsi="宋体" w:cs="宋体"/>
                <w:bCs/>
              </w:rPr>
              <w:t>4.定期向消防安全管理人汇报本部门消防安全责任制落实情况，随时报告消防安全重大问题；</w:t>
            </w:r>
          </w:p>
          <w:p>
            <w:pPr>
              <w:spacing w:line="240" w:lineRule="auto"/>
              <w:rPr>
                <w:rFonts w:ascii="宋体" w:hAnsi="宋体" w:cs="宋体"/>
                <w:bCs/>
              </w:rPr>
            </w:pPr>
            <w:r>
              <w:rPr>
                <w:rFonts w:hint="eastAsia" w:ascii="宋体" w:hAnsi="宋体" w:cs="宋体"/>
                <w:bCs/>
              </w:rPr>
              <w:t>5.指定人员定期开展防火巡查、防火检查，维护部门内手报按钮、消火栓、灭火器、消防安全疏散指示标志等消防设施、器材；</w:t>
            </w:r>
          </w:p>
          <w:p>
            <w:pPr>
              <w:spacing w:line="240" w:lineRule="auto"/>
              <w:rPr>
                <w:rFonts w:ascii="宋体" w:hAnsi="宋体" w:cs="宋体"/>
                <w:bCs/>
              </w:rPr>
            </w:pPr>
            <w:r>
              <w:rPr>
                <w:rFonts w:hint="eastAsia" w:ascii="宋体" w:hAnsi="宋体" w:cs="宋体"/>
                <w:bCs/>
              </w:rPr>
              <w:t>6.每月参与单位防火检查，并牵头组织及时整改本部门的消防安全问题隐患；</w:t>
            </w:r>
          </w:p>
          <w:p>
            <w:pPr>
              <w:spacing w:line="240" w:lineRule="auto"/>
              <w:rPr>
                <w:rFonts w:ascii="宋体" w:hAnsi="宋体" w:cs="宋体"/>
                <w:bCs/>
              </w:rPr>
            </w:pPr>
            <w:r>
              <w:rPr>
                <w:rFonts w:hint="eastAsia" w:ascii="宋体" w:hAnsi="宋体" w:cs="宋体"/>
                <w:bCs/>
              </w:rPr>
              <w:t>7.火灾隐患整改完毕后，要将整改情况记录报送消防安全责任人或者消防安全管理人签字确认后存档备查；</w:t>
            </w:r>
          </w:p>
          <w:p>
            <w:pPr>
              <w:spacing w:line="240" w:lineRule="auto"/>
              <w:rPr>
                <w:rFonts w:ascii="宋体" w:hAnsi="宋体" w:cs="宋体"/>
                <w:bCs/>
              </w:rPr>
            </w:pPr>
            <w:r>
              <w:rPr>
                <w:rFonts w:hint="eastAsia" w:ascii="宋体" w:hAnsi="宋体" w:cs="宋体"/>
                <w:bCs/>
              </w:rPr>
              <w:t>8.积极参加消防安全培训；</w:t>
            </w:r>
          </w:p>
          <w:p>
            <w:pPr>
              <w:spacing w:line="240" w:lineRule="auto"/>
              <w:rPr>
                <w:rFonts w:ascii="宋体" w:hAnsi="宋体" w:cs="宋体"/>
                <w:bCs/>
              </w:rPr>
            </w:pPr>
            <w:r>
              <w:rPr>
                <w:rFonts w:hint="eastAsia" w:ascii="宋体" w:hAnsi="宋体" w:cs="宋体"/>
                <w:bCs/>
              </w:rPr>
              <w:t>9.定期组织本部门人员开展经常性消防安全教育培训，对新上岗的员工要开展岗前消防安全培训；</w:t>
            </w:r>
          </w:p>
          <w:p>
            <w:pPr>
              <w:spacing w:line="240" w:lineRule="auto"/>
              <w:rPr>
                <w:rFonts w:ascii="宋体" w:hAnsi="宋体" w:cs="宋体"/>
              </w:rPr>
            </w:pPr>
            <w:r>
              <w:rPr>
                <w:rFonts w:hint="eastAsia" w:ascii="宋体" w:hAnsi="宋体" w:cs="宋体"/>
                <w:bCs/>
              </w:rPr>
              <w:t>10.定期对员工消防安全技能掌握、履职情况进行测评，实施工作奖惩；11.火灾确认后，第一时间拨打报警电话，要向消防安全管理人报告事故概况，安排人员疏散、安全警戒、火灾扑救工作；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tcBorders>
              <w:top w:val="single" w:color="auto" w:sz="4" w:space="0"/>
              <w:left w:val="single" w:color="auto" w:sz="4" w:space="0"/>
              <w:bottom w:val="single" w:color="auto" w:sz="4" w:space="0"/>
              <w:right w:val="single" w:color="auto" w:sz="4" w:space="0"/>
            </w:tcBorders>
          </w:tcPr>
          <w:p>
            <w:pPr>
              <w:spacing w:line="240" w:lineRule="auto"/>
              <w:jc w:val="center"/>
              <w:rPr>
                <w:rFonts w:ascii="宋体" w:hAnsi="宋体" w:cs="宋体"/>
                <w:szCs w:val="21"/>
              </w:rPr>
            </w:pPr>
            <w:r>
              <w:rPr>
                <w:rFonts w:hint="eastAsia" w:ascii="宋体" w:hAnsi="宋体" w:cs="宋体"/>
                <w:szCs w:val="21"/>
              </w:rPr>
              <w:t>责任范围</w:t>
            </w:r>
          </w:p>
        </w:tc>
        <w:tc>
          <w:tcPr>
            <w:tcW w:w="8194" w:type="dxa"/>
            <w:gridSpan w:val="3"/>
            <w:tcBorders>
              <w:top w:val="single" w:color="auto" w:sz="4" w:space="0"/>
              <w:left w:val="single" w:color="auto" w:sz="4" w:space="0"/>
              <w:bottom w:val="single" w:color="auto" w:sz="4" w:space="0"/>
              <w:right w:val="single" w:color="auto" w:sz="4" w:space="0"/>
            </w:tcBorders>
          </w:tcPr>
          <w:p>
            <w:pPr>
              <w:spacing w:line="240" w:lineRule="auto"/>
              <w:jc w:val="center"/>
              <w:rPr>
                <w:rFonts w:ascii="宋体" w:hAnsi="宋体" w:cs="宋体"/>
                <w:szCs w:val="21"/>
              </w:rPr>
            </w:pPr>
            <w:r>
              <w:rPr>
                <w:rFonts w:hint="eastAsia" w:ascii="宋体" w:hAnsi="宋体" w:cs="宋体"/>
                <w:szCs w:val="21"/>
              </w:rPr>
              <w:t>本部门</w:t>
            </w:r>
          </w:p>
        </w:tc>
      </w:tr>
    </w:tbl>
    <w:p>
      <w:pPr>
        <w:pStyle w:val="5"/>
        <w:spacing w:line="240" w:lineRule="auto"/>
        <w:rPr>
          <w:rFonts w:ascii="宋体" w:hAnsi="宋体" w:eastAsia="宋体" w:cs="宋体"/>
          <w:b w:val="0"/>
        </w:rPr>
      </w:pPr>
      <w:bookmarkStart w:id="60" w:name="_Toc15589"/>
      <w:r>
        <w:rPr>
          <w:rFonts w:hint="eastAsia" w:ascii="宋体" w:hAnsi="宋体" w:eastAsia="宋体" w:cs="宋体"/>
          <w:b w:val="0"/>
          <w:sz w:val="24"/>
        </w:rPr>
        <w:t>5、财务部负责人</w:t>
      </w:r>
      <w:bookmarkEnd w:id="60"/>
    </w:p>
    <w:tbl>
      <w:tblPr>
        <w:tblStyle w:val="20"/>
        <w:tblW w:w="98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9"/>
        <w:gridCol w:w="1860"/>
        <w:gridCol w:w="975"/>
        <w:gridCol w:w="53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659" w:type="dxa"/>
            <w:tcBorders>
              <w:top w:val="single" w:color="auto" w:sz="4" w:space="0"/>
              <w:left w:val="single" w:color="auto" w:sz="4" w:space="0"/>
              <w:bottom w:val="single" w:color="auto" w:sz="4" w:space="0"/>
              <w:right w:val="single" w:color="auto" w:sz="4" w:space="0"/>
            </w:tcBorders>
          </w:tcPr>
          <w:p>
            <w:pPr>
              <w:spacing w:line="240" w:lineRule="auto"/>
              <w:jc w:val="center"/>
              <w:rPr>
                <w:rFonts w:ascii="宋体" w:hAnsi="宋体" w:cs="宋体"/>
                <w:szCs w:val="21"/>
              </w:rPr>
            </w:pPr>
            <w:r>
              <w:rPr>
                <w:rFonts w:hint="eastAsia" w:ascii="宋体" w:hAnsi="宋体" w:cs="宋体"/>
                <w:szCs w:val="21"/>
              </w:rPr>
              <w:t>责任人</w:t>
            </w:r>
          </w:p>
        </w:tc>
        <w:tc>
          <w:tcPr>
            <w:tcW w:w="1860" w:type="dxa"/>
            <w:tcBorders>
              <w:top w:val="single" w:color="auto" w:sz="4" w:space="0"/>
              <w:left w:val="single" w:color="auto" w:sz="4" w:space="0"/>
              <w:bottom w:val="single" w:color="auto" w:sz="4" w:space="0"/>
              <w:right w:val="single" w:color="auto" w:sz="4" w:space="0"/>
            </w:tcBorders>
          </w:tcPr>
          <w:p>
            <w:pPr>
              <w:spacing w:line="240" w:lineRule="auto"/>
              <w:jc w:val="center"/>
              <w:rPr>
                <w:rFonts w:ascii="宋体" w:hAnsi="宋体" w:cs="宋体"/>
                <w:szCs w:val="21"/>
              </w:rPr>
            </w:pPr>
            <w:r>
              <w:rPr>
                <w:rFonts w:hint="eastAsia" w:ascii="宋体" w:hAnsi="宋体" w:cs="宋体"/>
                <w:szCs w:val="21"/>
              </w:rPr>
              <w:t>席国超</w:t>
            </w:r>
          </w:p>
        </w:tc>
        <w:tc>
          <w:tcPr>
            <w:tcW w:w="975" w:type="dxa"/>
            <w:tcBorders>
              <w:top w:val="single" w:color="auto" w:sz="4" w:space="0"/>
              <w:left w:val="single" w:color="auto" w:sz="4" w:space="0"/>
              <w:bottom w:val="single" w:color="auto" w:sz="4" w:space="0"/>
              <w:right w:val="single" w:color="auto" w:sz="4" w:space="0"/>
            </w:tcBorders>
          </w:tcPr>
          <w:p>
            <w:pPr>
              <w:spacing w:line="240" w:lineRule="auto"/>
              <w:jc w:val="center"/>
              <w:rPr>
                <w:rFonts w:ascii="宋体" w:hAnsi="宋体" w:cs="宋体"/>
                <w:szCs w:val="21"/>
              </w:rPr>
            </w:pPr>
            <w:r>
              <w:rPr>
                <w:rFonts w:hint="eastAsia" w:ascii="宋体" w:hAnsi="宋体" w:cs="宋体"/>
                <w:szCs w:val="21"/>
              </w:rPr>
              <w:t>职务</w:t>
            </w:r>
          </w:p>
        </w:tc>
        <w:tc>
          <w:tcPr>
            <w:tcW w:w="5373" w:type="dxa"/>
            <w:tcBorders>
              <w:top w:val="single" w:color="auto" w:sz="4" w:space="0"/>
              <w:left w:val="single" w:color="auto" w:sz="4" w:space="0"/>
              <w:bottom w:val="single" w:color="auto" w:sz="4" w:space="0"/>
              <w:right w:val="single" w:color="auto" w:sz="4" w:space="0"/>
            </w:tcBorders>
          </w:tcPr>
          <w:p>
            <w:pPr>
              <w:spacing w:line="240" w:lineRule="auto"/>
              <w:jc w:val="center"/>
              <w:rPr>
                <w:rFonts w:ascii="宋体" w:hAnsi="宋体" w:cs="宋体"/>
                <w:szCs w:val="21"/>
              </w:rPr>
            </w:pPr>
            <w:r>
              <w:rPr>
                <w:rFonts w:hint="eastAsia" w:ascii="宋体" w:hAnsi="宋体" w:cs="宋体"/>
                <w:szCs w:val="21"/>
              </w:rPr>
              <w:t>财务部负责人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tcBorders>
              <w:top w:val="single" w:color="auto" w:sz="4" w:space="0"/>
              <w:left w:val="single" w:color="auto" w:sz="4" w:space="0"/>
              <w:bottom w:val="single" w:color="auto" w:sz="4" w:space="0"/>
              <w:right w:val="single" w:color="auto" w:sz="4" w:space="0"/>
            </w:tcBorders>
          </w:tcPr>
          <w:p>
            <w:pPr>
              <w:spacing w:line="240" w:lineRule="auto"/>
              <w:jc w:val="center"/>
              <w:rPr>
                <w:rFonts w:ascii="宋体" w:hAnsi="宋体" w:cs="宋体"/>
                <w:szCs w:val="21"/>
              </w:rPr>
            </w:pPr>
            <w:r>
              <w:rPr>
                <w:rFonts w:hint="eastAsia" w:ascii="宋体" w:hAnsi="宋体" w:cs="宋体"/>
                <w:szCs w:val="21"/>
              </w:rPr>
              <w:t>监管依据</w:t>
            </w:r>
          </w:p>
        </w:tc>
        <w:tc>
          <w:tcPr>
            <w:tcW w:w="8208" w:type="dxa"/>
            <w:gridSpan w:val="3"/>
            <w:tcBorders>
              <w:top w:val="single" w:color="auto" w:sz="4" w:space="0"/>
              <w:left w:val="single" w:color="auto" w:sz="4" w:space="0"/>
              <w:bottom w:val="single" w:color="auto" w:sz="4" w:space="0"/>
              <w:right w:val="single" w:color="auto" w:sz="4" w:space="0"/>
            </w:tcBorders>
          </w:tcPr>
          <w:p>
            <w:pPr>
              <w:spacing w:line="240" w:lineRule="auto"/>
              <w:rPr>
                <w:rFonts w:ascii="宋体" w:hAnsi="宋体" w:cs="宋体"/>
                <w:szCs w:val="21"/>
              </w:rPr>
            </w:pPr>
            <w:r>
              <w:rPr>
                <w:rFonts w:hint="eastAsia" w:ascii="宋体" w:hAnsi="宋体" w:cs="宋体"/>
                <w:szCs w:val="21"/>
              </w:rPr>
              <w:t>根据《中华人民共和国消防法》《机关、团体、企业、事业单位消防安全管理规定》及国、省、市消防安全责任制实施办法等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1659" w:type="dxa"/>
            <w:tcBorders>
              <w:top w:val="single" w:color="auto" w:sz="4" w:space="0"/>
              <w:left w:val="single" w:color="auto" w:sz="4" w:space="0"/>
              <w:bottom w:val="single" w:color="auto" w:sz="4" w:space="0"/>
              <w:right w:val="single" w:color="auto" w:sz="4" w:space="0"/>
            </w:tcBorders>
            <w:textDirection w:val="tbRlV"/>
            <w:vAlign w:val="center"/>
          </w:tcPr>
          <w:p>
            <w:pPr>
              <w:spacing w:line="240" w:lineRule="auto"/>
              <w:ind w:left="113" w:right="113"/>
              <w:jc w:val="center"/>
              <w:rPr>
                <w:rFonts w:ascii="宋体" w:hAnsi="宋体" w:cs="宋体"/>
                <w:szCs w:val="21"/>
              </w:rPr>
            </w:pPr>
            <w:r>
              <w:rPr>
                <w:rFonts w:hint="eastAsia" w:ascii="宋体" w:hAnsi="宋体" w:cs="宋体"/>
                <w:spacing w:val="22"/>
                <w:kern w:val="0"/>
                <w:szCs w:val="21"/>
                <w:fitText w:val="1995" w:id="18"/>
              </w:rPr>
              <w:t>消防安全责任清</w:t>
            </w:r>
            <w:r>
              <w:rPr>
                <w:rFonts w:hint="eastAsia" w:ascii="宋体" w:hAnsi="宋体" w:cs="宋体"/>
                <w:spacing w:val="3"/>
                <w:kern w:val="0"/>
                <w:szCs w:val="21"/>
                <w:fitText w:val="1995" w:id="18"/>
              </w:rPr>
              <w:t>单</w:t>
            </w:r>
          </w:p>
        </w:tc>
        <w:tc>
          <w:tcPr>
            <w:tcW w:w="8208" w:type="dxa"/>
            <w:gridSpan w:val="3"/>
            <w:tcBorders>
              <w:top w:val="single" w:color="auto" w:sz="4" w:space="0"/>
              <w:left w:val="single" w:color="auto" w:sz="4" w:space="0"/>
              <w:bottom w:val="single" w:color="auto" w:sz="4" w:space="0"/>
              <w:right w:val="single" w:color="auto" w:sz="4" w:space="0"/>
            </w:tcBorders>
          </w:tcPr>
          <w:p>
            <w:pPr>
              <w:numPr>
                <w:ilvl w:val="0"/>
                <w:numId w:val="3"/>
              </w:numPr>
              <w:spacing w:line="240" w:lineRule="auto"/>
              <w:ind w:firstLine="420" w:firstLineChars="200"/>
              <w:rPr>
                <w:rFonts w:ascii="宋体" w:hAnsi="宋体" w:cs="黑体"/>
                <w:szCs w:val="21"/>
              </w:rPr>
            </w:pPr>
            <w:r>
              <w:rPr>
                <w:rFonts w:hint="eastAsia" w:ascii="宋体" w:hAnsi="宋体" w:cs="黑体"/>
                <w:szCs w:val="21"/>
              </w:rPr>
              <w:t>作为本部门安全第一责任人，全面负责本部门的安全管理工作</w:t>
            </w:r>
          </w:p>
          <w:p>
            <w:pPr>
              <w:numPr>
                <w:ilvl w:val="0"/>
                <w:numId w:val="3"/>
              </w:numPr>
              <w:spacing w:line="240" w:lineRule="auto"/>
              <w:ind w:firstLine="420" w:firstLineChars="200"/>
              <w:rPr>
                <w:rFonts w:ascii="宋体" w:hAnsi="宋体" w:cs="宋体"/>
                <w:bCs/>
              </w:rPr>
            </w:pPr>
            <w:r>
              <w:rPr>
                <w:rFonts w:hint="eastAsia" w:ascii="宋体" w:hAnsi="宋体" w:cs="宋体"/>
                <w:bCs/>
              </w:rPr>
              <w:t>落实本部门火灾隐患整改、员工培训、奖惩。</w:t>
            </w:r>
          </w:p>
          <w:p>
            <w:pPr>
              <w:spacing w:line="240" w:lineRule="auto"/>
              <w:ind w:firstLine="420" w:firstLineChars="200"/>
              <w:rPr>
                <w:rFonts w:ascii="宋体" w:hAnsi="宋体" w:cs="宋体"/>
                <w:bCs/>
              </w:rPr>
            </w:pPr>
            <w:r>
              <w:rPr>
                <w:rFonts w:hint="eastAsia" w:ascii="宋体" w:hAnsi="宋体" w:cs="宋体"/>
                <w:bCs/>
              </w:rPr>
              <w:t>2..定制本部门安全生产教育和培训计划。</w:t>
            </w:r>
          </w:p>
          <w:p>
            <w:pPr>
              <w:spacing w:line="240" w:lineRule="auto"/>
              <w:ind w:firstLine="420" w:firstLineChars="200"/>
              <w:rPr>
                <w:rFonts w:ascii="宋体" w:hAnsi="宋体" w:cs="宋体"/>
                <w:bCs/>
              </w:rPr>
            </w:pPr>
            <w:r>
              <w:rPr>
                <w:rFonts w:hint="eastAsia" w:ascii="宋体" w:hAnsi="宋体" w:cs="宋体"/>
                <w:bCs/>
              </w:rPr>
              <w:t>3.按照应急预案定期组织相关部门开展应急演练，并对演练效果进行评价总结，确保按计划执行。</w:t>
            </w:r>
          </w:p>
          <w:p>
            <w:pPr>
              <w:spacing w:line="240" w:lineRule="auto"/>
              <w:ind w:firstLine="420" w:firstLineChars="200"/>
              <w:rPr>
                <w:rFonts w:ascii="宋体" w:hAnsi="宋体" w:cs="宋体"/>
                <w:bCs/>
              </w:rPr>
            </w:pPr>
            <w:r>
              <w:rPr>
                <w:rFonts w:hint="eastAsia" w:ascii="宋体" w:hAnsi="宋体" w:cs="宋体"/>
                <w:bCs/>
              </w:rPr>
              <w:t>4.建立、健全本部门安全生产责任制，监督检查本部门各岗位的职责履行情况。</w:t>
            </w:r>
          </w:p>
          <w:p>
            <w:pPr>
              <w:spacing w:line="240" w:lineRule="auto"/>
              <w:ind w:firstLine="420" w:firstLineChars="200"/>
              <w:rPr>
                <w:rFonts w:ascii="宋体" w:hAnsi="宋体" w:cs="宋体"/>
                <w:bCs/>
              </w:rPr>
            </w:pPr>
            <w:r>
              <w:rPr>
                <w:rFonts w:hint="eastAsia" w:ascii="宋体" w:hAnsi="宋体" w:cs="宋体"/>
                <w:bCs/>
              </w:rPr>
              <w:t>5.保证公司安全生产经费投入有效实施。</w:t>
            </w:r>
          </w:p>
          <w:p>
            <w:pPr>
              <w:spacing w:line="240" w:lineRule="auto"/>
              <w:ind w:firstLine="420" w:firstLineChars="200"/>
              <w:rPr>
                <w:rFonts w:ascii="宋体" w:hAnsi="宋体" w:cs="宋体"/>
                <w:bCs/>
                <w:szCs w:val="21"/>
              </w:rPr>
            </w:pPr>
            <w:r>
              <w:rPr>
                <w:rFonts w:hint="eastAsia" w:ascii="宋体" w:hAnsi="宋体" w:cs="宋体"/>
                <w:bCs/>
                <w:szCs w:val="21"/>
              </w:rPr>
              <w:t>6.组织编制部门及各岗位人员的安全生产责任及安全生产目标。</w:t>
            </w:r>
          </w:p>
          <w:p>
            <w:pPr>
              <w:pStyle w:val="8"/>
              <w:spacing w:line="240" w:lineRule="auto"/>
              <w:rPr>
                <w:rFonts w:ascii="宋体" w:hAnsi="宋体" w:cs="宋体"/>
              </w:rPr>
            </w:pPr>
            <w:r>
              <w:rPr>
                <w:rFonts w:hint="eastAsia" w:ascii="宋体" w:hAnsi="宋体" w:cs="宋体"/>
                <w:bCs/>
                <w:szCs w:val="21"/>
              </w:rPr>
              <w:t xml:space="preserve">    7发生火灾时组织本部门员工抢救财务部重要物资和疏散逃生</w:t>
            </w:r>
            <w:r>
              <w:rPr>
                <w:rFonts w:hint="eastAsia" w:ascii="宋体" w:hAnsi="宋体" w:cs="宋体"/>
                <w:bCs/>
                <w:sz w:val="22"/>
                <w:szCs w:val="22"/>
              </w:rPr>
              <w:t>。</w:t>
            </w:r>
          </w:p>
          <w:p>
            <w:pPr>
              <w:spacing w:line="240" w:lineRule="auto"/>
              <w:ind w:firstLine="420" w:firstLineChars="20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tcBorders>
              <w:top w:val="single" w:color="auto" w:sz="4" w:space="0"/>
              <w:left w:val="single" w:color="auto" w:sz="4" w:space="0"/>
              <w:bottom w:val="single" w:color="auto" w:sz="4" w:space="0"/>
              <w:right w:val="single" w:color="auto" w:sz="4" w:space="0"/>
            </w:tcBorders>
            <w:textDirection w:val="tbRlV"/>
            <w:vAlign w:val="center"/>
          </w:tcPr>
          <w:p>
            <w:pPr>
              <w:spacing w:line="240" w:lineRule="auto"/>
              <w:ind w:left="113" w:right="113"/>
              <w:jc w:val="center"/>
              <w:rPr>
                <w:rFonts w:ascii="宋体" w:hAnsi="宋体" w:cs="宋体"/>
                <w:szCs w:val="21"/>
              </w:rPr>
            </w:pPr>
            <w:r>
              <w:rPr>
                <w:rFonts w:hint="eastAsia" w:ascii="宋体" w:hAnsi="宋体" w:cs="宋体"/>
                <w:spacing w:val="192"/>
                <w:kern w:val="0"/>
                <w:szCs w:val="21"/>
                <w:fitText w:val="1995" w:id="19"/>
              </w:rPr>
              <w:t>履职清</w:t>
            </w:r>
            <w:r>
              <w:rPr>
                <w:rFonts w:hint="eastAsia" w:ascii="宋体" w:hAnsi="宋体" w:cs="宋体"/>
                <w:spacing w:val="1"/>
                <w:kern w:val="0"/>
                <w:szCs w:val="21"/>
                <w:fitText w:val="1995" w:id="19"/>
              </w:rPr>
              <w:t>单</w:t>
            </w:r>
          </w:p>
        </w:tc>
        <w:tc>
          <w:tcPr>
            <w:tcW w:w="8208" w:type="dxa"/>
            <w:gridSpan w:val="3"/>
            <w:tcBorders>
              <w:top w:val="single" w:color="auto" w:sz="4" w:space="0"/>
              <w:left w:val="single" w:color="auto" w:sz="4" w:space="0"/>
              <w:bottom w:val="single" w:color="auto" w:sz="4" w:space="0"/>
              <w:right w:val="single" w:color="auto" w:sz="4" w:space="0"/>
            </w:tcBorders>
          </w:tcPr>
          <w:p>
            <w:pPr>
              <w:spacing w:line="240" w:lineRule="auto"/>
              <w:rPr>
                <w:rFonts w:ascii="宋体" w:hAnsi="宋体" w:cs="宋体"/>
                <w:bCs/>
              </w:rPr>
            </w:pPr>
            <w:r>
              <w:rPr>
                <w:rFonts w:hint="eastAsia" w:ascii="宋体" w:hAnsi="宋体" w:cs="宋体"/>
                <w:bCs/>
              </w:rPr>
              <w:t>1.每年组织部门各级人员讨论制定完善本部门消防安全责任制、消防安全操作规程，明确具体职责分工、措施办法；</w:t>
            </w:r>
          </w:p>
          <w:p>
            <w:pPr>
              <w:spacing w:line="240" w:lineRule="auto"/>
              <w:rPr>
                <w:rFonts w:ascii="宋体" w:hAnsi="宋体" w:cs="宋体"/>
                <w:bCs/>
              </w:rPr>
            </w:pPr>
            <w:r>
              <w:rPr>
                <w:rFonts w:hint="eastAsia" w:ascii="宋体" w:hAnsi="宋体" w:cs="宋体"/>
                <w:bCs/>
              </w:rPr>
              <w:t>2.组织签订部门内各级人员年度消防安全目标责任书，并纳入考评；</w:t>
            </w:r>
          </w:p>
          <w:p>
            <w:pPr>
              <w:spacing w:line="240" w:lineRule="auto"/>
              <w:rPr>
                <w:rFonts w:ascii="宋体" w:hAnsi="宋体" w:cs="宋体"/>
                <w:bCs/>
              </w:rPr>
            </w:pPr>
            <w:r>
              <w:rPr>
                <w:rFonts w:hint="eastAsia" w:ascii="宋体" w:hAnsi="宋体" w:cs="宋体"/>
                <w:bCs/>
              </w:rPr>
              <w:t>3.每月听取部门内部消防安全管理情况汇报，安排部署本部门下步消防工作；</w:t>
            </w:r>
          </w:p>
          <w:p>
            <w:pPr>
              <w:spacing w:line="240" w:lineRule="auto"/>
              <w:rPr>
                <w:rFonts w:ascii="宋体" w:hAnsi="宋体" w:cs="宋体"/>
                <w:bCs/>
              </w:rPr>
            </w:pPr>
            <w:r>
              <w:rPr>
                <w:rFonts w:hint="eastAsia" w:ascii="宋体" w:hAnsi="宋体" w:cs="宋体"/>
                <w:bCs/>
              </w:rPr>
              <w:t>4.定期向消防安全管理人汇报本部门消防安全责任制落实情况，随时报告消防安全重大问题；</w:t>
            </w:r>
          </w:p>
          <w:p>
            <w:pPr>
              <w:spacing w:line="240" w:lineRule="auto"/>
              <w:rPr>
                <w:rFonts w:ascii="宋体" w:hAnsi="宋体" w:cs="宋体"/>
                <w:bCs/>
              </w:rPr>
            </w:pPr>
            <w:r>
              <w:rPr>
                <w:rFonts w:hint="eastAsia" w:ascii="宋体" w:hAnsi="宋体" w:cs="宋体"/>
                <w:bCs/>
              </w:rPr>
              <w:t>5.指定人员定期开展防火巡查、防火检查，维护部门内手报按钮、消火栓、灭火器、消防安全疏散指示标志等消防设施、器材；</w:t>
            </w:r>
          </w:p>
          <w:p>
            <w:pPr>
              <w:spacing w:line="240" w:lineRule="auto"/>
              <w:rPr>
                <w:rFonts w:ascii="宋体" w:hAnsi="宋体" w:cs="宋体"/>
                <w:bCs/>
              </w:rPr>
            </w:pPr>
            <w:r>
              <w:rPr>
                <w:rFonts w:hint="eastAsia" w:ascii="宋体" w:hAnsi="宋体" w:cs="宋体"/>
                <w:bCs/>
              </w:rPr>
              <w:t>6.每月参与单位防火检查，并牵头组织及时整改本部门的消防安全问题隐患；</w:t>
            </w:r>
          </w:p>
          <w:p>
            <w:pPr>
              <w:spacing w:line="240" w:lineRule="auto"/>
              <w:rPr>
                <w:rFonts w:ascii="宋体" w:hAnsi="宋体" w:cs="宋体"/>
                <w:bCs/>
              </w:rPr>
            </w:pPr>
            <w:r>
              <w:rPr>
                <w:rFonts w:hint="eastAsia" w:ascii="宋体" w:hAnsi="宋体" w:cs="宋体"/>
                <w:bCs/>
              </w:rPr>
              <w:t>7.火灾隐患整改完毕后，要将整改情况记录报送消防安全责任人或者消防安全管理人签字确认后存档备查；</w:t>
            </w:r>
          </w:p>
          <w:p>
            <w:pPr>
              <w:spacing w:line="240" w:lineRule="auto"/>
              <w:rPr>
                <w:rFonts w:ascii="宋体" w:hAnsi="宋体" w:cs="宋体"/>
                <w:bCs/>
              </w:rPr>
            </w:pPr>
            <w:r>
              <w:rPr>
                <w:rFonts w:hint="eastAsia" w:ascii="宋体" w:hAnsi="宋体" w:cs="宋体"/>
                <w:bCs/>
              </w:rPr>
              <w:t>8.积极参加消防安全培训；</w:t>
            </w:r>
          </w:p>
          <w:p>
            <w:pPr>
              <w:spacing w:line="240" w:lineRule="auto"/>
              <w:rPr>
                <w:rFonts w:ascii="宋体" w:hAnsi="宋体" w:cs="宋体"/>
                <w:bCs/>
              </w:rPr>
            </w:pPr>
            <w:r>
              <w:rPr>
                <w:rFonts w:hint="eastAsia" w:ascii="宋体" w:hAnsi="宋体" w:cs="宋体"/>
                <w:bCs/>
              </w:rPr>
              <w:t>9.定期组织本部门人员开展经常性消防安全教育培训，对新上岗的员工要开展岗前消防安全培训；</w:t>
            </w:r>
          </w:p>
          <w:p>
            <w:pPr>
              <w:spacing w:line="240" w:lineRule="auto"/>
              <w:rPr>
                <w:rFonts w:ascii="宋体" w:hAnsi="宋体" w:cs="宋体"/>
                <w:bCs/>
              </w:rPr>
            </w:pPr>
            <w:r>
              <w:rPr>
                <w:rFonts w:hint="eastAsia" w:ascii="宋体" w:hAnsi="宋体" w:cs="宋体"/>
                <w:bCs/>
              </w:rPr>
              <w:t>10.定期对员工消防安全技能掌握、履职情况进行测评，实施工作奖惩；</w:t>
            </w:r>
          </w:p>
          <w:p>
            <w:pPr>
              <w:spacing w:line="240" w:lineRule="auto"/>
              <w:rPr>
                <w:rFonts w:ascii="宋体" w:hAnsi="宋体" w:cs="宋体"/>
                <w:bCs/>
              </w:rPr>
            </w:pPr>
            <w:r>
              <w:rPr>
                <w:rFonts w:hint="eastAsia" w:ascii="宋体" w:hAnsi="宋体" w:cs="宋体"/>
                <w:bCs/>
              </w:rPr>
              <w:t>11.火灾确认后，第一时间拨打报警电话，要向消防安全管理人报告事故概况，安排人员疏散、安全警戒、火灾扑救工作；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65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szCs w:val="21"/>
              </w:rPr>
            </w:pPr>
            <w:r>
              <w:rPr>
                <w:rFonts w:hint="eastAsia" w:ascii="宋体" w:hAnsi="宋体" w:cs="宋体"/>
                <w:szCs w:val="21"/>
              </w:rPr>
              <w:t>责任范围</w:t>
            </w:r>
          </w:p>
        </w:tc>
        <w:tc>
          <w:tcPr>
            <w:tcW w:w="8208" w:type="dxa"/>
            <w:gridSpan w:val="3"/>
            <w:tcBorders>
              <w:top w:val="single" w:color="auto" w:sz="4" w:space="0"/>
              <w:left w:val="single" w:color="auto" w:sz="4" w:space="0"/>
              <w:bottom w:val="single" w:color="auto" w:sz="4" w:space="0"/>
              <w:right w:val="single" w:color="auto" w:sz="4" w:space="0"/>
            </w:tcBorders>
          </w:tcPr>
          <w:p>
            <w:pPr>
              <w:spacing w:line="240" w:lineRule="auto"/>
              <w:jc w:val="center"/>
              <w:rPr>
                <w:rFonts w:ascii="宋体" w:hAnsi="宋体" w:cs="宋体"/>
                <w:bCs/>
              </w:rPr>
            </w:pPr>
            <w:r>
              <w:rPr>
                <w:rFonts w:hint="eastAsia" w:ascii="宋体" w:hAnsi="宋体" w:cs="宋体"/>
                <w:bCs/>
              </w:rPr>
              <w:t>本部门</w:t>
            </w:r>
          </w:p>
        </w:tc>
      </w:tr>
    </w:tbl>
    <w:p>
      <w:pPr>
        <w:pStyle w:val="8"/>
        <w:spacing w:line="240" w:lineRule="auto"/>
      </w:pPr>
    </w:p>
    <w:p>
      <w:pPr>
        <w:spacing w:line="240" w:lineRule="auto"/>
        <w:rPr>
          <w:rFonts w:ascii="宋体" w:hAnsi="宋体" w:cs="宋体"/>
          <w:sz w:val="24"/>
        </w:rPr>
      </w:pPr>
      <w:r>
        <w:rPr>
          <w:rFonts w:hint="eastAsia" w:ascii="宋体" w:hAnsi="宋体" w:cs="宋体"/>
          <w:sz w:val="24"/>
        </w:rPr>
        <w:t>6、信息部</w:t>
      </w:r>
    </w:p>
    <w:p>
      <w:pPr>
        <w:pStyle w:val="8"/>
        <w:spacing w:line="240" w:lineRule="auto"/>
      </w:pPr>
    </w:p>
    <w:tbl>
      <w:tblPr>
        <w:tblStyle w:val="20"/>
        <w:tblW w:w="98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9"/>
        <w:gridCol w:w="1860"/>
        <w:gridCol w:w="975"/>
        <w:gridCol w:w="53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659" w:type="dxa"/>
            <w:tcBorders>
              <w:top w:val="single" w:color="auto" w:sz="4" w:space="0"/>
              <w:left w:val="single" w:color="auto" w:sz="4" w:space="0"/>
              <w:bottom w:val="single" w:color="auto" w:sz="4" w:space="0"/>
              <w:right w:val="single" w:color="auto" w:sz="4" w:space="0"/>
            </w:tcBorders>
          </w:tcPr>
          <w:p>
            <w:pPr>
              <w:spacing w:line="240" w:lineRule="auto"/>
              <w:jc w:val="center"/>
              <w:rPr>
                <w:rFonts w:ascii="宋体" w:hAnsi="宋体" w:cs="宋体"/>
                <w:szCs w:val="21"/>
              </w:rPr>
            </w:pPr>
            <w:r>
              <w:rPr>
                <w:rFonts w:hint="eastAsia" w:ascii="宋体" w:hAnsi="宋体" w:cs="宋体"/>
                <w:szCs w:val="21"/>
              </w:rPr>
              <w:t>责任人</w:t>
            </w:r>
          </w:p>
        </w:tc>
        <w:tc>
          <w:tcPr>
            <w:tcW w:w="1860" w:type="dxa"/>
            <w:tcBorders>
              <w:top w:val="single" w:color="auto" w:sz="4" w:space="0"/>
              <w:left w:val="single" w:color="auto" w:sz="4" w:space="0"/>
              <w:bottom w:val="single" w:color="auto" w:sz="4" w:space="0"/>
              <w:right w:val="single" w:color="auto" w:sz="4" w:space="0"/>
            </w:tcBorders>
          </w:tcPr>
          <w:p>
            <w:pPr>
              <w:spacing w:line="240" w:lineRule="auto"/>
              <w:jc w:val="center"/>
              <w:rPr>
                <w:rFonts w:ascii="宋体" w:hAnsi="宋体" w:cs="宋体"/>
                <w:szCs w:val="21"/>
              </w:rPr>
            </w:pPr>
            <w:r>
              <w:rPr>
                <w:rFonts w:hint="eastAsia" w:ascii="宋体" w:hAnsi="宋体" w:cs="宋体"/>
                <w:szCs w:val="21"/>
              </w:rPr>
              <w:t>宋锐</w:t>
            </w:r>
          </w:p>
        </w:tc>
        <w:tc>
          <w:tcPr>
            <w:tcW w:w="975" w:type="dxa"/>
            <w:tcBorders>
              <w:top w:val="single" w:color="auto" w:sz="4" w:space="0"/>
              <w:left w:val="single" w:color="auto" w:sz="4" w:space="0"/>
              <w:bottom w:val="single" w:color="auto" w:sz="4" w:space="0"/>
              <w:right w:val="single" w:color="auto" w:sz="4" w:space="0"/>
            </w:tcBorders>
          </w:tcPr>
          <w:p>
            <w:pPr>
              <w:spacing w:line="240" w:lineRule="auto"/>
              <w:jc w:val="center"/>
              <w:rPr>
                <w:rFonts w:ascii="宋体" w:hAnsi="宋体" w:cs="宋体"/>
                <w:szCs w:val="21"/>
              </w:rPr>
            </w:pPr>
            <w:r>
              <w:rPr>
                <w:rFonts w:hint="eastAsia" w:ascii="宋体" w:hAnsi="宋体" w:cs="宋体"/>
                <w:szCs w:val="21"/>
              </w:rPr>
              <w:t>职务</w:t>
            </w:r>
          </w:p>
        </w:tc>
        <w:tc>
          <w:tcPr>
            <w:tcW w:w="5373" w:type="dxa"/>
            <w:tcBorders>
              <w:top w:val="single" w:color="auto" w:sz="4" w:space="0"/>
              <w:left w:val="single" w:color="auto" w:sz="4" w:space="0"/>
              <w:bottom w:val="single" w:color="auto" w:sz="4" w:space="0"/>
              <w:right w:val="single" w:color="auto" w:sz="4" w:space="0"/>
            </w:tcBorders>
          </w:tcPr>
          <w:p>
            <w:pPr>
              <w:spacing w:line="240" w:lineRule="auto"/>
              <w:jc w:val="center"/>
              <w:rPr>
                <w:rFonts w:ascii="宋体" w:hAnsi="宋体" w:cs="宋体"/>
                <w:szCs w:val="21"/>
              </w:rPr>
            </w:pPr>
            <w:r>
              <w:rPr>
                <w:rFonts w:hint="eastAsia" w:ascii="宋体" w:hAnsi="宋体" w:cs="宋体"/>
                <w:szCs w:val="21"/>
              </w:rPr>
              <w:t>信息部负责人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tcBorders>
              <w:top w:val="single" w:color="auto" w:sz="4" w:space="0"/>
              <w:left w:val="single" w:color="auto" w:sz="4" w:space="0"/>
              <w:bottom w:val="single" w:color="auto" w:sz="4" w:space="0"/>
              <w:right w:val="single" w:color="auto" w:sz="4" w:space="0"/>
            </w:tcBorders>
          </w:tcPr>
          <w:p>
            <w:pPr>
              <w:spacing w:line="240" w:lineRule="auto"/>
              <w:jc w:val="center"/>
              <w:rPr>
                <w:rFonts w:ascii="宋体" w:hAnsi="宋体" w:cs="宋体"/>
                <w:szCs w:val="21"/>
              </w:rPr>
            </w:pPr>
            <w:r>
              <w:rPr>
                <w:rFonts w:hint="eastAsia" w:ascii="宋体" w:hAnsi="宋体" w:cs="宋体"/>
                <w:szCs w:val="21"/>
              </w:rPr>
              <w:t>监管依据</w:t>
            </w:r>
          </w:p>
        </w:tc>
        <w:tc>
          <w:tcPr>
            <w:tcW w:w="8208" w:type="dxa"/>
            <w:gridSpan w:val="3"/>
            <w:tcBorders>
              <w:top w:val="single" w:color="auto" w:sz="4" w:space="0"/>
              <w:left w:val="single" w:color="auto" w:sz="4" w:space="0"/>
              <w:bottom w:val="single" w:color="auto" w:sz="4" w:space="0"/>
              <w:right w:val="single" w:color="auto" w:sz="4" w:space="0"/>
            </w:tcBorders>
          </w:tcPr>
          <w:p>
            <w:pPr>
              <w:spacing w:line="240" w:lineRule="auto"/>
              <w:rPr>
                <w:rFonts w:ascii="宋体" w:hAnsi="宋体" w:cs="宋体"/>
                <w:szCs w:val="21"/>
              </w:rPr>
            </w:pPr>
            <w:r>
              <w:rPr>
                <w:rFonts w:hint="eastAsia" w:ascii="宋体" w:hAnsi="宋体" w:cs="宋体"/>
                <w:szCs w:val="21"/>
              </w:rPr>
              <w:t>根据《中华人民共和国消防法》《机关、团体、企业、事业单位消防安全管理规定》及国、省、市消防安全责任制实施办法等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1659" w:type="dxa"/>
            <w:tcBorders>
              <w:top w:val="single" w:color="auto" w:sz="4" w:space="0"/>
              <w:left w:val="single" w:color="auto" w:sz="4" w:space="0"/>
              <w:bottom w:val="single" w:color="auto" w:sz="4" w:space="0"/>
              <w:right w:val="single" w:color="auto" w:sz="4" w:space="0"/>
            </w:tcBorders>
            <w:textDirection w:val="tbRlV"/>
            <w:vAlign w:val="center"/>
          </w:tcPr>
          <w:p>
            <w:pPr>
              <w:spacing w:line="240" w:lineRule="auto"/>
              <w:ind w:left="113" w:right="113"/>
              <w:jc w:val="center"/>
              <w:rPr>
                <w:rFonts w:ascii="宋体" w:hAnsi="宋体" w:cs="宋体"/>
                <w:szCs w:val="21"/>
              </w:rPr>
            </w:pPr>
            <w:r>
              <w:rPr>
                <w:rFonts w:hint="eastAsia" w:ascii="宋体" w:hAnsi="宋体" w:cs="宋体"/>
                <w:spacing w:val="22"/>
                <w:kern w:val="0"/>
                <w:szCs w:val="21"/>
                <w:fitText w:val="1995" w:id="20"/>
              </w:rPr>
              <w:t>消防安全责任清</w:t>
            </w:r>
            <w:r>
              <w:rPr>
                <w:rFonts w:hint="eastAsia" w:ascii="宋体" w:hAnsi="宋体" w:cs="宋体"/>
                <w:spacing w:val="3"/>
                <w:kern w:val="0"/>
                <w:szCs w:val="21"/>
                <w:fitText w:val="1995" w:id="20"/>
              </w:rPr>
              <w:t>单</w:t>
            </w:r>
          </w:p>
        </w:tc>
        <w:tc>
          <w:tcPr>
            <w:tcW w:w="8208" w:type="dxa"/>
            <w:gridSpan w:val="3"/>
            <w:tcBorders>
              <w:top w:val="single" w:color="auto" w:sz="4" w:space="0"/>
              <w:left w:val="single" w:color="auto" w:sz="4" w:space="0"/>
              <w:bottom w:val="single" w:color="auto" w:sz="4" w:space="0"/>
              <w:right w:val="single" w:color="auto" w:sz="4" w:space="0"/>
            </w:tcBorders>
          </w:tcPr>
          <w:p>
            <w:pPr>
              <w:numPr>
                <w:ilvl w:val="0"/>
                <w:numId w:val="3"/>
              </w:numPr>
              <w:spacing w:line="240" w:lineRule="auto"/>
              <w:ind w:firstLine="420" w:firstLineChars="200"/>
              <w:rPr>
                <w:rFonts w:ascii="宋体" w:hAnsi="宋体" w:cs="黑体"/>
                <w:szCs w:val="21"/>
              </w:rPr>
            </w:pPr>
            <w:r>
              <w:rPr>
                <w:rFonts w:hint="eastAsia" w:ascii="宋体" w:hAnsi="宋体" w:cs="黑体"/>
                <w:szCs w:val="21"/>
              </w:rPr>
              <w:t>作为本部门安全第一责任人，全面负责本部门的安全管理工作</w:t>
            </w:r>
          </w:p>
          <w:p>
            <w:pPr>
              <w:numPr>
                <w:ilvl w:val="0"/>
                <w:numId w:val="3"/>
              </w:numPr>
              <w:spacing w:line="240" w:lineRule="auto"/>
              <w:ind w:firstLine="420" w:firstLineChars="200"/>
              <w:rPr>
                <w:rFonts w:ascii="宋体" w:hAnsi="宋体" w:cs="宋体"/>
                <w:bCs/>
              </w:rPr>
            </w:pPr>
            <w:r>
              <w:rPr>
                <w:rFonts w:hint="eastAsia" w:ascii="宋体" w:hAnsi="宋体" w:cs="宋体"/>
                <w:bCs/>
              </w:rPr>
              <w:t>落实本部门火灾隐患整改、员工培训、奖惩。</w:t>
            </w:r>
          </w:p>
          <w:p>
            <w:pPr>
              <w:spacing w:line="240" w:lineRule="auto"/>
              <w:ind w:firstLine="420" w:firstLineChars="200"/>
              <w:rPr>
                <w:rFonts w:ascii="宋体" w:hAnsi="宋体" w:cs="宋体"/>
                <w:bCs/>
              </w:rPr>
            </w:pPr>
            <w:r>
              <w:rPr>
                <w:rFonts w:hint="eastAsia" w:ascii="宋体" w:hAnsi="宋体" w:cs="宋体"/>
                <w:bCs/>
              </w:rPr>
              <w:t>2..定制本部门安全生产教育和培训计划。</w:t>
            </w:r>
          </w:p>
          <w:p>
            <w:pPr>
              <w:spacing w:line="240" w:lineRule="auto"/>
              <w:ind w:firstLine="420" w:firstLineChars="200"/>
              <w:rPr>
                <w:rFonts w:ascii="宋体" w:hAnsi="宋体" w:cs="宋体"/>
                <w:bCs/>
              </w:rPr>
            </w:pPr>
            <w:r>
              <w:rPr>
                <w:rFonts w:hint="eastAsia" w:ascii="宋体" w:hAnsi="宋体" w:cs="宋体"/>
                <w:bCs/>
              </w:rPr>
              <w:t>3.按照应急预案定期组织相关部门开展应急演练，并对演练效果进行评价总结，确保按计划执行。</w:t>
            </w:r>
          </w:p>
          <w:p>
            <w:pPr>
              <w:spacing w:line="240" w:lineRule="auto"/>
              <w:ind w:firstLine="420" w:firstLineChars="200"/>
              <w:rPr>
                <w:rFonts w:ascii="宋体" w:hAnsi="宋体" w:cs="宋体"/>
                <w:bCs/>
              </w:rPr>
            </w:pPr>
            <w:r>
              <w:rPr>
                <w:rFonts w:hint="eastAsia" w:ascii="宋体" w:hAnsi="宋体" w:cs="宋体"/>
                <w:bCs/>
              </w:rPr>
              <w:t>4.建立、健全本部门安全生产责任制，监督检查本部门各岗位的职责履行情况。</w:t>
            </w:r>
          </w:p>
          <w:p>
            <w:pPr>
              <w:spacing w:line="240" w:lineRule="auto"/>
              <w:ind w:firstLine="420" w:firstLineChars="200"/>
              <w:rPr>
                <w:rFonts w:ascii="宋体" w:hAnsi="宋体" w:cs="宋体"/>
                <w:bCs/>
              </w:rPr>
            </w:pPr>
            <w:r>
              <w:rPr>
                <w:rFonts w:hint="eastAsia" w:ascii="宋体" w:hAnsi="宋体" w:cs="宋体"/>
                <w:bCs/>
              </w:rPr>
              <w:t>5.保证公司安全生产经费投入有效实施。</w:t>
            </w:r>
          </w:p>
          <w:p>
            <w:pPr>
              <w:spacing w:line="240" w:lineRule="auto"/>
              <w:ind w:firstLine="420" w:firstLineChars="200"/>
              <w:rPr>
                <w:rFonts w:ascii="宋体" w:hAnsi="宋体" w:cs="宋体"/>
                <w:bCs/>
                <w:szCs w:val="21"/>
              </w:rPr>
            </w:pPr>
            <w:r>
              <w:rPr>
                <w:rFonts w:hint="eastAsia" w:ascii="宋体" w:hAnsi="宋体" w:cs="宋体"/>
                <w:bCs/>
                <w:szCs w:val="21"/>
              </w:rPr>
              <w:t>6.组织编制部门及各岗位人员的安全生产责任及安全生产目标。</w:t>
            </w:r>
          </w:p>
          <w:p>
            <w:pPr>
              <w:pStyle w:val="8"/>
              <w:spacing w:line="240" w:lineRule="auto"/>
              <w:rPr>
                <w:rFonts w:ascii="宋体" w:hAnsi="宋体" w:cs="宋体"/>
              </w:rPr>
            </w:pPr>
            <w:r>
              <w:rPr>
                <w:rFonts w:hint="eastAsia" w:ascii="宋体" w:hAnsi="宋体" w:cs="宋体"/>
                <w:bCs/>
                <w:szCs w:val="21"/>
              </w:rPr>
              <w:t xml:space="preserve">    7发生火灾时组织本部门员工抢救财务部重要物资和疏散逃生</w:t>
            </w:r>
            <w:r>
              <w:rPr>
                <w:rFonts w:hint="eastAsia" w:ascii="宋体" w:hAnsi="宋体" w:cs="宋体"/>
                <w:bCs/>
                <w:sz w:val="22"/>
                <w:szCs w:val="22"/>
              </w:rPr>
              <w:t>。</w:t>
            </w:r>
          </w:p>
          <w:p>
            <w:pPr>
              <w:spacing w:line="240" w:lineRule="auto"/>
              <w:ind w:firstLine="420" w:firstLineChars="20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tcBorders>
              <w:top w:val="single" w:color="auto" w:sz="4" w:space="0"/>
              <w:left w:val="single" w:color="auto" w:sz="4" w:space="0"/>
              <w:bottom w:val="single" w:color="auto" w:sz="4" w:space="0"/>
              <w:right w:val="single" w:color="auto" w:sz="4" w:space="0"/>
            </w:tcBorders>
            <w:textDirection w:val="tbRlV"/>
            <w:vAlign w:val="center"/>
          </w:tcPr>
          <w:p>
            <w:pPr>
              <w:spacing w:line="240" w:lineRule="auto"/>
              <w:ind w:left="113" w:right="113"/>
              <w:jc w:val="center"/>
              <w:rPr>
                <w:rFonts w:ascii="宋体" w:hAnsi="宋体" w:cs="宋体"/>
                <w:szCs w:val="21"/>
              </w:rPr>
            </w:pPr>
            <w:r>
              <w:rPr>
                <w:rFonts w:hint="eastAsia" w:ascii="宋体" w:hAnsi="宋体" w:cs="宋体"/>
                <w:spacing w:val="192"/>
                <w:kern w:val="0"/>
                <w:szCs w:val="21"/>
                <w:fitText w:val="1995" w:id="21"/>
              </w:rPr>
              <w:t>履职清</w:t>
            </w:r>
            <w:r>
              <w:rPr>
                <w:rFonts w:hint="eastAsia" w:ascii="宋体" w:hAnsi="宋体" w:cs="宋体"/>
                <w:spacing w:val="1"/>
                <w:kern w:val="0"/>
                <w:szCs w:val="21"/>
                <w:fitText w:val="1995" w:id="21"/>
              </w:rPr>
              <w:t>单</w:t>
            </w:r>
          </w:p>
        </w:tc>
        <w:tc>
          <w:tcPr>
            <w:tcW w:w="8208" w:type="dxa"/>
            <w:gridSpan w:val="3"/>
            <w:tcBorders>
              <w:top w:val="single" w:color="auto" w:sz="4" w:space="0"/>
              <w:left w:val="single" w:color="auto" w:sz="4" w:space="0"/>
              <w:bottom w:val="single" w:color="auto" w:sz="4" w:space="0"/>
              <w:right w:val="single" w:color="auto" w:sz="4" w:space="0"/>
            </w:tcBorders>
          </w:tcPr>
          <w:p>
            <w:pPr>
              <w:spacing w:line="240" w:lineRule="auto"/>
              <w:rPr>
                <w:rFonts w:ascii="宋体" w:hAnsi="宋体" w:cs="宋体"/>
                <w:bCs/>
              </w:rPr>
            </w:pPr>
            <w:r>
              <w:rPr>
                <w:rFonts w:hint="eastAsia" w:ascii="宋体" w:hAnsi="宋体" w:cs="宋体"/>
                <w:bCs/>
              </w:rPr>
              <w:t>1.每年组织部门各级人员讨论制定完善本部门消防安全责任制、消防安全操作规程，明确具体职责分工、措施办法；</w:t>
            </w:r>
          </w:p>
          <w:p>
            <w:pPr>
              <w:spacing w:line="240" w:lineRule="auto"/>
              <w:rPr>
                <w:rFonts w:ascii="宋体" w:hAnsi="宋体" w:cs="宋体"/>
                <w:bCs/>
              </w:rPr>
            </w:pPr>
            <w:r>
              <w:rPr>
                <w:rFonts w:hint="eastAsia" w:ascii="宋体" w:hAnsi="宋体" w:cs="宋体"/>
                <w:bCs/>
              </w:rPr>
              <w:t>2.组织签订部门内各级人员年度消防安全目标责任书，并纳入考评；</w:t>
            </w:r>
          </w:p>
          <w:p>
            <w:pPr>
              <w:spacing w:line="240" w:lineRule="auto"/>
              <w:rPr>
                <w:rFonts w:ascii="宋体" w:hAnsi="宋体" w:cs="宋体"/>
                <w:bCs/>
              </w:rPr>
            </w:pPr>
            <w:r>
              <w:rPr>
                <w:rFonts w:hint="eastAsia" w:ascii="宋体" w:hAnsi="宋体" w:cs="宋体"/>
                <w:bCs/>
              </w:rPr>
              <w:t>3.每月听取部门内部消防安全管理情况汇报，安排部署本部门下步消防工作；</w:t>
            </w:r>
          </w:p>
          <w:p>
            <w:pPr>
              <w:spacing w:line="240" w:lineRule="auto"/>
              <w:rPr>
                <w:rFonts w:ascii="宋体" w:hAnsi="宋体" w:cs="宋体"/>
                <w:bCs/>
              </w:rPr>
            </w:pPr>
            <w:r>
              <w:rPr>
                <w:rFonts w:hint="eastAsia" w:ascii="宋体" w:hAnsi="宋体" w:cs="宋体"/>
                <w:bCs/>
              </w:rPr>
              <w:t>4.定期向消防安全管理人汇报本部门消防安全责任制落实情况，随时报告消防安全重大问题；</w:t>
            </w:r>
          </w:p>
          <w:p>
            <w:pPr>
              <w:spacing w:line="240" w:lineRule="auto"/>
              <w:rPr>
                <w:rFonts w:ascii="宋体" w:hAnsi="宋体" w:cs="宋体"/>
                <w:bCs/>
              </w:rPr>
            </w:pPr>
            <w:r>
              <w:rPr>
                <w:rFonts w:hint="eastAsia" w:ascii="宋体" w:hAnsi="宋体" w:cs="宋体"/>
                <w:bCs/>
              </w:rPr>
              <w:t>5.指定人员定期开展防火巡查、防火检查，维护部门内手报按钮、消火栓、灭火器、消防安全疏散指示标志等消防设施、器材；</w:t>
            </w:r>
          </w:p>
          <w:p>
            <w:pPr>
              <w:spacing w:line="240" w:lineRule="auto"/>
              <w:rPr>
                <w:rFonts w:ascii="宋体" w:hAnsi="宋体" w:cs="宋体"/>
                <w:bCs/>
              </w:rPr>
            </w:pPr>
            <w:r>
              <w:rPr>
                <w:rFonts w:hint="eastAsia" w:ascii="宋体" w:hAnsi="宋体" w:cs="宋体"/>
                <w:bCs/>
              </w:rPr>
              <w:t>6.每月参与单位防火检查，并牵头组织及时整改本部门的消防安全问题隐患；</w:t>
            </w:r>
          </w:p>
          <w:p>
            <w:pPr>
              <w:spacing w:line="240" w:lineRule="auto"/>
              <w:rPr>
                <w:rFonts w:ascii="宋体" w:hAnsi="宋体" w:cs="宋体"/>
                <w:bCs/>
              </w:rPr>
            </w:pPr>
            <w:r>
              <w:rPr>
                <w:rFonts w:hint="eastAsia" w:ascii="宋体" w:hAnsi="宋体" w:cs="宋体"/>
                <w:bCs/>
              </w:rPr>
              <w:t>7.火灾隐患整改完毕后，要将整改情况记录报送消防安全责任人或者消防安全管理人签字确认后存档备查；</w:t>
            </w:r>
          </w:p>
          <w:p>
            <w:pPr>
              <w:spacing w:line="240" w:lineRule="auto"/>
              <w:rPr>
                <w:rFonts w:ascii="宋体" w:hAnsi="宋体" w:cs="宋体"/>
                <w:bCs/>
              </w:rPr>
            </w:pPr>
            <w:r>
              <w:rPr>
                <w:rFonts w:hint="eastAsia" w:ascii="宋体" w:hAnsi="宋体" w:cs="宋体"/>
                <w:bCs/>
              </w:rPr>
              <w:t>8.积极参加消防安全培训；</w:t>
            </w:r>
          </w:p>
          <w:p>
            <w:pPr>
              <w:spacing w:line="240" w:lineRule="auto"/>
              <w:rPr>
                <w:rFonts w:ascii="宋体" w:hAnsi="宋体" w:cs="宋体"/>
                <w:bCs/>
              </w:rPr>
            </w:pPr>
            <w:r>
              <w:rPr>
                <w:rFonts w:hint="eastAsia" w:ascii="宋体" w:hAnsi="宋体" w:cs="宋体"/>
                <w:bCs/>
              </w:rPr>
              <w:t>9.定期组织本部门人员开展经常性消防安全教育培训，对新上岗的员工要开展岗前消防安全培训；</w:t>
            </w:r>
          </w:p>
          <w:p>
            <w:pPr>
              <w:spacing w:line="240" w:lineRule="auto"/>
              <w:rPr>
                <w:rFonts w:ascii="宋体" w:hAnsi="宋体" w:cs="宋体"/>
                <w:bCs/>
              </w:rPr>
            </w:pPr>
            <w:r>
              <w:rPr>
                <w:rFonts w:hint="eastAsia" w:ascii="宋体" w:hAnsi="宋体" w:cs="宋体"/>
                <w:bCs/>
              </w:rPr>
              <w:t>10.定期对员工消防安全技能掌握、履职情况进行测评，实施工作奖惩；</w:t>
            </w:r>
          </w:p>
          <w:p>
            <w:pPr>
              <w:spacing w:line="240" w:lineRule="auto"/>
              <w:rPr>
                <w:rFonts w:ascii="宋体" w:hAnsi="宋体" w:cs="宋体"/>
                <w:bCs/>
              </w:rPr>
            </w:pPr>
            <w:r>
              <w:rPr>
                <w:rFonts w:hint="eastAsia" w:ascii="宋体" w:hAnsi="宋体" w:cs="宋体"/>
                <w:bCs/>
              </w:rPr>
              <w:t>11.火灾确认后，第一时间拨打报警电话，要向消防安全管理人报告事故概况，安排人员疏散、安全警戒、火灾扑救工作；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65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szCs w:val="21"/>
              </w:rPr>
            </w:pPr>
            <w:r>
              <w:rPr>
                <w:rFonts w:hint="eastAsia" w:ascii="宋体" w:hAnsi="宋体" w:cs="宋体"/>
                <w:szCs w:val="21"/>
              </w:rPr>
              <w:t>责任范围</w:t>
            </w:r>
          </w:p>
        </w:tc>
        <w:tc>
          <w:tcPr>
            <w:tcW w:w="8208" w:type="dxa"/>
            <w:gridSpan w:val="3"/>
            <w:tcBorders>
              <w:top w:val="single" w:color="auto" w:sz="4" w:space="0"/>
              <w:left w:val="single" w:color="auto" w:sz="4" w:space="0"/>
              <w:bottom w:val="single" w:color="auto" w:sz="4" w:space="0"/>
              <w:right w:val="single" w:color="auto" w:sz="4" w:space="0"/>
            </w:tcBorders>
          </w:tcPr>
          <w:p>
            <w:pPr>
              <w:spacing w:line="240" w:lineRule="auto"/>
              <w:jc w:val="center"/>
              <w:rPr>
                <w:rFonts w:ascii="宋体" w:hAnsi="宋体" w:cs="宋体"/>
                <w:bCs/>
              </w:rPr>
            </w:pPr>
            <w:r>
              <w:rPr>
                <w:rFonts w:hint="eastAsia" w:ascii="宋体" w:hAnsi="宋体" w:cs="宋体"/>
                <w:bCs/>
              </w:rPr>
              <w:t>本部门</w:t>
            </w:r>
          </w:p>
        </w:tc>
      </w:tr>
    </w:tbl>
    <w:p>
      <w:pPr>
        <w:pStyle w:val="8"/>
        <w:spacing w:line="240" w:lineRule="auto"/>
      </w:pPr>
    </w:p>
    <w:p>
      <w:pPr>
        <w:pStyle w:val="8"/>
        <w:spacing w:line="240" w:lineRule="auto"/>
        <w:rPr>
          <w:rFonts w:ascii="宋体" w:hAnsi="宋体" w:cs="宋体"/>
          <w:sz w:val="24"/>
        </w:rPr>
      </w:pPr>
      <w:r>
        <w:rPr>
          <w:rFonts w:hint="eastAsia" w:ascii="宋体" w:hAnsi="宋体" w:cs="宋体"/>
          <w:sz w:val="24"/>
        </w:rPr>
        <w:t>7、环境部</w:t>
      </w:r>
    </w:p>
    <w:tbl>
      <w:tblPr>
        <w:tblStyle w:val="20"/>
        <w:tblW w:w="98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9"/>
        <w:gridCol w:w="1860"/>
        <w:gridCol w:w="975"/>
        <w:gridCol w:w="5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659" w:type="dxa"/>
            <w:tcBorders>
              <w:top w:val="single" w:color="auto" w:sz="4" w:space="0"/>
              <w:left w:val="single" w:color="auto" w:sz="4" w:space="0"/>
              <w:bottom w:val="single" w:color="auto" w:sz="4" w:space="0"/>
              <w:right w:val="single" w:color="auto" w:sz="4" w:space="0"/>
            </w:tcBorders>
          </w:tcPr>
          <w:p>
            <w:pPr>
              <w:spacing w:line="240" w:lineRule="auto"/>
              <w:jc w:val="center"/>
              <w:rPr>
                <w:rFonts w:ascii="宋体" w:hAnsi="宋体" w:cs="宋体"/>
                <w:szCs w:val="21"/>
              </w:rPr>
            </w:pPr>
            <w:r>
              <w:rPr>
                <w:rFonts w:hint="eastAsia" w:ascii="宋体" w:hAnsi="宋体" w:cs="宋体"/>
                <w:szCs w:val="21"/>
              </w:rPr>
              <w:t>责任人</w:t>
            </w:r>
          </w:p>
        </w:tc>
        <w:tc>
          <w:tcPr>
            <w:tcW w:w="1860" w:type="dxa"/>
            <w:tcBorders>
              <w:top w:val="single" w:color="auto" w:sz="4" w:space="0"/>
              <w:left w:val="single" w:color="auto" w:sz="4" w:space="0"/>
              <w:bottom w:val="single" w:color="auto" w:sz="4" w:space="0"/>
              <w:right w:val="single" w:color="auto" w:sz="4" w:space="0"/>
            </w:tcBorders>
          </w:tcPr>
          <w:p>
            <w:pPr>
              <w:spacing w:line="240" w:lineRule="auto"/>
              <w:jc w:val="center"/>
              <w:rPr>
                <w:rFonts w:ascii="宋体" w:hAnsi="宋体" w:cs="宋体"/>
                <w:szCs w:val="21"/>
              </w:rPr>
            </w:pPr>
            <w:r>
              <w:rPr>
                <w:rFonts w:hint="eastAsia" w:ascii="宋体" w:hAnsi="宋体" w:cs="宋体"/>
                <w:szCs w:val="21"/>
              </w:rPr>
              <w:t>贺先中</w:t>
            </w:r>
          </w:p>
        </w:tc>
        <w:tc>
          <w:tcPr>
            <w:tcW w:w="975" w:type="dxa"/>
            <w:tcBorders>
              <w:top w:val="single" w:color="auto" w:sz="4" w:space="0"/>
              <w:left w:val="single" w:color="auto" w:sz="4" w:space="0"/>
              <w:bottom w:val="single" w:color="auto" w:sz="4" w:space="0"/>
              <w:right w:val="single" w:color="auto" w:sz="4" w:space="0"/>
            </w:tcBorders>
          </w:tcPr>
          <w:p>
            <w:pPr>
              <w:spacing w:line="240" w:lineRule="auto"/>
              <w:jc w:val="center"/>
              <w:rPr>
                <w:rFonts w:ascii="宋体" w:hAnsi="宋体" w:cs="宋体"/>
                <w:szCs w:val="21"/>
              </w:rPr>
            </w:pPr>
            <w:r>
              <w:rPr>
                <w:rFonts w:hint="eastAsia" w:ascii="宋体" w:hAnsi="宋体" w:cs="宋体"/>
                <w:szCs w:val="21"/>
              </w:rPr>
              <w:t>职务</w:t>
            </w:r>
          </w:p>
        </w:tc>
        <w:tc>
          <w:tcPr>
            <w:tcW w:w="5359" w:type="dxa"/>
            <w:tcBorders>
              <w:top w:val="single" w:color="auto" w:sz="4" w:space="0"/>
              <w:left w:val="single" w:color="auto" w:sz="4" w:space="0"/>
              <w:bottom w:val="single" w:color="auto" w:sz="4" w:space="0"/>
              <w:right w:val="single" w:color="auto" w:sz="4" w:space="0"/>
            </w:tcBorders>
          </w:tcPr>
          <w:p>
            <w:pPr>
              <w:spacing w:line="240" w:lineRule="auto"/>
              <w:jc w:val="center"/>
              <w:rPr>
                <w:rFonts w:ascii="宋体" w:hAnsi="宋体" w:cs="宋体"/>
                <w:szCs w:val="21"/>
              </w:rPr>
            </w:pPr>
            <w:r>
              <w:rPr>
                <w:rFonts w:hint="eastAsia" w:ascii="宋体" w:hAnsi="宋体" w:cs="宋体"/>
                <w:szCs w:val="21"/>
              </w:rPr>
              <w:t>环境部负责人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tcBorders>
              <w:top w:val="single" w:color="auto" w:sz="4" w:space="0"/>
              <w:left w:val="single" w:color="auto" w:sz="4" w:space="0"/>
              <w:bottom w:val="single" w:color="auto" w:sz="4" w:space="0"/>
              <w:right w:val="single" w:color="auto" w:sz="4" w:space="0"/>
            </w:tcBorders>
          </w:tcPr>
          <w:p>
            <w:pPr>
              <w:spacing w:line="240" w:lineRule="auto"/>
              <w:jc w:val="center"/>
              <w:rPr>
                <w:rFonts w:ascii="宋体" w:hAnsi="宋体" w:cs="宋体"/>
                <w:szCs w:val="21"/>
              </w:rPr>
            </w:pPr>
            <w:r>
              <w:rPr>
                <w:rFonts w:hint="eastAsia" w:ascii="宋体" w:hAnsi="宋体" w:cs="宋体"/>
                <w:szCs w:val="21"/>
              </w:rPr>
              <w:t>监管依据</w:t>
            </w:r>
          </w:p>
        </w:tc>
        <w:tc>
          <w:tcPr>
            <w:tcW w:w="8194" w:type="dxa"/>
            <w:gridSpan w:val="3"/>
            <w:tcBorders>
              <w:top w:val="single" w:color="auto" w:sz="4" w:space="0"/>
              <w:left w:val="single" w:color="auto" w:sz="4" w:space="0"/>
              <w:bottom w:val="single" w:color="auto" w:sz="4" w:space="0"/>
              <w:right w:val="single" w:color="auto" w:sz="4" w:space="0"/>
            </w:tcBorders>
          </w:tcPr>
          <w:p>
            <w:pPr>
              <w:spacing w:line="240" w:lineRule="auto"/>
              <w:rPr>
                <w:rFonts w:ascii="宋体" w:hAnsi="宋体" w:cs="宋体"/>
                <w:szCs w:val="21"/>
              </w:rPr>
            </w:pPr>
            <w:r>
              <w:rPr>
                <w:rFonts w:hint="eastAsia" w:ascii="宋体" w:hAnsi="宋体" w:cs="宋体"/>
                <w:szCs w:val="21"/>
              </w:rPr>
              <w:t>根据《中华人民共和国消防法》《机关、团体、企业、事业单位消防安全管理规定》及国、省、市消防安全责任制实施办法等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1659" w:type="dxa"/>
            <w:tcBorders>
              <w:top w:val="single" w:color="auto" w:sz="4" w:space="0"/>
              <w:left w:val="single" w:color="auto" w:sz="4" w:space="0"/>
              <w:bottom w:val="single" w:color="auto" w:sz="4" w:space="0"/>
              <w:right w:val="single" w:color="auto" w:sz="4" w:space="0"/>
            </w:tcBorders>
            <w:textDirection w:val="tbRlV"/>
            <w:vAlign w:val="center"/>
          </w:tcPr>
          <w:p>
            <w:pPr>
              <w:spacing w:line="240" w:lineRule="auto"/>
              <w:ind w:left="113" w:right="113"/>
              <w:jc w:val="center"/>
              <w:rPr>
                <w:rFonts w:ascii="宋体" w:hAnsi="宋体" w:cs="宋体"/>
                <w:szCs w:val="21"/>
              </w:rPr>
            </w:pPr>
            <w:r>
              <w:rPr>
                <w:rFonts w:hint="eastAsia" w:ascii="宋体" w:hAnsi="宋体" w:cs="宋体"/>
                <w:spacing w:val="22"/>
                <w:kern w:val="0"/>
                <w:szCs w:val="21"/>
                <w:fitText w:val="1995" w:id="22"/>
              </w:rPr>
              <w:t>消防安全责任清</w:t>
            </w:r>
            <w:r>
              <w:rPr>
                <w:rFonts w:hint="eastAsia" w:ascii="宋体" w:hAnsi="宋体" w:cs="宋体"/>
                <w:spacing w:val="3"/>
                <w:kern w:val="0"/>
                <w:szCs w:val="21"/>
                <w:fitText w:val="1995" w:id="22"/>
              </w:rPr>
              <w:t>单</w:t>
            </w:r>
          </w:p>
        </w:tc>
        <w:tc>
          <w:tcPr>
            <w:tcW w:w="8194" w:type="dxa"/>
            <w:gridSpan w:val="3"/>
            <w:tcBorders>
              <w:top w:val="single" w:color="auto" w:sz="4" w:space="0"/>
              <w:left w:val="single" w:color="auto" w:sz="4" w:space="0"/>
              <w:bottom w:val="single" w:color="auto" w:sz="4" w:space="0"/>
              <w:right w:val="single" w:color="auto" w:sz="4" w:space="0"/>
            </w:tcBorders>
          </w:tcPr>
          <w:p>
            <w:pPr>
              <w:numPr>
                <w:ilvl w:val="0"/>
                <w:numId w:val="3"/>
              </w:numPr>
              <w:spacing w:line="240" w:lineRule="auto"/>
              <w:ind w:firstLine="420" w:firstLineChars="200"/>
              <w:rPr>
                <w:rFonts w:ascii="宋体" w:hAnsi="宋体" w:cs="黑体"/>
                <w:szCs w:val="21"/>
              </w:rPr>
            </w:pPr>
            <w:r>
              <w:rPr>
                <w:rFonts w:hint="eastAsia" w:ascii="宋体" w:hAnsi="宋体" w:cs="黑体"/>
                <w:szCs w:val="21"/>
              </w:rPr>
              <w:t>作为本部门安全第一责任人，全面负责本部门的安全管理工作</w:t>
            </w:r>
          </w:p>
          <w:p>
            <w:pPr>
              <w:numPr>
                <w:ilvl w:val="0"/>
                <w:numId w:val="3"/>
              </w:numPr>
              <w:spacing w:line="240" w:lineRule="auto"/>
              <w:ind w:firstLine="420" w:firstLineChars="200"/>
              <w:rPr>
                <w:rFonts w:ascii="宋体" w:hAnsi="宋体" w:cs="宋体"/>
                <w:bCs/>
              </w:rPr>
            </w:pPr>
            <w:r>
              <w:rPr>
                <w:rFonts w:hint="eastAsia" w:ascii="宋体" w:hAnsi="宋体" w:cs="宋体"/>
                <w:bCs/>
              </w:rPr>
              <w:t>落实本部门火灾隐患整改、员工培训、奖惩。</w:t>
            </w:r>
          </w:p>
          <w:p>
            <w:pPr>
              <w:spacing w:line="240" w:lineRule="auto"/>
              <w:ind w:firstLine="420" w:firstLineChars="200"/>
              <w:rPr>
                <w:rFonts w:ascii="宋体" w:hAnsi="宋体" w:cs="宋体"/>
                <w:bCs/>
              </w:rPr>
            </w:pPr>
            <w:r>
              <w:rPr>
                <w:rFonts w:hint="eastAsia" w:ascii="宋体" w:hAnsi="宋体" w:cs="宋体"/>
                <w:bCs/>
              </w:rPr>
              <w:t>2..定制本部门安全生产教育和培训计划。</w:t>
            </w:r>
          </w:p>
          <w:p>
            <w:pPr>
              <w:spacing w:line="240" w:lineRule="auto"/>
              <w:ind w:firstLine="420" w:firstLineChars="200"/>
              <w:rPr>
                <w:rFonts w:ascii="宋体" w:hAnsi="宋体" w:cs="宋体"/>
                <w:bCs/>
              </w:rPr>
            </w:pPr>
            <w:r>
              <w:rPr>
                <w:rFonts w:hint="eastAsia" w:ascii="宋体" w:hAnsi="宋体" w:cs="宋体"/>
                <w:bCs/>
              </w:rPr>
              <w:t>3.按照应急预案定期组织相关部门开展应急演练，并对演练效果进行评价总结，确保按计划执行。</w:t>
            </w:r>
          </w:p>
          <w:p>
            <w:pPr>
              <w:spacing w:line="240" w:lineRule="auto"/>
              <w:ind w:firstLine="420" w:firstLineChars="200"/>
              <w:rPr>
                <w:rFonts w:ascii="宋体" w:hAnsi="宋体" w:cs="宋体"/>
                <w:bCs/>
              </w:rPr>
            </w:pPr>
            <w:r>
              <w:rPr>
                <w:rFonts w:hint="eastAsia" w:ascii="宋体" w:hAnsi="宋体" w:cs="宋体"/>
                <w:bCs/>
              </w:rPr>
              <w:t>4.建立、健全本部门安全生产责任制，监督检查本部门各岗位的职责履行情况。</w:t>
            </w:r>
          </w:p>
          <w:p>
            <w:pPr>
              <w:spacing w:line="240" w:lineRule="auto"/>
              <w:ind w:firstLine="420" w:firstLineChars="200"/>
              <w:rPr>
                <w:rFonts w:ascii="宋体" w:hAnsi="宋体" w:cs="宋体"/>
                <w:bCs/>
              </w:rPr>
            </w:pPr>
            <w:r>
              <w:rPr>
                <w:rFonts w:hint="eastAsia" w:ascii="宋体" w:hAnsi="宋体" w:cs="宋体"/>
                <w:bCs/>
              </w:rPr>
              <w:t>5.保证公司安全生产经费投入有效实施。</w:t>
            </w:r>
          </w:p>
          <w:p>
            <w:pPr>
              <w:spacing w:line="240" w:lineRule="auto"/>
              <w:ind w:firstLine="420" w:firstLineChars="200"/>
              <w:rPr>
                <w:rFonts w:ascii="宋体" w:hAnsi="宋体" w:cs="宋体"/>
                <w:bCs/>
                <w:szCs w:val="21"/>
              </w:rPr>
            </w:pPr>
            <w:r>
              <w:rPr>
                <w:rFonts w:hint="eastAsia" w:ascii="宋体" w:hAnsi="宋体" w:cs="宋体"/>
                <w:bCs/>
                <w:szCs w:val="21"/>
              </w:rPr>
              <w:t>6.组织编制部门及各岗位人员的安全生产责任及安全生产目标。</w:t>
            </w:r>
          </w:p>
          <w:p>
            <w:pPr>
              <w:pStyle w:val="8"/>
              <w:spacing w:line="240" w:lineRule="auto"/>
              <w:rPr>
                <w:rFonts w:ascii="宋体" w:hAnsi="宋体" w:cs="宋体"/>
              </w:rPr>
            </w:pPr>
            <w:r>
              <w:rPr>
                <w:rFonts w:hint="eastAsia" w:ascii="宋体" w:hAnsi="宋体" w:cs="宋体"/>
                <w:bCs/>
                <w:szCs w:val="21"/>
              </w:rPr>
              <w:t xml:space="preserve">    7发生火灾时组织本部门员工抢救财务部重要物资和疏散逃生</w:t>
            </w:r>
            <w:r>
              <w:rPr>
                <w:rFonts w:hint="eastAsia" w:ascii="宋体" w:hAnsi="宋体" w:cs="宋体"/>
                <w:bCs/>
                <w:sz w:val="22"/>
                <w:szCs w:val="22"/>
              </w:rPr>
              <w:t>。</w:t>
            </w:r>
          </w:p>
          <w:p>
            <w:pPr>
              <w:spacing w:line="240" w:lineRule="auto"/>
              <w:ind w:firstLine="420" w:firstLineChars="20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tcBorders>
              <w:top w:val="single" w:color="auto" w:sz="4" w:space="0"/>
              <w:left w:val="single" w:color="auto" w:sz="4" w:space="0"/>
              <w:bottom w:val="single" w:color="auto" w:sz="4" w:space="0"/>
              <w:right w:val="single" w:color="auto" w:sz="4" w:space="0"/>
            </w:tcBorders>
            <w:textDirection w:val="tbRlV"/>
            <w:vAlign w:val="center"/>
          </w:tcPr>
          <w:p>
            <w:pPr>
              <w:spacing w:line="240" w:lineRule="auto"/>
              <w:ind w:left="113" w:right="113"/>
              <w:jc w:val="center"/>
              <w:rPr>
                <w:rFonts w:ascii="宋体" w:hAnsi="宋体" w:cs="宋体"/>
                <w:szCs w:val="21"/>
              </w:rPr>
            </w:pPr>
            <w:r>
              <w:rPr>
                <w:rFonts w:hint="eastAsia" w:ascii="宋体" w:hAnsi="宋体" w:cs="宋体"/>
                <w:spacing w:val="192"/>
                <w:kern w:val="0"/>
                <w:szCs w:val="21"/>
                <w:fitText w:val="1995" w:id="23"/>
              </w:rPr>
              <w:t>履职清</w:t>
            </w:r>
            <w:r>
              <w:rPr>
                <w:rFonts w:hint="eastAsia" w:ascii="宋体" w:hAnsi="宋体" w:cs="宋体"/>
                <w:spacing w:val="1"/>
                <w:kern w:val="0"/>
                <w:szCs w:val="21"/>
                <w:fitText w:val="1995" w:id="23"/>
              </w:rPr>
              <w:t>单</w:t>
            </w:r>
          </w:p>
        </w:tc>
        <w:tc>
          <w:tcPr>
            <w:tcW w:w="8194" w:type="dxa"/>
            <w:gridSpan w:val="3"/>
            <w:tcBorders>
              <w:top w:val="single" w:color="auto" w:sz="4" w:space="0"/>
              <w:left w:val="single" w:color="auto" w:sz="4" w:space="0"/>
              <w:bottom w:val="single" w:color="auto" w:sz="4" w:space="0"/>
              <w:right w:val="single" w:color="auto" w:sz="4" w:space="0"/>
            </w:tcBorders>
          </w:tcPr>
          <w:p>
            <w:pPr>
              <w:spacing w:line="240" w:lineRule="auto"/>
              <w:rPr>
                <w:rFonts w:ascii="宋体" w:hAnsi="宋体" w:cs="宋体"/>
                <w:bCs/>
              </w:rPr>
            </w:pPr>
            <w:r>
              <w:rPr>
                <w:rFonts w:hint="eastAsia" w:ascii="宋体" w:hAnsi="宋体" w:cs="宋体"/>
                <w:bCs/>
              </w:rPr>
              <w:t>1.每年组织部门各级人员讨论制定完善本部门消防安全责任制、消防安全操作规程，明确具体职责分工、措施办法；</w:t>
            </w:r>
          </w:p>
          <w:p>
            <w:pPr>
              <w:spacing w:line="240" w:lineRule="auto"/>
              <w:rPr>
                <w:rFonts w:ascii="宋体" w:hAnsi="宋体" w:cs="宋体"/>
                <w:bCs/>
              </w:rPr>
            </w:pPr>
            <w:r>
              <w:rPr>
                <w:rFonts w:hint="eastAsia" w:ascii="宋体" w:hAnsi="宋体" w:cs="宋体"/>
                <w:bCs/>
              </w:rPr>
              <w:t>2.组织签订部门内各级人员年度消防安全目标责任书，并纳入考评；</w:t>
            </w:r>
          </w:p>
          <w:p>
            <w:pPr>
              <w:spacing w:line="240" w:lineRule="auto"/>
              <w:rPr>
                <w:rFonts w:ascii="宋体" w:hAnsi="宋体" w:cs="宋体"/>
                <w:bCs/>
              </w:rPr>
            </w:pPr>
            <w:r>
              <w:rPr>
                <w:rFonts w:hint="eastAsia" w:ascii="宋体" w:hAnsi="宋体" w:cs="宋体"/>
                <w:bCs/>
              </w:rPr>
              <w:t>3.每月听取部门内部消防安全管理情况汇报，安排部署本部门下步消防工作；</w:t>
            </w:r>
          </w:p>
          <w:p>
            <w:pPr>
              <w:spacing w:line="240" w:lineRule="auto"/>
              <w:rPr>
                <w:rFonts w:ascii="宋体" w:hAnsi="宋体" w:cs="宋体"/>
                <w:bCs/>
              </w:rPr>
            </w:pPr>
            <w:r>
              <w:rPr>
                <w:rFonts w:hint="eastAsia" w:ascii="宋体" w:hAnsi="宋体" w:cs="宋体"/>
                <w:bCs/>
              </w:rPr>
              <w:t>4.定期向消防安全管理人汇报本部门消防安全责任制落实情况，随时报告消防安全重大问题；</w:t>
            </w:r>
          </w:p>
          <w:p>
            <w:pPr>
              <w:spacing w:line="240" w:lineRule="auto"/>
              <w:rPr>
                <w:rFonts w:ascii="宋体" w:hAnsi="宋体" w:cs="宋体"/>
                <w:bCs/>
              </w:rPr>
            </w:pPr>
            <w:r>
              <w:rPr>
                <w:rFonts w:hint="eastAsia" w:ascii="宋体" w:hAnsi="宋体" w:cs="宋体"/>
                <w:bCs/>
              </w:rPr>
              <w:t>5.指定人员定期开展防火巡查、防火检查，维护部门内手报按钮、消火栓、灭火器、消防安全疏散指示标志等消防设施、器材；</w:t>
            </w:r>
          </w:p>
          <w:p>
            <w:pPr>
              <w:spacing w:line="240" w:lineRule="auto"/>
              <w:rPr>
                <w:rFonts w:ascii="宋体" w:hAnsi="宋体" w:cs="宋体"/>
                <w:bCs/>
              </w:rPr>
            </w:pPr>
            <w:r>
              <w:rPr>
                <w:rFonts w:hint="eastAsia" w:ascii="宋体" w:hAnsi="宋体" w:cs="宋体"/>
                <w:bCs/>
              </w:rPr>
              <w:t>6.每月参与单位防火检查，并牵头组织及时整改本部门的消防安全问题隐患；</w:t>
            </w:r>
          </w:p>
          <w:p>
            <w:pPr>
              <w:spacing w:line="240" w:lineRule="auto"/>
              <w:rPr>
                <w:rFonts w:ascii="宋体" w:hAnsi="宋体" w:cs="宋体"/>
                <w:bCs/>
              </w:rPr>
            </w:pPr>
            <w:r>
              <w:rPr>
                <w:rFonts w:hint="eastAsia" w:ascii="宋体" w:hAnsi="宋体" w:cs="宋体"/>
                <w:bCs/>
              </w:rPr>
              <w:t>7.火灾隐患整改完毕后，要将整改情况记录报送消防安全责任人或者消防安全管理人签字确认后存档备查；</w:t>
            </w:r>
          </w:p>
          <w:p>
            <w:pPr>
              <w:spacing w:line="240" w:lineRule="auto"/>
              <w:rPr>
                <w:rFonts w:ascii="宋体" w:hAnsi="宋体" w:cs="宋体"/>
                <w:bCs/>
              </w:rPr>
            </w:pPr>
            <w:r>
              <w:rPr>
                <w:rFonts w:hint="eastAsia" w:ascii="宋体" w:hAnsi="宋体" w:cs="宋体"/>
                <w:bCs/>
              </w:rPr>
              <w:t>8.积极参加消防安全培训；</w:t>
            </w:r>
          </w:p>
          <w:p>
            <w:pPr>
              <w:spacing w:line="240" w:lineRule="auto"/>
              <w:rPr>
                <w:rFonts w:ascii="宋体" w:hAnsi="宋体" w:cs="宋体"/>
                <w:bCs/>
              </w:rPr>
            </w:pPr>
            <w:r>
              <w:rPr>
                <w:rFonts w:hint="eastAsia" w:ascii="宋体" w:hAnsi="宋体" w:cs="宋体"/>
                <w:bCs/>
              </w:rPr>
              <w:t>9.定期组织本部门人员开展经常性消防安全教育培训，对新上岗的员工要开展岗前消防安全培训；</w:t>
            </w:r>
          </w:p>
          <w:p>
            <w:pPr>
              <w:spacing w:line="240" w:lineRule="auto"/>
              <w:rPr>
                <w:rFonts w:ascii="宋体" w:hAnsi="宋体" w:cs="宋体"/>
                <w:bCs/>
              </w:rPr>
            </w:pPr>
            <w:r>
              <w:rPr>
                <w:rFonts w:hint="eastAsia" w:ascii="宋体" w:hAnsi="宋体" w:cs="宋体"/>
                <w:bCs/>
              </w:rPr>
              <w:t>10.定期对员工消防安全技能掌握、履职情况进行测评，实施工作奖惩；</w:t>
            </w:r>
          </w:p>
          <w:p>
            <w:pPr>
              <w:spacing w:line="240" w:lineRule="auto"/>
              <w:rPr>
                <w:rFonts w:ascii="宋体" w:hAnsi="宋体" w:cs="宋体"/>
                <w:bCs/>
              </w:rPr>
            </w:pPr>
            <w:r>
              <w:rPr>
                <w:rFonts w:hint="eastAsia" w:ascii="宋体" w:hAnsi="宋体" w:cs="宋体"/>
                <w:bCs/>
              </w:rPr>
              <w:t>11.火灾确认后，第一时间拨打报警电话，要向消防安全管理人报告事故概况，安排人员疏散、安全警戒、火灾扑救工作；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65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szCs w:val="21"/>
              </w:rPr>
            </w:pPr>
            <w:r>
              <w:rPr>
                <w:rFonts w:hint="eastAsia" w:ascii="宋体" w:hAnsi="宋体" w:cs="宋体"/>
                <w:szCs w:val="21"/>
              </w:rPr>
              <w:t>责任范围</w:t>
            </w:r>
          </w:p>
        </w:tc>
        <w:tc>
          <w:tcPr>
            <w:tcW w:w="8194" w:type="dxa"/>
            <w:gridSpan w:val="3"/>
            <w:tcBorders>
              <w:top w:val="single" w:color="auto" w:sz="4" w:space="0"/>
              <w:left w:val="single" w:color="auto" w:sz="4" w:space="0"/>
              <w:bottom w:val="single" w:color="auto" w:sz="4" w:space="0"/>
              <w:right w:val="single" w:color="auto" w:sz="4" w:space="0"/>
            </w:tcBorders>
          </w:tcPr>
          <w:p>
            <w:pPr>
              <w:spacing w:line="240" w:lineRule="auto"/>
              <w:jc w:val="center"/>
              <w:rPr>
                <w:rFonts w:ascii="宋体" w:hAnsi="宋体" w:cs="宋体"/>
                <w:bCs/>
              </w:rPr>
            </w:pPr>
            <w:r>
              <w:rPr>
                <w:rFonts w:hint="eastAsia" w:ascii="宋体" w:hAnsi="宋体" w:cs="宋体"/>
                <w:bCs/>
              </w:rPr>
              <w:t>本部门</w:t>
            </w:r>
          </w:p>
        </w:tc>
      </w:tr>
    </w:tbl>
    <w:p>
      <w:pPr>
        <w:spacing w:line="240" w:lineRule="auto"/>
      </w:pPr>
    </w:p>
    <w:p>
      <w:pPr>
        <w:spacing w:line="240" w:lineRule="auto"/>
        <w:rPr>
          <w:rFonts w:ascii="宋体" w:hAnsi="宋体" w:cs="宋体"/>
          <w:sz w:val="24"/>
        </w:rPr>
      </w:pPr>
      <w:r>
        <w:rPr>
          <w:rFonts w:hint="eastAsia" w:ascii="宋体" w:hAnsi="宋体" w:cs="宋体"/>
          <w:sz w:val="24"/>
        </w:rPr>
        <w:t>7、工程部</w:t>
      </w:r>
    </w:p>
    <w:tbl>
      <w:tblPr>
        <w:tblStyle w:val="20"/>
        <w:tblW w:w="98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9"/>
        <w:gridCol w:w="1860"/>
        <w:gridCol w:w="975"/>
        <w:gridCol w:w="5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659" w:type="dxa"/>
            <w:tcBorders>
              <w:top w:val="single" w:color="auto" w:sz="4" w:space="0"/>
              <w:left w:val="single" w:color="auto" w:sz="4" w:space="0"/>
              <w:bottom w:val="single" w:color="auto" w:sz="4" w:space="0"/>
              <w:right w:val="single" w:color="auto" w:sz="4" w:space="0"/>
            </w:tcBorders>
          </w:tcPr>
          <w:p>
            <w:pPr>
              <w:spacing w:line="240" w:lineRule="auto"/>
              <w:jc w:val="center"/>
              <w:rPr>
                <w:rFonts w:ascii="宋体" w:hAnsi="宋体" w:cs="宋体"/>
                <w:szCs w:val="21"/>
              </w:rPr>
            </w:pPr>
            <w:r>
              <w:rPr>
                <w:rFonts w:hint="eastAsia" w:ascii="宋体" w:hAnsi="宋体" w:cs="宋体"/>
                <w:szCs w:val="21"/>
              </w:rPr>
              <w:t>责任人</w:t>
            </w:r>
          </w:p>
        </w:tc>
        <w:tc>
          <w:tcPr>
            <w:tcW w:w="1860" w:type="dxa"/>
            <w:tcBorders>
              <w:top w:val="single" w:color="auto" w:sz="4" w:space="0"/>
              <w:left w:val="single" w:color="auto" w:sz="4" w:space="0"/>
              <w:bottom w:val="single" w:color="auto" w:sz="4" w:space="0"/>
              <w:right w:val="single" w:color="auto" w:sz="4" w:space="0"/>
            </w:tcBorders>
          </w:tcPr>
          <w:p>
            <w:pPr>
              <w:spacing w:line="240" w:lineRule="auto"/>
              <w:jc w:val="center"/>
              <w:rPr>
                <w:rFonts w:ascii="宋体" w:hAnsi="宋体" w:cs="宋体"/>
                <w:szCs w:val="21"/>
              </w:rPr>
            </w:pPr>
            <w:r>
              <w:rPr>
                <w:rFonts w:hint="eastAsia" w:ascii="宋体" w:hAnsi="宋体" w:cs="宋体"/>
                <w:szCs w:val="21"/>
              </w:rPr>
              <w:t>严洪伟</w:t>
            </w:r>
          </w:p>
        </w:tc>
        <w:tc>
          <w:tcPr>
            <w:tcW w:w="975" w:type="dxa"/>
            <w:tcBorders>
              <w:top w:val="single" w:color="auto" w:sz="4" w:space="0"/>
              <w:left w:val="single" w:color="auto" w:sz="4" w:space="0"/>
              <w:bottom w:val="single" w:color="auto" w:sz="4" w:space="0"/>
              <w:right w:val="single" w:color="auto" w:sz="4" w:space="0"/>
            </w:tcBorders>
          </w:tcPr>
          <w:p>
            <w:pPr>
              <w:spacing w:line="240" w:lineRule="auto"/>
              <w:jc w:val="center"/>
              <w:rPr>
                <w:rFonts w:ascii="宋体" w:hAnsi="宋体" w:cs="宋体"/>
                <w:szCs w:val="21"/>
              </w:rPr>
            </w:pPr>
            <w:r>
              <w:rPr>
                <w:rFonts w:hint="eastAsia" w:ascii="宋体" w:hAnsi="宋体" w:cs="宋体"/>
                <w:szCs w:val="21"/>
              </w:rPr>
              <w:t>职务</w:t>
            </w:r>
          </w:p>
        </w:tc>
        <w:tc>
          <w:tcPr>
            <w:tcW w:w="5359" w:type="dxa"/>
            <w:tcBorders>
              <w:top w:val="single" w:color="auto" w:sz="4" w:space="0"/>
              <w:left w:val="single" w:color="auto" w:sz="4" w:space="0"/>
              <w:bottom w:val="single" w:color="auto" w:sz="4" w:space="0"/>
              <w:right w:val="single" w:color="auto" w:sz="4" w:space="0"/>
            </w:tcBorders>
          </w:tcPr>
          <w:p>
            <w:pPr>
              <w:spacing w:line="240" w:lineRule="auto"/>
              <w:jc w:val="center"/>
              <w:rPr>
                <w:rFonts w:ascii="宋体" w:hAnsi="宋体" w:cs="宋体"/>
                <w:szCs w:val="21"/>
              </w:rPr>
            </w:pPr>
            <w:r>
              <w:rPr>
                <w:rFonts w:hint="eastAsia" w:ascii="宋体" w:hAnsi="宋体" w:cs="宋体"/>
                <w:szCs w:val="21"/>
              </w:rPr>
              <w:t>工程部负责人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tcBorders>
              <w:top w:val="single" w:color="auto" w:sz="4" w:space="0"/>
              <w:left w:val="single" w:color="auto" w:sz="4" w:space="0"/>
              <w:bottom w:val="single" w:color="auto" w:sz="4" w:space="0"/>
              <w:right w:val="single" w:color="auto" w:sz="4" w:space="0"/>
            </w:tcBorders>
          </w:tcPr>
          <w:p>
            <w:pPr>
              <w:spacing w:line="240" w:lineRule="auto"/>
              <w:jc w:val="center"/>
              <w:rPr>
                <w:rFonts w:ascii="宋体" w:hAnsi="宋体" w:cs="宋体"/>
                <w:szCs w:val="21"/>
              </w:rPr>
            </w:pPr>
            <w:r>
              <w:rPr>
                <w:rFonts w:hint="eastAsia" w:ascii="宋体" w:hAnsi="宋体" w:cs="宋体"/>
                <w:szCs w:val="21"/>
              </w:rPr>
              <w:t>监管依据</w:t>
            </w:r>
          </w:p>
        </w:tc>
        <w:tc>
          <w:tcPr>
            <w:tcW w:w="8194" w:type="dxa"/>
            <w:gridSpan w:val="3"/>
            <w:tcBorders>
              <w:top w:val="single" w:color="auto" w:sz="4" w:space="0"/>
              <w:left w:val="single" w:color="auto" w:sz="4" w:space="0"/>
              <w:bottom w:val="single" w:color="auto" w:sz="4" w:space="0"/>
              <w:right w:val="single" w:color="auto" w:sz="4" w:space="0"/>
            </w:tcBorders>
          </w:tcPr>
          <w:p>
            <w:pPr>
              <w:spacing w:line="240" w:lineRule="auto"/>
              <w:rPr>
                <w:rFonts w:ascii="宋体" w:hAnsi="宋体" w:cs="宋体"/>
                <w:szCs w:val="21"/>
              </w:rPr>
            </w:pPr>
            <w:r>
              <w:rPr>
                <w:rFonts w:hint="eastAsia" w:ascii="宋体" w:hAnsi="宋体" w:cs="宋体"/>
                <w:szCs w:val="21"/>
              </w:rPr>
              <w:t>根据《中华人民共和国消防法》《机关、团体、企业、事业单位消防安全管理规定》及国、省、市消防安全责任制实施办法等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1659" w:type="dxa"/>
            <w:tcBorders>
              <w:top w:val="single" w:color="auto" w:sz="4" w:space="0"/>
              <w:left w:val="single" w:color="auto" w:sz="4" w:space="0"/>
              <w:bottom w:val="single" w:color="auto" w:sz="4" w:space="0"/>
              <w:right w:val="single" w:color="auto" w:sz="4" w:space="0"/>
            </w:tcBorders>
            <w:textDirection w:val="tbRlV"/>
            <w:vAlign w:val="center"/>
          </w:tcPr>
          <w:p>
            <w:pPr>
              <w:spacing w:line="240" w:lineRule="auto"/>
              <w:ind w:left="113" w:right="113"/>
              <w:jc w:val="center"/>
              <w:rPr>
                <w:rFonts w:ascii="宋体" w:hAnsi="宋体" w:cs="宋体"/>
                <w:szCs w:val="21"/>
              </w:rPr>
            </w:pPr>
            <w:r>
              <w:rPr>
                <w:rFonts w:hint="eastAsia" w:ascii="宋体" w:hAnsi="宋体" w:cs="宋体"/>
                <w:spacing w:val="22"/>
                <w:kern w:val="0"/>
                <w:szCs w:val="21"/>
                <w:fitText w:val="1995" w:id="24"/>
              </w:rPr>
              <w:t>消防安全责任清</w:t>
            </w:r>
            <w:r>
              <w:rPr>
                <w:rFonts w:hint="eastAsia" w:ascii="宋体" w:hAnsi="宋体" w:cs="宋体"/>
                <w:spacing w:val="3"/>
                <w:kern w:val="0"/>
                <w:szCs w:val="21"/>
                <w:fitText w:val="1995" w:id="24"/>
              </w:rPr>
              <w:t>单</w:t>
            </w:r>
          </w:p>
        </w:tc>
        <w:tc>
          <w:tcPr>
            <w:tcW w:w="8194" w:type="dxa"/>
            <w:gridSpan w:val="3"/>
            <w:tcBorders>
              <w:top w:val="single" w:color="auto" w:sz="4" w:space="0"/>
              <w:left w:val="single" w:color="auto" w:sz="4" w:space="0"/>
              <w:bottom w:val="single" w:color="auto" w:sz="4" w:space="0"/>
              <w:right w:val="single" w:color="auto" w:sz="4" w:space="0"/>
            </w:tcBorders>
          </w:tcPr>
          <w:p>
            <w:pPr>
              <w:numPr>
                <w:ilvl w:val="0"/>
                <w:numId w:val="3"/>
              </w:numPr>
              <w:spacing w:line="240" w:lineRule="auto"/>
              <w:ind w:firstLine="420" w:firstLineChars="200"/>
              <w:rPr>
                <w:rFonts w:ascii="宋体" w:hAnsi="宋体" w:cs="黑体"/>
                <w:szCs w:val="21"/>
              </w:rPr>
            </w:pPr>
            <w:r>
              <w:rPr>
                <w:rFonts w:hint="eastAsia" w:ascii="宋体" w:hAnsi="宋体" w:cs="黑体"/>
                <w:szCs w:val="21"/>
              </w:rPr>
              <w:t>作为本部门安全第一责任人，全面负责本部门的安全管理工作</w:t>
            </w:r>
          </w:p>
          <w:p>
            <w:pPr>
              <w:numPr>
                <w:ilvl w:val="0"/>
                <w:numId w:val="3"/>
              </w:numPr>
              <w:spacing w:line="240" w:lineRule="auto"/>
              <w:ind w:firstLine="420" w:firstLineChars="200"/>
              <w:rPr>
                <w:rFonts w:ascii="宋体" w:hAnsi="宋体" w:cs="宋体"/>
                <w:bCs/>
              </w:rPr>
            </w:pPr>
            <w:r>
              <w:rPr>
                <w:rFonts w:hint="eastAsia" w:ascii="宋体" w:hAnsi="宋体" w:cs="宋体"/>
                <w:bCs/>
              </w:rPr>
              <w:t>落实本部门火灾隐患整改、员工培训、奖惩。</w:t>
            </w:r>
          </w:p>
          <w:p>
            <w:pPr>
              <w:spacing w:line="240" w:lineRule="auto"/>
              <w:ind w:firstLine="420" w:firstLineChars="200"/>
              <w:rPr>
                <w:rFonts w:ascii="宋体" w:hAnsi="宋体" w:cs="宋体"/>
                <w:bCs/>
              </w:rPr>
            </w:pPr>
            <w:r>
              <w:rPr>
                <w:rFonts w:hint="eastAsia" w:ascii="宋体" w:hAnsi="宋体" w:cs="宋体"/>
                <w:bCs/>
              </w:rPr>
              <w:t>2..定制本部门安全生产教育和培训计划。</w:t>
            </w:r>
          </w:p>
          <w:p>
            <w:pPr>
              <w:spacing w:line="240" w:lineRule="auto"/>
              <w:ind w:firstLine="420" w:firstLineChars="200"/>
              <w:rPr>
                <w:rFonts w:ascii="宋体" w:hAnsi="宋体" w:cs="宋体"/>
                <w:bCs/>
              </w:rPr>
            </w:pPr>
            <w:r>
              <w:rPr>
                <w:rFonts w:hint="eastAsia" w:ascii="宋体" w:hAnsi="宋体" w:cs="宋体"/>
                <w:bCs/>
              </w:rPr>
              <w:t>3.按照应急预案定期组织相关部门开展应急演练，并对演练效果进行评价总结，确保按计划执行。</w:t>
            </w:r>
          </w:p>
          <w:p>
            <w:pPr>
              <w:spacing w:line="240" w:lineRule="auto"/>
              <w:ind w:firstLine="420" w:firstLineChars="200"/>
              <w:rPr>
                <w:rFonts w:ascii="宋体" w:hAnsi="宋体" w:cs="宋体"/>
                <w:bCs/>
              </w:rPr>
            </w:pPr>
            <w:r>
              <w:rPr>
                <w:rFonts w:hint="eastAsia" w:ascii="宋体" w:hAnsi="宋体" w:cs="宋体"/>
                <w:bCs/>
              </w:rPr>
              <w:t>4.建立、健全本部门安全生产责任制，监督检查本部门各岗位的职责履行情况。</w:t>
            </w:r>
          </w:p>
          <w:p>
            <w:pPr>
              <w:spacing w:line="240" w:lineRule="auto"/>
              <w:ind w:firstLine="420" w:firstLineChars="200"/>
              <w:rPr>
                <w:rFonts w:ascii="宋体" w:hAnsi="宋体" w:cs="宋体"/>
                <w:bCs/>
              </w:rPr>
            </w:pPr>
            <w:r>
              <w:rPr>
                <w:rFonts w:hint="eastAsia" w:ascii="宋体" w:hAnsi="宋体" w:cs="宋体"/>
                <w:bCs/>
              </w:rPr>
              <w:t>5.保证公司安全生产经费投入有效实施。</w:t>
            </w:r>
          </w:p>
          <w:p>
            <w:pPr>
              <w:spacing w:line="240" w:lineRule="auto"/>
              <w:ind w:firstLine="420" w:firstLineChars="200"/>
              <w:rPr>
                <w:rFonts w:ascii="宋体" w:hAnsi="宋体" w:cs="宋体"/>
                <w:bCs/>
                <w:szCs w:val="21"/>
              </w:rPr>
            </w:pPr>
            <w:r>
              <w:rPr>
                <w:rFonts w:hint="eastAsia" w:ascii="宋体" w:hAnsi="宋体" w:cs="宋体"/>
                <w:bCs/>
                <w:szCs w:val="21"/>
              </w:rPr>
              <w:t>6.组织编制部门及各岗位人员的安全生产责任及安全生产目标。</w:t>
            </w:r>
          </w:p>
          <w:p>
            <w:pPr>
              <w:pStyle w:val="8"/>
              <w:spacing w:line="240" w:lineRule="auto"/>
              <w:rPr>
                <w:rFonts w:ascii="宋体" w:hAnsi="宋体" w:cs="宋体"/>
              </w:rPr>
            </w:pPr>
            <w:r>
              <w:rPr>
                <w:rFonts w:hint="eastAsia" w:ascii="宋体" w:hAnsi="宋体" w:cs="宋体"/>
                <w:bCs/>
                <w:szCs w:val="21"/>
              </w:rPr>
              <w:t xml:space="preserve">    7发生火灾时组织本部门员工抢救财务部重要物资和疏散逃生</w:t>
            </w:r>
            <w:r>
              <w:rPr>
                <w:rFonts w:hint="eastAsia" w:ascii="宋体" w:hAnsi="宋体" w:cs="宋体"/>
                <w:bCs/>
                <w:sz w:val="22"/>
                <w:szCs w:val="22"/>
              </w:rPr>
              <w:t>。</w:t>
            </w:r>
          </w:p>
          <w:p>
            <w:pPr>
              <w:spacing w:line="240" w:lineRule="auto"/>
              <w:ind w:firstLine="420" w:firstLineChars="20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tcBorders>
              <w:top w:val="single" w:color="auto" w:sz="4" w:space="0"/>
              <w:left w:val="single" w:color="auto" w:sz="4" w:space="0"/>
              <w:bottom w:val="single" w:color="auto" w:sz="4" w:space="0"/>
              <w:right w:val="single" w:color="auto" w:sz="4" w:space="0"/>
            </w:tcBorders>
            <w:textDirection w:val="tbRlV"/>
            <w:vAlign w:val="center"/>
          </w:tcPr>
          <w:p>
            <w:pPr>
              <w:spacing w:line="240" w:lineRule="auto"/>
              <w:ind w:left="113" w:right="113"/>
              <w:jc w:val="center"/>
              <w:rPr>
                <w:rFonts w:ascii="宋体" w:hAnsi="宋体" w:cs="宋体"/>
                <w:szCs w:val="21"/>
              </w:rPr>
            </w:pPr>
            <w:r>
              <w:rPr>
                <w:rFonts w:hint="eastAsia" w:ascii="宋体" w:hAnsi="宋体" w:cs="宋体"/>
                <w:spacing w:val="192"/>
                <w:kern w:val="0"/>
                <w:szCs w:val="21"/>
                <w:fitText w:val="1995" w:id="25"/>
              </w:rPr>
              <w:t>履职清</w:t>
            </w:r>
            <w:r>
              <w:rPr>
                <w:rFonts w:hint="eastAsia" w:ascii="宋体" w:hAnsi="宋体" w:cs="宋体"/>
                <w:spacing w:val="1"/>
                <w:kern w:val="0"/>
                <w:szCs w:val="21"/>
                <w:fitText w:val="1995" w:id="25"/>
              </w:rPr>
              <w:t>单</w:t>
            </w:r>
          </w:p>
        </w:tc>
        <w:tc>
          <w:tcPr>
            <w:tcW w:w="8194" w:type="dxa"/>
            <w:gridSpan w:val="3"/>
            <w:tcBorders>
              <w:top w:val="single" w:color="auto" w:sz="4" w:space="0"/>
              <w:left w:val="single" w:color="auto" w:sz="4" w:space="0"/>
              <w:bottom w:val="single" w:color="auto" w:sz="4" w:space="0"/>
              <w:right w:val="single" w:color="auto" w:sz="4" w:space="0"/>
            </w:tcBorders>
          </w:tcPr>
          <w:p>
            <w:pPr>
              <w:spacing w:line="240" w:lineRule="auto"/>
              <w:rPr>
                <w:rFonts w:ascii="宋体" w:hAnsi="宋体" w:cs="宋体"/>
                <w:bCs/>
              </w:rPr>
            </w:pPr>
            <w:r>
              <w:rPr>
                <w:rFonts w:hint="eastAsia" w:ascii="宋体" w:hAnsi="宋体" w:cs="宋体"/>
                <w:bCs/>
              </w:rPr>
              <w:t>1.每年组织部门各级人员讨论制定完善本部门消防安全责任制、消防安全操作规程，明确具体职责分工、措施办法；</w:t>
            </w:r>
          </w:p>
          <w:p>
            <w:pPr>
              <w:spacing w:line="240" w:lineRule="auto"/>
              <w:rPr>
                <w:rFonts w:ascii="宋体" w:hAnsi="宋体" w:cs="宋体"/>
                <w:bCs/>
              </w:rPr>
            </w:pPr>
            <w:r>
              <w:rPr>
                <w:rFonts w:hint="eastAsia" w:ascii="宋体" w:hAnsi="宋体" w:cs="宋体"/>
                <w:bCs/>
              </w:rPr>
              <w:t>2.组织签订部门内各级人员年度消防安全目标责任书，并纳入考评；</w:t>
            </w:r>
          </w:p>
          <w:p>
            <w:pPr>
              <w:spacing w:line="240" w:lineRule="auto"/>
              <w:rPr>
                <w:rFonts w:ascii="宋体" w:hAnsi="宋体" w:cs="宋体"/>
                <w:bCs/>
              </w:rPr>
            </w:pPr>
            <w:r>
              <w:rPr>
                <w:rFonts w:hint="eastAsia" w:ascii="宋体" w:hAnsi="宋体" w:cs="宋体"/>
                <w:bCs/>
              </w:rPr>
              <w:t>3.每月听取部门内部消防安全管理情况汇报，安排部署本部门下步消防工作；</w:t>
            </w:r>
          </w:p>
          <w:p>
            <w:pPr>
              <w:spacing w:line="240" w:lineRule="auto"/>
              <w:rPr>
                <w:rFonts w:ascii="宋体" w:hAnsi="宋体" w:cs="宋体"/>
                <w:bCs/>
              </w:rPr>
            </w:pPr>
            <w:r>
              <w:rPr>
                <w:rFonts w:hint="eastAsia" w:ascii="宋体" w:hAnsi="宋体" w:cs="宋体"/>
                <w:bCs/>
              </w:rPr>
              <w:t>4.定期向消防安全管理人汇报本部门消防安全责任制落实情况，随时报告消防安全重大问题；</w:t>
            </w:r>
          </w:p>
          <w:p>
            <w:pPr>
              <w:spacing w:line="240" w:lineRule="auto"/>
              <w:rPr>
                <w:rFonts w:ascii="宋体" w:hAnsi="宋体" w:cs="宋体"/>
                <w:bCs/>
              </w:rPr>
            </w:pPr>
            <w:r>
              <w:rPr>
                <w:rFonts w:hint="eastAsia" w:ascii="宋体" w:hAnsi="宋体" w:cs="宋体"/>
                <w:bCs/>
              </w:rPr>
              <w:t>5.指定人员定期开展防火巡查、防火检查，维护部门内手报按钮、消火栓、灭火器、消防安全疏散指示标志等消防设施、器材；</w:t>
            </w:r>
          </w:p>
          <w:p>
            <w:pPr>
              <w:spacing w:line="240" w:lineRule="auto"/>
              <w:rPr>
                <w:rFonts w:ascii="宋体" w:hAnsi="宋体" w:cs="宋体"/>
                <w:bCs/>
              </w:rPr>
            </w:pPr>
            <w:r>
              <w:rPr>
                <w:rFonts w:hint="eastAsia" w:ascii="宋体" w:hAnsi="宋体" w:cs="宋体"/>
                <w:bCs/>
              </w:rPr>
              <w:t>6.每月参与单位防火检查，并牵头组织及时整改本部门的消防安全问题隐患；</w:t>
            </w:r>
          </w:p>
          <w:p>
            <w:pPr>
              <w:spacing w:line="240" w:lineRule="auto"/>
              <w:rPr>
                <w:rFonts w:ascii="宋体" w:hAnsi="宋体" w:cs="宋体"/>
                <w:bCs/>
              </w:rPr>
            </w:pPr>
            <w:r>
              <w:rPr>
                <w:rFonts w:hint="eastAsia" w:ascii="宋体" w:hAnsi="宋体" w:cs="宋体"/>
                <w:bCs/>
              </w:rPr>
              <w:t>7.火灾隐患整改完毕后，要将整改情况记录报送消防安全责任人或者消防安全管理人签字确认后存档备查；</w:t>
            </w:r>
          </w:p>
          <w:p>
            <w:pPr>
              <w:spacing w:line="240" w:lineRule="auto"/>
              <w:rPr>
                <w:rFonts w:ascii="宋体" w:hAnsi="宋体" w:cs="宋体"/>
                <w:bCs/>
              </w:rPr>
            </w:pPr>
            <w:r>
              <w:rPr>
                <w:rFonts w:hint="eastAsia" w:ascii="宋体" w:hAnsi="宋体" w:cs="宋体"/>
                <w:bCs/>
              </w:rPr>
              <w:t>8.积极参加消防安全培训；</w:t>
            </w:r>
          </w:p>
          <w:p>
            <w:pPr>
              <w:spacing w:line="240" w:lineRule="auto"/>
              <w:rPr>
                <w:rFonts w:ascii="宋体" w:hAnsi="宋体" w:cs="宋体"/>
                <w:bCs/>
              </w:rPr>
            </w:pPr>
            <w:r>
              <w:rPr>
                <w:rFonts w:hint="eastAsia" w:ascii="宋体" w:hAnsi="宋体" w:cs="宋体"/>
                <w:bCs/>
              </w:rPr>
              <w:t>9.定期组织本部门人员开展经常性消防安全教育培训，对新上岗的员工要开展岗前消防安全培训；</w:t>
            </w:r>
          </w:p>
          <w:p>
            <w:pPr>
              <w:spacing w:line="240" w:lineRule="auto"/>
              <w:rPr>
                <w:rFonts w:ascii="宋体" w:hAnsi="宋体" w:cs="宋体"/>
                <w:bCs/>
              </w:rPr>
            </w:pPr>
            <w:r>
              <w:rPr>
                <w:rFonts w:hint="eastAsia" w:ascii="宋体" w:hAnsi="宋体" w:cs="宋体"/>
                <w:bCs/>
              </w:rPr>
              <w:t>10.定期对员工消防安全技能掌握、履职情况进行测评，实施工作奖惩；</w:t>
            </w:r>
          </w:p>
          <w:p>
            <w:pPr>
              <w:spacing w:line="240" w:lineRule="auto"/>
              <w:rPr>
                <w:rFonts w:ascii="宋体" w:hAnsi="宋体" w:cs="宋体"/>
                <w:bCs/>
              </w:rPr>
            </w:pPr>
            <w:r>
              <w:rPr>
                <w:rFonts w:hint="eastAsia" w:ascii="宋体" w:hAnsi="宋体" w:cs="宋体"/>
                <w:bCs/>
              </w:rPr>
              <w:t>11.火灾确认后，第一时间拨打报警电话，要向消防安全管理人报告事故概况，安排人员疏散、安全警戒、火灾扑救工作；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65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szCs w:val="21"/>
              </w:rPr>
            </w:pPr>
            <w:r>
              <w:rPr>
                <w:rFonts w:hint="eastAsia" w:ascii="宋体" w:hAnsi="宋体" w:cs="宋体"/>
                <w:szCs w:val="21"/>
              </w:rPr>
              <w:t>责任范围</w:t>
            </w:r>
          </w:p>
        </w:tc>
        <w:tc>
          <w:tcPr>
            <w:tcW w:w="8194" w:type="dxa"/>
            <w:gridSpan w:val="3"/>
            <w:tcBorders>
              <w:top w:val="single" w:color="auto" w:sz="4" w:space="0"/>
              <w:left w:val="single" w:color="auto" w:sz="4" w:space="0"/>
              <w:bottom w:val="single" w:color="auto" w:sz="4" w:space="0"/>
              <w:right w:val="single" w:color="auto" w:sz="4" w:space="0"/>
            </w:tcBorders>
          </w:tcPr>
          <w:p>
            <w:pPr>
              <w:spacing w:line="240" w:lineRule="auto"/>
              <w:jc w:val="center"/>
              <w:rPr>
                <w:rFonts w:ascii="宋体" w:hAnsi="宋体" w:cs="宋体"/>
                <w:bCs/>
              </w:rPr>
            </w:pPr>
            <w:r>
              <w:rPr>
                <w:rFonts w:hint="eastAsia" w:ascii="宋体" w:hAnsi="宋体" w:cs="宋体"/>
                <w:bCs/>
              </w:rPr>
              <w:t>本部门</w:t>
            </w:r>
          </w:p>
        </w:tc>
      </w:tr>
    </w:tbl>
    <w:p>
      <w:pPr>
        <w:pStyle w:val="8"/>
        <w:spacing w:line="240" w:lineRule="auto"/>
      </w:pPr>
    </w:p>
    <w:p>
      <w:pPr>
        <w:pStyle w:val="5"/>
        <w:spacing w:line="240" w:lineRule="auto"/>
        <w:rPr>
          <w:rFonts w:ascii="宋体" w:hAnsi="宋体" w:eastAsia="宋体" w:cs="宋体"/>
        </w:rPr>
      </w:pPr>
      <w:bookmarkStart w:id="61" w:name="_Toc32281"/>
      <w:r>
        <w:rPr>
          <w:rFonts w:hint="eastAsia" w:ascii="宋体" w:hAnsi="宋体" w:eastAsia="宋体" w:cs="宋体"/>
        </w:rPr>
        <w:t>2.2.7基层员工</w:t>
      </w:r>
      <w:bookmarkEnd w:id="61"/>
    </w:p>
    <w:tbl>
      <w:tblPr>
        <w:tblStyle w:val="20"/>
        <w:tblW w:w="98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4"/>
        <w:gridCol w:w="1824"/>
        <w:gridCol w:w="981"/>
        <w:gridCol w:w="54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4" w:type="dxa"/>
            <w:tcBorders>
              <w:top w:val="single" w:color="auto" w:sz="4" w:space="0"/>
              <w:left w:val="single" w:color="auto" w:sz="4" w:space="0"/>
              <w:bottom w:val="single" w:color="auto" w:sz="4" w:space="0"/>
              <w:right w:val="single" w:color="auto" w:sz="4" w:space="0"/>
            </w:tcBorders>
          </w:tcPr>
          <w:p>
            <w:pPr>
              <w:spacing w:line="240" w:lineRule="auto"/>
              <w:jc w:val="center"/>
              <w:rPr>
                <w:rFonts w:ascii="宋体" w:hAnsi="宋体" w:cs="宋体"/>
                <w:szCs w:val="21"/>
              </w:rPr>
            </w:pPr>
            <w:r>
              <w:rPr>
                <w:rFonts w:hint="eastAsia" w:ascii="宋体" w:hAnsi="宋体" w:cs="宋体"/>
                <w:szCs w:val="21"/>
              </w:rPr>
              <w:t>责任人</w:t>
            </w:r>
          </w:p>
        </w:tc>
        <w:tc>
          <w:tcPr>
            <w:tcW w:w="1824" w:type="dxa"/>
            <w:tcBorders>
              <w:top w:val="single" w:color="auto" w:sz="4" w:space="0"/>
              <w:left w:val="single" w:color="auto" w:sz="4" w:space="0"/>
              <w:bottom w:val="single" w:color="auto" w:sz="4" w:space="0"/>
              <w:right w:val="single" w:color="auto" w:sz="4" w:space="0"/>
            </w:tcBorders>
          </w:tcPr>
          <w:p>
            <w:pPr>
              <w:spacing w:line="240" w:lineRule="auto"/>
              <w:jc w:val="center"/>
              <w:rPr>
                <w:rFonts w:ascii="宋体" w:hAnsi="宋体" w:cs="宋体"/>
                <w:szCs w:val="21"/>
              </w:rPr>
            </w:pPr>
            <w:r>
              <w:rPr>
                <w:rFonts w:hint="eastAsia" w:ascii="宋体" w:hAnsi="宋体" w:cs="宋体"/>
                <w:szCs w:val="21"/>
              </w:rPr>
              <w:t>全体员工</w:t>
            </w:r>
          </w:p>
        </w:tc>
        <w:tc>
          <w:tcPr>
            <w:tcW w:w="981" w:type="dxa"/>
            <w:tcBorders>
              <w:top w:val="single" w:color="auto" w:sz="4" w:space="0"/>
              <w:left w:val="single" w:color="auto" w:sz="4" w:space="0"/>
              <w:bottom w:val="single" w:color="auto" w:sz="4" w:space="0"/>
              <w:right w:val="single" w:color="auto" w:sz="4" w:space="0"/>
            </w:tcBorders>
          </w:tcPr>
          <w:p>
            <w:pPr>
              <w:spacing w:line="240" w:lineRule="auto"/>
              <w:jc w:val="center"/>
              <w:rPr>
                <w:rFonts w:ascii="宋体" w:hAnsi="宋体" w:cs="宋体"/>
                <w:szCs w:val="21"/>
              </w:rPr>
            </w:pPr>
            <w:r>
              <w:rPr>
                <w:rFonts w:hint="eastAsia" w:ascii="宋体" w:hAnsi="宋体" w:cs="宋体"/>
                <w:szCs w:val="21"/>
              </w:rPr>
              <w:t>职务</w:t>
            </w:r>
          </w:p>
        </w:tc>
        <w:tc>
          <w:tcPr>
            <w:tcW w:w="5464" w:type="dxa"/>
            <w:tcBorders>
              <w:top w:val="single" w:color="auto" w:sz="4" w:space="0"/>
              <w:left w:val="single" w:color="auto" w:sz="4" w:space="0"/>
              <w:bottom w:val="single" w:color="auto" w:sz="4" w:space="0"/>
              <w:right w:val="single" w:color="auto" w:sz="4" w:space="0"/>
            </w:tcBorders>
          </w:tcPr>
          <w:p>
            <w:pPr>
              <w:spacing w:line="240" w:lineRule="auto"/>
              <w:jc w:val="center"/>
              <w:rPr>
                <w:rFonts w:ascii="宋体" w:hAnsi="宋体" w:cs="宋体"/>
                <w:szCs w:val="21"/>
              </w:rPr>
            </w:pPr>
            <w:r>
              <w:rPr>
                <w:rFonts w:hint="eastAsia" w:ascii="宋体" w:hAnsi="宋体" w:cs="宋体"/>
                <w:szCs w:val="21"/>
              </w:rPr>
              <w:t>基层员工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4" w:type="dxa"/>
            <w:tcBorders>
              <w:top w:val="single" w:color="auto" w:sz="4" w:space="0"/>
              <w:left w:val="single" w:color="auto" w:sz="4" w:space="0"/>
              <w:bottom w:val="single" w:color="auto" w:sz="4" w:space="0"/>
              <w:right w:val="single" w:color="auto" w:sz="4" w:space="0"/>
            </w:tcBorders>
          </w:tcPr>
          <w:p>
            <w:pPr>
              <w:spacing w:line="240" w:lineRule="auto"/>
              <w:jc w:val="center"/>
              <w:rPr>
                <w:rFonts w:ascii="宋体" w:hAnsi="宋体" w:cs="宋体"/>
                <w:szCs w:val="21"/>
              </w:rPr>
            </w:pPr>
            <w:r>
              <w:rPr>
                <w:rFonts w:hint="eastAsia" w:ascii="宋体" w:hAnsi="宋体" w:cs="宋体"/>
                <w:szCs w:val="21"/>
              </w:rPr>
              <w:t>监管依据</w:t>
            </w:r>
          </w:p>
        </w:tc>
        <w:tc>
          <w:tcPr>
            <w:tcW w:w="8269" w:type="dxa"/>
            <w:gridSpan w:val="3"/>
            <w:tcBorders>
              <w:top w:val="single" w:color="auto" w:sz="4" w:space="0"/>
              <w:left w:val="single" w:color="auto" w:sz="4" w:space="0"/>
              <w:bottom w:val="single" w:color="auto" w:sz="4" w:space="0"/>
              <w:right w:val="single" w:color="auto" w:sz="4" w:space="0"/>
            </w:tcBorders>
          </w:tcPr>
          <w:p>
            <w:pPr>
              <w:spacing w:line="240" w:lineRule="auto"/>
              <w:rPr>
                <w:rFonts w:ascii="宋体" w:hAnsi="宋体" w:cs="宋体"/>
                <w:szCs w:val="21"/>
              </w:rPr>
            </w:pPr>
            <w:r>
              <w:rPr>
                <w:rFonts w:hint="eastAsia" w:ascii="宋体" w:hAnsi="宋体" w:cs="宋体"/>
                <w:szCs w:val="21"/>
              </w:rPr>
              <w:t>根据《中华人民共和国消防法》《机关、团体、企业、事业单位消防安全管理规定》及国、省、市消防安全责任制实施办法等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4" w:type="dxa"/>
            <w:tcBorders>
              <w:top w:val="single" w:color="auto" w:sz="4" w:space="0"/>
              <w:left w:val="single" w:color="auto" w:sz="4" w:space="0"/>
              <w:bottom w:val="single" w:color="auto" w:sz="4" w:space="0"/>
              <w:right w:val="single" w:color="auto" w:sz="4" w:space="0"/>
            </w:tcBorders>
          </w:tcPr>
          <w:p>
            <w:pPr>
              <w:spacing w:line="240" w:lineRule="auto"/>
              <w:jc w:val="center"/>
              <w:rPr>
                <w:rFonts w:ascii="宋体" w:hAnsi="宋体" w:cs="宋体"/>
                <w:szCs w:val="21"/>
              </w:rPr>
            </w:pPr>
            <w:r>
              <w:rPr>
                <w:rFonts w:hint="eastAsia" w:ascii="宋体" w:hAnsi="宋体" w:cs="宋体"/>
                <w:szCs w:val="21"/>
              </w:rPr>
              <w:t>责任范围</w:t>
            </w:r>
          </w:p>
        </w:tc>
        <w:tc>
          <w:tcPr>
            <w:tcW w:w="8269" w:type="dxa"/>
            <w:gridSpan w:val="3"/>
            <w:tcBorders>
              <w:top w:val="single" w:color="auto" w:sz="4" w:space="0"/>
              <w:left w:val="single" w:color="auto" w:sz="4" w:space="0"/>
              <w:bottom w:val="single" w:color="auto" w:sz="4" w:space="0"/>
              <w:right w:val="single" w:color="auto" w:sz="4" w:space="0"/>
            </w:tcBorders>
          </w:tcPr>
          <w:p>
            <w:pPr>
              <w:spacing w:line="240" w:lineRule="auto"/>
              <w:jc w:val="center"/>
              <w:rPr>
                <w:rFonts w:ascii="宋体" w:hAnsi="宋体" w:cs="宋体"/>
                <w:szCs w:val="21"/>
              </w:rPr>
            </w:pPr>
            <w:r>
              <w:rPr>
                <w:rFonts w:hint="eastAsia" w:ascii="宋体" w:hAnsi="宋体" w:cs="宋体"/>
                <w:szCs w:val="21"/>
              </w:rPr>
              <w:t>各自工作范围生产安全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584" w:type="dxa"/>
            <w:tcBorders>
              <w:top w:val="single" w:color="auto" w:sz="4" w:space="0"/>
              <w:left w:val="single" w:color="auto" w:sz="4" w:space="0"/>
              <w:bottom w:val="single" w:color="auto" w:sz="4" w:space="0"/>
              <w:right w:val="single" w:color="auto" w:sz="4" w:space="0"/>
            </w:tcBorders>
            <w:textDirection w:val="tbRlV"/>
            <w:vAlign w:val="center"/>
          </w:tcPr>
          <w:p>
            <w:pPr>
              <w:spacing w:line="240" w:lineRule="auto"/>
              <w:ind w:right="113"/>
              <w:jc w:val="center"/>
              <w:rPr>
                <w:rFonts w:ascii="宋体" w:hAnsi="宋体" w:cs="宋体"/>
                <w:szCs w:val="21"/>
              </w:rPr>
            </w:pPr>
            <w:r>
              <w:rPr>
                <w:rFonts w:hint="eastAsia" w:ascii="宋体" w:hAnsi="宋体" w:cs="宋体"/>
                <w:spacing w:val="23"/>
                <w:kern w:val="0"/>
                <w:sz w:val="22"/>
                <w:szCs w:val="22"/>
                <w:fitText w:val="2090" w:id="26"/>
              </w:rPr>
              <w:t>消防安全责任清</w:t>
            </w:r>
            <w:r>
              <w:rPr>
                <w:rFonts w:hint="eastAsia" w:ascii="宋体" w:hAnsi="宋体" w:cs="宋体"/>
                <w:spacing w:val="4"/>
                <w:kern w:val="0"/>
                <w:sz w:val="22"/>
                <w:szCs w:val="22"/>
                <w:fitText w:val="2090" w:id="26"/>
              </w:rPr>
              <w:t>单</w:t>
            </w:r>
          </w:p>
        </w:tc>
        <w:tc>
          <w:tcPr>
            <w:tcW w:w="8269" w:type="dxa"/>
            <w:gridSpan w:val="3"/>
            <w:tcBorders>
              <w:top w:val="single" w:color="auto" w:sz="4" w:space="0"/>
              <w:left w:val="single" w:color="auto" w:sz="4" w:space="0"/>
              <w:bottom w:val="single" w:color="auto" w:sz="4" w:space="0"/>
              <w:right w:val="single" w:color="auto" w:sz="4" w:space="0"/>
            </w:tcBorders>
          </w:tcPr>
          <w:p>
            <w:pPr>
              <w:spacing w:line="240" w:lineRule="auto"/>
              <w:rPr>
                <w:rFonts w:ascii="宋体" w:hAnsi="宋体" w:cs="黑体"/>
                <w:szCs w:val="21"/>
              </w:rPr>
            </w:pPr>
            <w:r>
              <w:rPr>
                <w:rFonts w:hint="eastAsia" w:ascii="宋体" w:hAnsi="宋体" w:cs="黑体"/>
                <w:szCs w:val="21"/>
              </w:rPr>
              <w:t xml:space="preserve">  1、认真执行商场、部门制订的各项安全生产消防安全管理制度，作为当班岗位的安全第一责任人，做好本职岗位安全工作。</w:t>
            </w:r>
          </w:p>
          <w:p>
            <w:pPr>
              <w:tabs>
                <w:tab w:val="left" w:pos="3060"/>
              </w:tabs>
              <w:spacing w:line="240" w:lineRule="auto"/>
              <w:rPr>
                <w:rFonts w:ascii="宋体" w:hAnsi="宋体" w:cs="黑体"/>
                <w:szCs w:val="21"/>
              </w:rPr>
            </w:pPr>
            <w:r>
              <w:rPr>
                <w:rFonts w:hint="eastAsia" w:ascii="宋体" w:hAnsi="宋体" w:cs="黑体"/>
                <w:szCs w:val="21"/>
              </w:rPr>
              <w:t xml:space="preserve">  2、接受商场及部门组织的安全教育和培训，具备“三懂三会、四个能力”。三懂：懂消防基本知识、懂消防器材使用方法、懂逃生自救技能，三会：会检查火灾隐患、会扑救初期火灾、会逃生疏散，四个能力：提高检查消除火灾隐患的能力、提高组织扑救初期火灾的能力、提高组织人员疏散逃生的能力、提高消防宣传教育培训的能力。</w:t>
            </w:r>
          </w:p>
          <w:p>
            <w:pPr>
              <w:tabs>
                <w:tab w:val="left" w:pos="3060"/>
              </w:tabs>
              <w:spacing w:line="240" w:lineRule="auto"/>
              <w:rPr>
                <w:rFonts w:ascii="宋体" w:hAnsi="宋体" w:cs="黑体"/>
                <w:szCs w:val="21"/>
              </w:rPr>
            </w:pPr>
            <w:r>
              <w:rPr>
                <w:rFonts w:hint="eastAsia" w:ascii="宋体" w:hAnsi="宋体" w:cs="黑体"/>
                <w:szCs w:val="21"/>
              </w:rPr>
              <w:t xml:space="preserve">  3、严格执行岗位安全技术操作规程、杜绝违章操作。</w:t>
            </w:r>
          </w:p>
          <w:p>
            <w:pPr>
              <w:tabs>
                <w:tab w:val="left" w:pos="3060"/>
              </w:tabs>
              <w:spacing w:line="240" w:lineRule="auto"/>
              <w:rPr>
                <w:rFonts w:ascii="宋体" w:hAnsi="宋体" w:cs="黑体"/>
                <w:szCs w:val="21"/>
              </w:rPr>
            </w:pPr>
            <w:r>
              <w:rPr>
                <w:rFonts w:hint="eastAsia" w:ascii="宋体" w:hAnsi="宋体" w:cs="黑体"/>
                <w:szCs w:val="21"/>
              </w:rPr>
              <w:t xml:space="preserve">  4、遵守商场纪律，严格交接班制度，履行岗位职责，正确穿着工装和使用劳保用品，禁止穿背心、短裤、拖鞋或赤膊上岗。</w:t>
            </w:r>
          </w:p>
          <w:p>
            <w:pPr>
              <w:tabs>
                <w:tab w:val="left" w:pos="3060"/>
              </w:tabs>
              <w:spacing w:line="240" w:lineRule="auto"/>
              <w:rPr>
                <w:rFonts w:ascii="宋体" w:hAnsi="宋体" w:cs="黑体"/>
                <w:szCs w:val="21"/>
              </w:rPr>
            </w:pPr>
            <w:r>
              <w:rPr>
                <w:rFonts w:hint="eastAsia" w:ascii="宋体" w:hAnsi="宋体" w:cs="黑体"/>
                <w:szCs w:val="21"/>
              </w:rPr>
              <w:t xml:space="preserve">  5、认真学习业务知识，精心操作和维护设备，保持作业环境整洁，做到工完料尽场地清，保持文明生产作风。</w:t>
            </w:r>
          </w:p>
          <w:p>
            <w:pPr>
              <w:tabs>
                <w:tab w:val="left" w:pos="3060"/>
              </w:tabs>
              <w:spacing w:line="240" w:lineRule="auto"/>
              <w:rPr>
                <w:rFonts w:ascii="宋体" w:hAnsi="宋体" w:cs="黑体"/>
                <w:szCs w:val="21"/>
              </w:rPr>
            </w:pPr>
            <w:r>
              <w:rPr>
                <w:rFonts w:hint="eastAsia" w:ascii="宋体" w:hAnsi="宋体" w:cs="黑体"/>
                <w:szCs w:val="21"/>
              </w:rPr>
              <w:t xml:space="preserve">  6、做好当班巡查，时刻绷紧安全之弦，杜绝疏忽大意思想。注意发现安全隐患，检查用电设备、插座开关、灯具、消防设施及器材等有无异常，警惕异常声音、烟味、气味、顾客行为，发现异常情况及时报告，并采取有效措施沉着处置，努力将事故消灭在萌芽状态。</w:t>
            </w:r>
          </w:p>
          <w:p>
            <w:pPr>
              <w:tabs>
                <w:tab w:val="left" w:pos="3060"/>
              </w:tabs>
              <w:spacing w:line="240" w:lineRule="auto"/>
              <w:rPr>
                <w:rFonts w:ascii="宋体" w:hAnsi="宋体" w:cs="黑体"/>
                <w:szCs w:val="21"/>
              </w:rPr>
            </w:pPr>
            <w:r>
              <w:rPr>
                <w:rFonts w:hint="eastAsia" w:ascii="宋体" w:hAnsi="宋体" w:cs="黑体"/>
                <w:szCs w:val="21"/>
              </w:rPr>
              <w:t xml:space="preserve">  7、根据国家相关要求，特殊工种、特殊岗位须取得操作证或上岗证，保持持证上岗。</w:t>
            </w:r>
          </w:p>
          <w:p>
            <w:pPr>
              <w:pStyle w:val="8"/>
              <w:spacing w:line="240" w:lineRule="auto"/>
              <w:rPr>
                <w:sz w:val="20"/>
                <w:szCs w:val="22"/>
              </w:rPr>
            </w:pPr>
            <w:r>
              <w:rPr>
                <w:rFonts w:hint="eastAsia" w:ascii="宋体" w:hAnsi="宋体" w:cs="黑体"/>
                <w:szCs w:val="21"/>
              </w:rPr>
              <w:t xml:space="preserve">  8、</w:t>
            </w:r>
            <w:r>
              <w:rPr>
                <w:rFonts w:hint="eastAsia" w:ascii="宋体" w:hAnsi="宋体" w:cs="宋体"/>
                <w:bCs/>
                <w:szCs w:val="21"/>
              </w:rPr>
              <w:t>发生火灾时组织第一时间进行扑救并组织顾客疏散逃生。</w:t>
            </w:r>
          </w:p>
          <w:p>
            <w:pPr>
              <w:spacing w:line="240" w:lineRule="auto"/>
              <w:ind w:firstLine="400" w:firstLineChars="200"/>
              <w:rPr>
                <w:rFonts w:ascii="宋体" w:hAnsi="宋体" w:cs="宋体"/>
                <w:sz w:val="2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584" w:type="dxa"/>
            <w:tcBorders>
              <w:top w:val="single" w:color="auto" w:sz="4" w:space="0"/>
              <w:left w:val="single" w:color="auto" w:sz="4" w:space="0"/>
              <w:bottom w:val="single" w:color="auto" w:sz="4" w:space="0"/>
              <w:right w:val="single" w:color="auto" w:sz="4" w:space="0"/>
            </w:tcBorders>
            <w:textDirection w:val="tbRlV"/>
            <w:vAlign w:val="center"/>
          </w:tcPr>
          <w:p>
            <w:pPr>
              <w:spacing w:line="240" w:lineRule="auto"/>
              <w:ind w:right="113"/>
              <w:jc w:val="center"/>
              <w:rPr>
                <w:rFonts w:ascii="宋体" w:hAnsi="宋体" w:cs="宋体"/>
                <w:sz w:val="22"/>
                <w:szCs w:val="22"/>
              </w:rPr>
            </w:pPr>
            <w:r>
              <w:rPr>
                <w:rFonts w:hint="eastAsia" w:ascii="宋体" w:hAnsi="宋体" w:cs="宋体"/>
                <w:spacing w:val="201"/>
                <w:kern w:val="0"/>
                <w:sz w:val="22"/>
                <w:szCs w:val="22"/>
                <w:fitText w:val="2090" w:id="27"/>
              </w:rPr>
              <w:t>履职清</w:t>
            </w:r>
            <w:r>
              <w:rPr>
                <w:rFonts w:hint="eastAsia" w:ascii="宋体" w:hAnsi="宋体" w:cs="宋体"/>
                <w:spacing w:val="2"/>
                <w:kern w:val="0"/>
                <w:sz w:val="22"/>
                <w:szCs w:val="22"/>
                <w:fitText w:val="2090" w:id="27"/>
              </w:rPr>
              <w:t>单</w:t>
            </w:r>
          </w:p>
        </w:tc>
        <w:tc>
          <w:tcPr>
            <w:tcW w:w="8269" w:type="dxa"/>
            <w:gridSpan w:val="3"/>
            <w:tcBorders>
              <w:top w:val="single" w:color="auto" w:sz="4" w:space="0"/>
              <w:left w:val="single" w:color="auto" w:sz="4" w:space="0"/>
              <w:bottom w:val="single" w:color="auto" w:sz="4" w:space="0"/>
              <w:right w:val="single" w:color="auto" w:sz="4" w:space="0"/>
            </w:tcBorders>
          </w:tcPr>
          <w:p>
            <w:pPr>
              <w:spacing w:line="240" w:lineRule="auto"/>
              <w:rPr>
                <w:rFonts w:ascii="宋体" w:hAnsi="宋体" w:cs="黑体"/>
                <w:szCs w:val="21"/>
              </w:rPr>
            </w:pPr>
            <w:r>
              <w:rPr>
                <w:rFonts w:hint="eastAsia" w:ascii="宋体" w:hAnsi="宋体" w:cs="黑体"/>
                <w:szCs w:val="21"/>
              </w:rPr>
              <w:t>1.履行自身的消防安全责任，爱护保养好本岗位的消防设施和器材，保障消防通道畅通，班后及时切断电源、火源；</w:t>
            </w:r>
          </w:p>
          <w:p>
            <w:pPr>
              <w:spacing w:line="240" w:lineRule="auto"/>
              <w:rPr>
                <w:rFonts w:ascii="宋体" w:hAnsi="宋体" w:cs="黑体"/>
                <w:szCs w:val="21"/>
              </w:rPr>
            </w:pPr>
            <w:r>
              <w:rPr>
                <w:rFonts w:hint="eastAsia" w:ascii="宋体" w:hAnsi="宋体" w:cs="黑体"/>
                <w:szCs w:val="21"/>
              </w:rPr>
              <w:t>2.定期参加消防宣传教育培训，熟练掌握有关消防设施和器材的使用方法，熟知本岗位的火灾危险和防火措施，熟悉安全疏散通道，掌握逃生自救的方法；</w:t>
            </w:r>
          </w:p>
          <w:p>
            <w:pPr>
              <w:spacing w:line="240" w:lineRule="auto"/>
              <w:rPr>
                <w:rFonts w:ascii="宋体" w:hAnsi="宋体" w:cs="黑体"/>
                <w:szCs w:val="21"/>
              </w:rPr>
            </w:pPr>
            <w:r>
              <w:rPr>
                <w:rFonts w:hint="eastAsia" w:ascii="宋体" w:hAnsi="宋体" w:cs="黑体"/>
                <w:szCs w:val="21"/>
              </w:rPr>
              <w:t>3.定期参加灭火和应急预案演练，熟记演练中自身工作职责，查找不足，不断提高；</w:t>
            </w:r>
          </w:p>
          <w:p>
            <w:pPr>
              <w:spacing w:line="240" w:lineRule="auto"/>
              <w:rPr>
                <w:rFonts w:ascii="宋体" w:hAnsi="宋体" w:cs="黑体"/>
                <w:szCs w:val="21"/>
              </w:rPr>
            </w:pPr>
            <w:r>
              <w:rPr>
                <w:rFonts w:hint="eastAsia" w:ascii="宋体" w:hAnsi="宋体" w:cs="黑体"/>
                <w:szCs w:val="21"/>
              </w:rPr>
              <w:t>4.班前、班后认真检查岗位上的消防安全情况，及时发现和消除火灾隐患，不能消除的要立即报告；</w:t>
            </w:r>
          </w:p>
          <w:p>
            <w:pPr>
              <w:spacing w:line="240" w:lineRule="auto"/>
              <w:rPr>
                <w:rFonts w:ascii="宋体" w:hAnsi="宋体" w:cs="黑体"/>
                <w:szCs w:val="21"/>
              </w:rPr>
            </w:pPr>
            <w:r>
              <w:rPr>
                <w:rFonts w:hint="eastAsia" w:ascii="宋体" w:hAnsi="宋体" w:cs="黑体"/>
                <w:szCs w:val="21"/>
              </w:rPr>
              <w:t>5.坚守工作岗位，发现火灾要第一时间拨打报警电话，立即报告部门消防安全负责人，并积极参加扑救和疏散人员；</w:t>
            </w:r>
          </w:p>
          <w:p>
            <w:pPr>
              <w:spacing w:line="240" w:lineRule="auto"/>
              <w:rPr>
                <w:rFonts w:ascii="宋体" w:hAnsi="宋体" w:cs="黑体"/>
                <w:szCs w:val="21"/>
              </w:rPr>
            </w:pPr>
            <w:r>
              <w:rPr>
                <w:rFonts w:hint="eastAsia" w:ascii="宋体" w:hAnsi="宋体" w:cs="黑体"/>
                <w:szCs w:val="21"/>
              </w:rPr>
              <w:t>6.对发现违反消防法律法规和消防安全管理制度的行为，要及时劝阻和制止。</w:t>
            </w:r>
          </w:p>
        </w:tc>
      </w:tr>
    </w:tbl>
    <w:p>
      <w:pPr>
        <w:pStyle w:val="3"/>
        <w:tabs>
          <w:tab w:val="left" w:pos="4249"/>
          <w:tab w:val="center" w:pos="7601"/>
        </w:tabs>
        <w:jc w:val="left"/>
        <w:rPr>
          <w:rFonts w:ascii="Times New Roman" w:hAnsi="Times New Roman"/>
          <w:sz w:val="32"/>
          <w:szCs w:val="32"/>
        </w:rPr>
        <w:sectPr>
          <w:pgSz w:w="11906" w:h="16838"/>
          <w:pgMar w:top="850" w:right="1080" w:bottom="850" w:left="1080" w:header="851" w:footer="992" w:gutter="0"/>
          <w:cols w:space="720" w:num="1"/>
          <w:docGrid w:type="lines" w:linePitch="319" w:charSpace="0"/>
        </w:sectPr>
      </w:pPr>
    </w:p>
    <w:p>
      <w:pPr>
        <w:pStyle w:val="3"/>
        <w:tabs>
          <w:tab w:val="left" w:pos="4249"/>
          <w:tab w:val="center" w:pos="7601"/>
        </w:tabs>
        <w:jc w:val="left"/>
        <w:rPr>
          <w:rFonts w:ascii="Times New Roman" w:hAnsi="Times New Roman"/>
          <w:sz w:val="32"/>
          <w:szCs w:val="32"/>
        </w:rPr>
      </w:pPr>
      <w:r>
        <w:rPr>
          <w:rFonts w:hint="eastAsia" w:ascii="Times New Roman" w:hAnsi="Times New Roman"/>
          <w:sz w:val="32"/>
          <w:szCs w:val="32"/>
        </w:rPr>
        <w:t xml:space="preserve"> </w:t>
      </w:r>
      <w:bookmarkStart w:id="62" w:name="_Toc7718"/>
      <w:r>
        <w:rPr>
          <w:rFonts w:hint="eastAsia" w:ascii="Times New Roman" w:hAnsi="Times New Roman"/>
          <w:sz w:val="32"/>
          <w:szCs w:val="32"/>
        </w:rPr>
        <w:t>第三章</w:t>
      </w:r>
      <w:r>
        <w:rPr>
          <w:rFonts w:hint="eastAsia" w:ascii="Times New Roman" w:hAnsi="Times New Roman"/>
          <w:sz w:val="32"/>
          <w:szCs w:val="32"/>
        </w:rPr>
        <w:tab/>
      </w:r>
      <w:r>
        <w:rPr>
          <w:rFonts w:ascii="Times New Roman" w:hAnsi="Times New Roman"/>
          <w:sz w:val="32"/>
          <w:szCs w:val="32"/>
        </w:rPr>
        <w:t xml:space="preserve"> </w:t>
      </w:r>
      <w:bookmarkStart w:id="63" w:name="_Toc14743"/>
      <w:bookmarkStart w:id="64" w:name="_Toc42672894"/>
      <w:r>
        <w:rPr>
          <w:rFonts w:hint="eastAsia" w:ascii="Times New Roman" w:hAnsi="Times New Roman"/>
          <w:sz w:val="32"/>
          <w:szCs w:val="32"/>
        </w:rPr>
        <w:t xml:space="preserve">      消防安全重点部位管控清单</w:t>
      </w:r>
      <w:bookmarkEnd w:id="62"/>
      <w:bookmarkEnd w:id="63"/>
      <w:bookmarkEnd w:id="64"/>
    </w:p>
    <w:tbl>
      <w:tblPr>
        <w:tblStyle w:val="20"/>
        <w:tblW w:w="138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2099"/>
        <w:gridCol w:w="1811"/>
        <w:gridCol w:w="1400"/>
        <w:gridCol w:w="7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序号</w:t>
            </w:r>
          </w:p>
        </w:tc>
        <w:tc>
          <w:tcPr>
            <w:tcW w:w="209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重点部位名称</w:t>
            </w:r>
          </w:p>
        </w:tc>
        <w:tc>
          <w:tcPr>
            <w:tcW w:w="181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可能导致的后果</w:t>
            </w:r>
          </w:p>
        </w:tc>
        <w:tc>
          <w:tcPr>
            <w:tcW w:w="14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风险等级</w:t>
            </w:r>
          </w:p>
        </w:tc>
        <w:tc>
          <w:tcPr>
            <w:tcW w:w="76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管控措施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1</w:t>
            </w:r>
          </w:p>
        </w:tc>
        <w:tc>
          <w:tcPr>
            <w:tcW w:w="209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负二楼发电机房</w:t>
            </w:r>
          </w:p>
        </w:tc>
        <w:tc>
          <w:tcPr>
            <w:tcW w:w="181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一旦发生火灾后损失大,设备损失严重，扑救困难</w:t>
            </w:r>
          </w:p>
        </w:tc>
        <w:tc>
          <w:tcPr>
            <w:tcW w:w="14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乙级</w:t>
            </w:r>
          </w:p>
        </w:tc>
        <w:tc>
          <w:tcPr>
            <w:tcW w:w="7663" w:type="dxa"/>
            <w:tcBorders>
              <w:top w:val="single" w:color="auto" w:sz="4" w:space="0"/>
              <w:left w:val="single" w:color="auto" w:sz="4" w:space="0"/>
              <w:bottom w:val="single" w:color="auto" w:sz="4" w:space="0"/>
              <w:right w:val="single" w:color="auto" w:sz="4" w:space="0"/>
            </w:tcBorders>
          </w:tcPr>
          <w:p>
            <w:pPr>
              <w:jc w:val="left"/>
              <w:rPr>
                <w:rFonts w:ascii="Times New Roman" w:hAnsi="Times New Roman"/>
                <w:szCs w:val="21"/>
              </w:rPr>
            </w:pPr>
            <w:r>
              <w:rPr>
                <w:rFonts w:hint="eastAsia" w:ascii="Times New Roman" w:hAnsi="Times New Roman"/>
                <w:szCs w:val="21"/>
              </w:rPr>
              <w:t>1、机房内严禁携带火种,杜绝明火,禁止吸烟。</w:t>
            </w:r>
          </w:p>
          <w:p>
            <w:pPr>
              <w:jc w:val="left"/>
              <w:rPr>
                <w:rFonts w:ascii="Times New Roman" w:hAnsi="Times New Roman"/>
                <w:szCs w:val="21"/>
              </w:rPr>
            </w:pPr>
            <w:r>
              <w:rPr>
                <w:rFonts w:hint="eastAsia" w:ascii="Times New Roman" w:hAnsi="Times New Roman"/>
                <w:szCs w:val="21"/>
              </w:rPr>
              <w:t>2、非工作人员严禁入内。机房工作人员要劝阻拦闲杂人员进入。</w:t>
            </w:r>
          </w:p>
          <w:p>
            <w:pPr>
              <w:jc w:val="left"/>
              <w:rPr>
                <w:rFonts w:ascii="Times New Roman" w:hAnsi="Times New Roman"/>
                <w:szCs w:val="21"/>
              </w:rPr>
            </w:pPr>
            <w:r>
              <w:rPr>
                <w:rFonts w:hint="eastAsia" w:ascii="Times New Roman" w:hAnsi="Times New Roman"/>
                <w:szCs w:val="21"/>
              </w:rPr>
              <w:t>3、发电机操作人员要认真执行国家防火安全法规。接受政府部门专业安全防火执法人员的指导和监督。</w:t>
            </w:r>
          </w:p>
          <w:p>
            <w:pPr>
              <w:jc w:val="left"/>
              <w:rPr>
                <w:rFonts w:ascii="Times New Roman" w:hAnsi="Times New Roman"/>
                <w:szCs w:val="21"/>
              </w:rPr>
            </w:pPr>
            <w:r>
              <w:rPr>
                <w:rFonts w:hint="eastAsia" w:ascii="Times New Roman" w:hAnsi="Times New Roman"/>
                <w:szCs w:val="21"/>
              </w:rPr>
              <w:t>4、机房要配有消防器材并将其放在合适的位置,认真管理,不要随便移动或挪作他用。</w:t>
            </w:r>
          </w:p>
          <w:p>
            <w:pPr>
              <w:jc w:val="left"/>
              <w:rPr>
                <w:rFonts w:ascii="宋体" w:hAnsi="宋体" w:cs="宋体"/>
                <w:szCs w:val="21"/>
              </w:rPr>
            </w:pPr>
            <w:r>
              <w:rPr>
                <w:rFonts w:hint="eastAsia" w:ascii="Times New Roman" w:hAnsi="Times New Roman"/>
                <w:szCs w:val="21"/>
              </w:rPr>
              <w:t>5、严格遵守操作规程。要做到“三懂三会”(懂本岗位火灾危险性,懂预防火灾的措施,懂初期火灾的扑教方法;会使用灭火器材、会处理出现的險情、会报警)。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4" w:hRule="atLeast"/>
        </w:trPr>
        <w:tc>
          <w:tcPr>
            <w:tcW w:w="8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2</w:t>
            </w:r>
          </w:p>
        </w:tc>
        <w:tc>
          <w:tcPr>
            <w:tcW w:w="209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微软雅黑" w:hAnsi="微软雅黑" w:eastAsia="微软雅黑"/>
                <w:color w:val="000000"/>
                <w:sz w:val="18"/>
                <w:szCs w:val="18"/>
                <w:shd w:val="clear" w:color="auto" w:fill="FFFFFF"/>
              </w:rPr>
              <w:t>高低压配电室</w:t>
            </w:r>
          </w:p>
        </w:tc>
        <w:tc>
          <w:tcPr>
            <w:tcW w:w="181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一旦发生火灾后损失大,设备损失严重，设备带电扑救困难</w:t>
            </w:r>
          </w:p>
        </w:tc>
        <w:tc>
          <w:tcPr>
            <w:tcW w:w="14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乙级</w:t>
            </w:r>
          </w:p>
        </w:tc>
        <w:tc>
          <w:tcPr>
            <w:tcW w:w="7663" w:type="dxa"/>
            <w:tcBorders>
              <w:top w:val="single" w:color="auto" w:sz="4" w:space="0"/>
              <w:left w:val="single" w:color="auto" w:sz="4" w:space="0"/>
              <w:bottom w:val="single" w:color="auto" w:sz="4" w:space="0"/>
              <w:right w:val="single" w:color="auto" w:sz="4" w:space="0"/>
            </w:tcBorders>
          </w:tcPr>
          <w:p>
            <w:pPr>
              <w:jc w:val="left"/>
              <w:rPr>
                <w:rFonts w:ascii="Times New Roman" w:hAnsi="Times New Roman"/>
                <w:szCs w:val="21"/>
              </w:rPr>
            </w:pPr>
            <w:r>
              <w:rPr>
                <w:rFonts w:hint="eastAsia" w:ascii="Times New Roman" w:hAnsi="Times New Roman"/>
                <w:szCs w:val="21"/>
              </w:rPr>
              <w:t>1、加强值班制度，严禁私自脱岗；</w:t>
            </w:r>
          </w:p>
          <w:p>
            <w:pPr>
              <w:jc w:val="left"/>
              <w:rPr>
                <w:rFonts w:ascii="Times New Roman" w:hAnsi="Times New Roman"/>
                <w:szCs w:val="21"/>
              </w:rPr>
            </w:pPr>
            <w:r>
              <w:rPr>
                <w:rFonts w:hint="eastAsia" w:ascii="Times New Roman" w:hAnsi="Times New Roman"/>
                <w:szCs w:val="21"/>
              </w:rPr>
              <w:t xml:space="preserve">2、加强设备巡检，及时消防安全隐患； </w:t>
            </w:r>
          </w:p>
          <w:p>
            <w:pPr>
              <w:jc w:val="left"/>
              <w:rPr>
                <w:rFonts w:ascii="Times New Roman" w:hAnsi="Times New Roman"/>
                <w:szCs w:val="21"/>
              </w:rPr>
            </w:pPr>
            <w:r>
              <w:rPr>
                <w:rFonts w:hint="eastAsia" w:ascii="Times New Roman" w:hAnsi="Times New Roman"/>
                <w:szCs w:val="21"/>
              </w:rPr>
              <w:t>3、严格按照操作规程进行设备操作，持证上岗；</w:t>
            </w:r>
          </w:p>
          <w:p>
            <w:pPr>
              <w:jc w:val="left"/>
              <w:rPr>
                <w:rFonts w:ascii="Times New Roman" w:hAnsi="Times New Roman"/>
                <w:szCs w:val="21"/>
              </w:rPr>
            </w:pPr>
            <w:r>
              <w:rPr>
                <w:rFonts w:hint="eastAsia" w:ascii="Times New Roman" w:hAnsi="Times New Roman"/>
                <w:szCs w:val="21"/>
              </w:rPr>
              <w:t>4、严禁无关人员进出配电室；</w:t>
            </w:r>
          </w:p>
          <w:p>
            <w:pPr>
              <w:jc w:val="left"/>
              <w:rPr>
                <w:rFonts w:ascii="Times New Roman" w:hAnsi="Times New Roman"/>
                <w:szCs w:val="21"/>
              </w:rPr>
            </w:pPr>
            <w:r>
              <w:rPr>
                <w:rFonts w:hint="eastAsia" w:ascii="Times New Roman" w:hAnsi="Times New Roman"/>
                <w:szCs w:val="21"/>
              </w:rPr>
              <w:t>5、操作人员必须掌握灭火装置的使用方法，并加强检查，确保处于良好的性能；必须熟悉火灾报警程序、本岗位散程序和疏散通道的位置。发现火险要及时报警和扑救 6、配电室必须有必要的绝缘和防湿措施。</w:t>
            </w:r>
          </w:p>
        </w:tc>
      </w:tr>
    </w:tbl>
    <w:p>
      <w:pPr>
        <w:widowControl/>
        <w:spacing w:beforeAutospacing="1" w:afterAutospacing="1"/>
        <w:jc w:val="left"/>
        <w:rPr>
          <w:rFonts w:ascii="Times New Roman" w:hAnsi="Times New Roman"/>
        </w:rPr>
        <w:sectPr>
          <w:pgSz w:w="16838" w:h="11906" w:orient="landscape"/>
          <w:pgMar w:top="1803" w:right="1440" w:bottom="1803" w:left="1440" w:header="851" w:footer="992" w:gutter="0"/>
          <w:cols w:space="720" w:num="1"/>
          <w:docGrid w:type="lines" w:linePitch="319" w:charSpace="0"/>
        </w:sectPr>
      </w:pPr>
    </w:p>
    <w:p>
      <w:pPr>
        <w:pStyle w:val="3"/>
        <w:numPr>
          <w:ilvl w:val="0"/>
          <w:numId w:val="4"/>
        </w:numPr>
        <w:jc w:val="center"/>
        <w:rPr>
          <w:rFonts w:ascii="Times New Roman" w:hAnsi="Times New Roman"/>
          <w:sz w:val="32"/>
          <w:szCs w:val="32"/>
        </w:rPr>
      </w:pPr>
      <w:r>
        <w:rPr>
          <w:rFonts w:ascii="Times New Roman" w:hAnsi="Times New Roman"/>
          <w:sz w:val="32"/>
          <w:szCs w:val="32"/>
        </w:rPr>
        <w:t xml:space="preserve"> </w:t>
      </w:r>
      <w:bookmarkStart w:id="65" w:name="_Toc42672895"/>
      <w:bookmarkStart w:id="66" w:name="_Toc7731"/>
      <w:bookmarkStart w:id="67" w:name="_Toc26182"/>
      <w:r>
        <w:rPr>
          <w:rFonts w:hint="eastAsia" w:ascii="Times New Roman" w:hAnsi="Times New Roman"/>
          <w:sz w:val="32"/>
          <w:szCs w:val="32"/>
        </w:rPr>
        <w:t>日常消防工作清单</w:t>
      </w:r>
      <w:bookmarkEnd w:id="65"/>
      <w:bookmarkEnd w:id="66"/>
      <w:bookmarkEnd w:id="67"/>
    </w:p>
    <w:p>
      <w:pPr>
        <w:pStyle w:val="4"/>
        <w:rPr>
          <w:rFonts w:ascii="Times New Roman" w:hAnsi="Times New Roman"/>
        </w:rPr>
      </w:pPr>
      <w:bookmarkStart w:id="68" w:name="_Toc23236"/>
      <w:bookmarkStart w:id="69" w:name="_Toc42672896"/>
      <w:bookmarkStart w:id="70" w:name="_Toc7135"/>
      <w:r>
        <w:rPr>
          <w:rFonts w:ascii="Times New Roman" w:hAnsi="Times New Roman"/>
        </w:rPr>
        <w:t xml:space="preserve">4.1 </w:t>
      </w:r>
      <w:r>
        <w:rPr>
          <w:rFonts w:hint="eastAsia" w:ascii="Times New Roman" w:hAnsi="Times New Roman"/>
        </w:rPr>
        <w:t>岗位消防安全操作规程清单</w:t>
      </w:r>
      <w:bookmarkEnd w:id="68"/>
      <w:bookmarkEnd w:id="69"/>
      <w:bookmarkEnd w:id="70"/>
    </w:p>
    <w:p>
      <w:pPr>
        <w:pStyle w:val="4"/>
        <w:jc w:val="center"/>
        <w:rPr>
          <w:szCs w:val="40"/>
        </w:rPr>
      </w:pPr>
      <w:bookmarkStart w:id="71" w:name="_Toc3607"/>
      <w:r>
        <w:rPr>
          <w:rFonts w:hint="eastAsia"/>
          <w:szCs w:val="40"/>
        </w:rPr>
        <w:t>消防安全岗位安全操作规程</w:t>
      </w:r>
      <w:bookmarkEnd w:id="71"/>
    </w:p>
    <w:p>
      <w:r>
        <w:rPr>
          <w:rFonts w:hint="eastAsia"/>
        </w:rPr>
        <w:t>1、消防安全管理人员每月检查一次消火栓、消防泵、灭火器等消防器材,确保全部消防器材安全有效。</w:t>
      </w:r>
    </w:p>
    <w:p>
      <w:r>
        <w:rPr>
          <w:rFonts w:hint="eastAsia"/>
        </w:rPr>
        <w:t>2、每年5月和11月组织本公司全员参加的消防演习2次,使全体职工了解相关消防安全知识,确保每位职工都能熟练运用各种消防器具。</w:t>
      </w:r>
    </w:p>
    <w:p>
      <w:r>
        <w:rPr>
          <w:rFonts w:hint="eastAsia"/>
        </w:rPr>
        <w:t>3、每季度由消防中心检查一次公司库区内的地上消火栓。</w:t>
      </w:r>
    </w:p>
    <w:p>
      <w:r>
        <w:rPr>
          <w:rFonts w:hint="eastAsia"/>
        </w:rPr>
        <w:t>4、每周手动演练启动一次消防泵,并指派专人经常查看消防泵的发动机油量是否符合规定,冷却水是否加满,出水口阀是否关闭,消防水带有无破损口。</w:t>
      </w:r>
    </w:p>
    <w:p>
      <w:r>
        <w:rPr>
          <w:rFonts w:hint="eastAsia"/>
        </w:rPr>
        <w:t>5、消防水池中消防储备水保证平时不被动用,水量不够及时补充,使用后的补给恢复时间不超过48小时。经常检查水池壁有无渗漏现象,冬天应检查消防水是否结冰,发现结冰及时清除冰块。</w:t>
      </w:r>
    </w:p>
    <w:p>
      <w:r>
        <w:rPr>
          <w:rFonts w:hint="eastAsia"/>
        </w:rPr>
        <w:t>6、灭火器按要求定期检验、充装,发现破损无法使用及时更新补充,确保各种灭火器具安全有效。</w:t>
      </w:r>
    </w:p>
    <w:p>
      <w:r>
        <w:rPr>
          <w:rFonts w:hint="eastAsia"/>
        </w:rPr>
        <w:t>7、消防桶、消防沙等其他消防器材由消防安全员专门管理。</w:t>
      </w:r>
    </w:p>
    <w:p>
      <w:pPr>
        <w:pStyle w:val="2"/>
        <w:rPr>
          <w:rFonts w:ascii="Times New Roman" w:hAnsi="Times New Roman"/>
        </w:rPr>
      </w:pPr>
      <w:bookmarkStart w:id="72" w:name="_Toc1962"/>
      <w:bookmarkStart w:id="73" w:name="_Toc42672897"/>
      <w:bookmarkStart w:id="74" w:name="_Toc6424"/>
      <w:r>
        <w:rPr>
          <w:rFonts w:ascii="Times New Roman" w:hAnsi="Times New Roman"/>
        </w:rPr>
        <w:t xml:space="preserve">4.1.1 </w:t>
      </w:r>
      <w:r>
        <w:rPr>
          <w:rFonts w:hint="eastAsia" w:ascii="Times New Roman" w:hAnsi="Times New Roman"/>
        </w:rPr>
        <w:t>消防控制室值班员操作规程清单</w:t>
      </w:r>
      <w:bookmarkEnd w:id="72"/>
      <w:bookmarkEnd w:id="73"/>
      <w:bookmarkEnd w:id="74"/>
    </w:p>
    <w:p>
      <w:pPr>
        <w:pStyle w:val="2"/>
        <w:ind w:firstLine="5341" w:firstLineChars="1900"/>
        <w:rPr>
          <w:bCs/>
          <w:sz w:val="36"/>
          <w:szCs w:val="44"/>
        </w:rPr>
      </w:pPr>
      <w:bookmarkStart w:id="75" w:name="_Toc13418"/>
      <w:r>
        <w:rPr>
          <w:rFonts w:hint="eastAsia" w:ascii="Times New Roman" w:hAnsi="Times New Roman"/>
          <w:bCs/>
          <w:sz w:val="28"/>
          <w:szCs w:val="36"/>
        </w:rPr>
        <w:t>消防控制室值班员操作规程</w:t>
      </w:r>
      <w:bookmarkEnd w:id="75"/>
      <w:r>
        <w:rPr>
          <w:rFonts w:hint="eastAsia" w:ascii="Times New Roman" w:hAnsi="Times New Roman"/>
          <w:bCs/>
          <w:sz w:val="36"/>
          <w:szCs w:val="44"/>
        </w:rPr>
        <w:t xml:space="preserve"> </w:t>
      </w:r>
    </w:p>
    <w:p>
      <w:r>
        <w:rPr>
          <w:rFonts w:hint="eastAsia"/>
        </w:rPr>
        <w:t>一、消防控制室值班人员在接到火警显示后,应保持镇定、不得慌乱,并按照相应的处理程序进行工作。</w:t>
      </w:r>
    </w:p>
    <w:p>
      <w:r>
        <w:rPr>
          <w:rFonts w:hint="eastAsia"/>
        </w:rPr>
        <w:t>二、消防控制室火灾事故紧急处理程序:</w:t>
      </w:r>
    </w:p>
    <w:p>
      <w:pPr>
        <w:ind w:firstLine="420" w:firstLineChars="200"/>
      </w:pPr>
      <w:r>
        <w:rPr>
          <w:rFonts w:hint="eastAsia"/>
        </w:rPr>
        <w:t>(一)接到控制设备报警显示后,应首先在系统报警点位置平面图中核实报警点所对应的部位;</w:t>
      </w:r>
    </w:p>
    <w:p>
      <w:pPr>
        <w:ind w:firstLine="420" w:firstLineChars="200"/>
      </w:pPr>
      <w:r>
        <w:rPr>
          <w:rFonts w:hint="eastAsia"/>
        </w:rPr>
        <w:t>(二)消防控制室值班负责人通知两名值班员人员及安保人员迅速赶到报警部位核实情况,值班负责人在自动消防系统操作随时准备实施系统操作;</w:t>
      </w:r>
    </w:p>
    <w:p>
      <w:pPr>
        <w:ind w:firstLine="420" w:firstLineChars="200"/>
      </w:pPr>
      <w:r>
        <w:rPr>
          <w:rFonts w:hint="eastAsia"/>
        </w:rPr>
        <w:t>(三)值班人员和安保人员现场核实报警部位确实起火后,应立即拨打119报警，并通知消防控制室,自动消防系统操作人员应将系统联动控制装置调整到自动状态；</w:t>
      </w:r>
    </w:p>
    <w:p>
      <w:pPr>
        <w:ind w:firstLine="420" w:firstLineChars="200"/>
      </w:pPr>
      <w:r>
        <w:rPr>
          <w:rFonts w:hint="eastAsia"/>
        </w:rPr>
        <w:t>(四)报警后,消防控制室值班负责人应利用火灾事故广播系统通知有关部门和有关人员组织疏散和自救工作;</w:t>
      </w:r>
    </w:p>
    <w:p>
      <w:pPr>
        <w:ind w:firstLine="420" w:firstLineChars="200"/>
      </w:pPr>
      <w:r>
        <w:rPr>
          <w:rFonts w:hint="eastAsia"/>
        </w:rPr>
        <w:t>(五)消防控制室的自动消防系统操作人员(值班负责人)要监视系统的运行状态,保证火灾情况下建筑自动消防设施的正常运行。</w:t>
      </w:r>
    </w:p>
    <w:p>
      <w:pPr>
        <w:pStyle w:val="8"/>
      </w:pPr>
      <w:r>
        <w:rPr>
          <w:rFonts w:hint="eastAsia"/>
        </w:rPr>
        <w:t>三、消防控制室火警误报处理程序:</w:t>
      </w:r>
    </w:p>
    <w:p>
      <w:pPr>
        <w:pStyle w:val="8"/>
        <w:ind w:firstLine="420" w:firstLineChars="200"/>
      </w:pPr>
      <w:r>
        <w:rPr>
          <w:rFonts w:hint="eastAsia"/>
        </w:rPr>
        <w:t>(一)接到控制设备报警显示后，应首先在保护区域的建筑平面图中核实报警点所对应的部位;</w:t>
      </w:r>
    </w:p>
    <w:p>
      <w:pPr>
        <w:pStyle w:val="8"/>
        <w:ind w:firstLine="420" w:firstLineChars="200"/>
      </w:pPr>
      <w:r>
        <w:rPr>
          <w:rFonts w:hint="eastAsia"/>
        </w:rPr>
        <w:t>(二)消防控制室值班负责人通知值班员,或安保人员持通讯工具和灭火器,迅速赶到报警部位核实情况,自动消防系统操作人员留在控制室内随时准备实施系统操作;</w:t>
      </w:r>
    </w:p>
    <w:p>
      <w:pPr>
        <w:ind w:firstLine="420" w:firstLineChars="200"/>
      </w:pPr>
      <w:r>
        <w:rPr>
          <w:rFonts w:hint="eastAsia"/>
        </w:rPr>
        <w:t>(三)值班人员或安保人员在现场核实为火警误报时,应及时通知消防控制室,留在消防控制室的自动消防系统操作人员(值班负责人)应将系统恢复到正常工作状态,并在值班记录中对误报的时间、部位、原因及处理情况进行详细的记录：</w:t>
      </w:r>
    </w:p>
    <w:p>
      <w:pPr>
        <w:ind w:firstLine="420" w:firstLineChars="200"/>
      </w:pPr>
      <w:r>
        <w:rPr>
          <w:rFonts w:hint="eastAsia"/>
        </w:rPr>
        <w:t>(四)消防控制室值班负责人应及时将系统误报的原因及处理情况向上级领导汇报。</w:t>
      </w:r>
    </w:p>
    <w:p>
      <w:r>
        <w:rPr>
          <w:rFonts w:hint="eastAsia"/>
        </w:rPr>
        <w:t>四、消防控制室值班负责人及工作人员应熟悉火灾事故紧急事故处理程序,并应定期进行演练,达到熟练掌握的程度。</w:t>
      </w:r>
    </w:p>
    <w:p/>
    <w:p>
      <w:pPr>
        <w:pStyle w:val="8"/>
      </w:pPr>
    </w:p>
    <w:p/>
    <w:p>
      <w:pPr>
        <w:pStyle w:val="8"/>
      </w:pPr>
    </w:p>
    <w:p/>
    <w:p>
      <w:pPr>
        <w:pStyle w:val="8"/>
      </w:pPr>
    </w:p>
    <w:p/>
    <w:p>
      <w:pPr>
        <w:pStyle w:val="8"/>
      </w:pPr>
    </w:p>
    <w:p/>
    <w:p>
      <w:pPr>
        <w:pStyle w:val="8"/>
      </w:pPr>
    </w:p>
    <w:p/>
    <w:p>
      <w:pPr>
        <w:pStyle w:val="8"/>
      </w:pPr>
    </w:p>
    <w:p/>
    <w:p>
      <w:pPr>
        <w:pStyle w:val="8"/>
      </w:pPr>
    </w:p>
    <w:p/>
    <w:p>
      <w:pPr>
        <w:pStyle w:val="8"/>
      </w:pPr>
    </w:p>
    <w:p>
      <w:pPr>
        <w:widowControl/>
        <w:spacing w:beforeAutospacing="1" w:afterAutospacing="1" w:line="412" w:lineRule="auto"/>
        <w:jc w:val="left"/>
        <w:rPr>
          <w:rFonts w:ascii="Times New Roman" w:hAnsi="Times New Roman"/>
          <w:b/>
          <w:color w:val="FF0000"/>
          <w:sz w:val="32"/>
        </w:rPr>
        <w:sectPr>
          <w:pgSz w:w="16838" w:h="11906" w:orient="landscape"/>
          <w:pgMar w:top="1179" w:right="1440" w:bottom="1803" w:left="1440" w:header="851" w:footer="992" w:gutter="0"/>
          <w:cols w:space="720" w:num="1"/>
          <w:docGrid w:type="lines" w:linePitch="318" w:charSpace="0"/>
        </w:sectPr>
      </w:pPr>
    </w:p>
    <w:p>
      <w:pPr>
        <w:pStyle w:val="2"/>
        <w:rPr>
          <w:rFonts w:ascii="Times New Roman" w:hAnsi="Times New Roman"/>
        </w:rPr>
      </w:pPr>
      <w:bookmarkStart w:id="76" w:name="_Toc10345"/>
      <w:bookmarkStart w:id="77" w:name="_Toc815"/>
      <w:bookmarkStart w:id="78" w:name="_Toc42672898"/>
      <w:r>
        <w:rPr>
          <w:rFonts w:ascii="Times New Roman" w:hAnsi="Times New Roman"/>
        </w:rPr>
        <w:t>4.1.</w:t>
      </w:r>
      <w:r>
        <w:rPr>
          <w:rFonts w:hint="eastAsia" w:ascii="Times New Roman" w:hAnsi="Times New Roman"/>
        </w:rPr>
        <w:t>2</w:t>
      </w:r>
      <w:r>
        <w:rPr>
          <w:rFonts w:ascii="Times New Roman" w:hAnsi="Times New Roman"/>
        </w:rPr>
        <w:t xml:space="preserve"> </w:t>
      </w:r>
      <w:r>
        <w:rPr>
          <w:rFonts w:hint="eastAsia" w:ascii="Times New Roman" w:hAnsi="Times New Roman"/>
        </w:rPr>
        <w:t>特殊作业岗位安全操作规程清单</w:t>
      </w:r>
      <w:bookmarkEnd w:id="76"/>
      <w:bookmarkEnd w:id="77"/>
      <w:bookmarkEnd w:id="78"/>
    </w:p>
    <w:p>
      <w:pPr>
        <w:spacing w:line="360" w:lineRule="auto"/>
        <w:jc w:val="center"/>
        <w:rPr>
          <w:rFonts w:ascii="Times New Roman" w:hAnsi="Times New Roman"/>
          <w:b/>
          <w:bCs/>
          <w:szCs w:val="21"/>
        </w:rPr>
      </w:pPr>
      <w:r>
        <w:rPr>
          <w:rFonts w:hint="eastAsia" w:ascii="Times New Roman" w:hAnsi="Times New Roman"/>
          <w:b/>
          <w:bCs/>
          <w:szCs w:val="21"/>
        </w:rPr>
        <w:t>动火作业审批表</w:t>
      </w:r>
    </w:p>
    <w:p>
      <w:pPr>
        <w:ind w:firstLine="315" w:firstLineChars="150"/>
        <w:rPr>
          <w:rFonts w:ascii="Times New Roman" w:hAnsi="Times New Roman"/>
          <w:szCs w:val="21"/>
        </w:rPr>
      </w:pPr>
      <w:r>
        <w:rPr>
          <w:rFonts w:hint="eastAsia" w:ascii="Times New Roman" w:hAnsi="Times New Roman"/>
          <w:szCs w:val="21"/>
        </w:rPr>
        <w:t>编号：XXXX</w:t>
      </w:r>
      <w:r>
        <w:rPr>
          <w:rFonts w:ascii="Times New Roman" w:hAnsi="Times New Roman"/>
          <w:szCs w:val="21"/>
        </w:rPr>
        <w:t xml:space="preserve">                                20    </w:t>
      </w:r>
      <w:r>
        <w:rPr>
          <w:rFonts w:hint="eastAsia" w:ascii="Times New Roman" w:hAnsi="Times New Roman"/>
          <w:szCs w:val="21"/>
        </w:rPr>
        <w:t>年第（</w:t>
      </w:r>
      <w:r>
        <w:rPr>
          <w:rFonts w:ascii="Times New Roman" w:hAnsi="Times New Roman"/>
          <w:szCs w:val="21"/>
        </w:rPr>
        <w:t xml:space="preserve">    </w:t>
      </w:r>
      <w:r>
        <w:rPr>
          <w:rFonts w:hint="eastAsia" w:ascii="Times New Roman" w:hAnsi="Times New Roman"/>
          <w:szCs w:val="21"/>
        </w:rPr>
        <w:t>）号</w:t>
      </w:r>
    </w:p>
    <w:tbl>
      <w:tblPr>
        <w:tblStyle w:val="20"/>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236"/>
        <w:gridCol w:w="484"/>
        <w:gridCol w:w="2660"/>
        <w:gridCol w:w="1134"/>
        <w:gridCol w:w="1276"/>
        <w:gridCol w:w="1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676" w:type="dxa"/>
            <w:gridSpan w:val="2"/>
            <w:tcBorders>
              <w:top w:val="single" w:color="auto" w:sz="4" w:space="0"/>
              <w:left w:val="single" w:color="auto" w:sz="4" w:space="0"/>
              <w:bottom w:val="single" w:color="auto" w:sz="4" w:space="0"/>
              <w:right w:val="single" w:color="auto" w:sz="4" w:space="0"/>
            </w:tcBorders>
            <w:vAlign w:val="center"/>
          </w:tcPr>
          <w:p>
            <w:pPr>
              <w:spacing w:before="120"/>
              <w:jc w:val="center"/>
              <w:rPr>
                <w:rFonts w:ascii="宋体" w:hAnsi="宋体"/>
                <w:szCs w:val="21"/>
              </w:rPr>
            </w:pPr>
            <w:r>
              <w:rPr>
                <w:rFonts w:hint="eastAsia" w:ascii="宋体" w:hAnsi="宋体"/>
                <w:szCs w:val="21"/>
              </w:rPr>
              <w:t>动火部位</w:t>
            </w:r>
          </w:p>
        </w:tc>
        <w:tc>
          <w:tcPr>
            <w:tcW w:w="427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before="120"/>
              <w:jc w:val="center"/>
              <w:rPr>
                <w:rFonts w:ascii="宋体" w:hAnsi="宋体"/>
                <w:szCs w:val="21"/>
              </w:rPr>
            </w:pPr>
            <w:r>
              <w:rPr>
                <w:rFonts w:hint="eastAsia" w:ascii="宋体" w:hAnsi="宋体"/>
                <w:szCs w:val="21"/>
              </w:rPr>
              <w:t>动火方式</w:t>
            </w:r>
          </w:p>
        </w:tc>
        <w:tc>
          <w:tcPr>
            <w:tcW w:w="1842" w:type="dxa"/>
            <w:tcBorders>
              <w:top w:val="single" w:color="auto" w:sz="4" w:space="0"/>
              <w:left w:val="single" w:color="auto" w:sz="4" w:space="0"/>
              <w:bottom w:val="single" w:color="auto" w:sz="4" w:space="0"/>
              <w:right w:val="single" w:color="auto" w:sz="4" w:space="0"/>
            </w:tcBorders>
            <w:vAlign w:val="bottom"/>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676" w:type="dxa"/>
            <w:gridSpan w:val="2"/>
            <w:tcBorders>
              <w:top w:val="single" w:color="auto" w:sz="4" w:space="0"/>
              <w:left w:val="single" w:color="auto" w:sz="4" w:space="0"/>
              <w:bottom w:val="single" w:color="auto" w:sz="4" w:space="0"/>
              <w:right w:val="single" w:color="auto" w:sz="4" w:space="0"/>
            </w:tcBorders>
            <w:vAlign w:val="center"/>
          </w:tcPr>
          <w:p>
            <w:pPr>
              <w:spacing w:before="120"/>
              <w:jc w:val="center"/>
              <w:rPr>
                <w:rFonts w:ascii="宋体" w:hAnsi="宋体"/>
                <w:szCs w:val="21"/>
              </w:rPr>
            </w:pPr>
            <w:r>
              <w:rPr>
                <w:rFonts w:hint="eastAsia" w:ascii="宋体" w:hAnsi="宋体"/>
                <w:szCs w:val="21"/>
              </w:rPr>
              <w:t>动火时间</w:t>
            </w:r>
          </w:p>
        </w:tc>
        <w:tc>
          <w:tcPr>
            <w:tcW w:w="7396" w:type="dxa"/>
            <w:gridSpan w:val="5"/>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自       年    月    日至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160" w:type="dxa"/>
            <w:gridSpan w:val="3"/>
            <w:tcBorders>
              <w:top w:val="single" w:color="auto" w:sz="4" w:space="0"/>
              <w:left w:val="single" w:color="auto" w:sz="4" w:space="0"/>
              <w:bottom w:val="single" w:color="auto" w:sz="4" w:space="0"/>
              <w:right w:val="single" w:color="auto" w:sz="4" w:space="0"/>
            </w:tcBorders>
            <w:vAlign w:val="center"/>
          </w:tcPr>
          <w:p>
            <w:pPr>
              <w:spacing w:before="120"/>
              <w:jc w:val="center"/>
              <w:rPr>
                <w:rFonts w:ascii="宋体" w:hAnsi="宋体"/>
                <w:szCs w:val="21"/>
              </w:rPr>
            </w:pPr>
            <w:r>
              <w:rPr>
                <w:rFonts w:hint="eastAsia" w:ascii="宋体" w:hAnsi="宋体"/>
                <w:szCs w:val="21"/>
              </w:rPr>
              <w:t>动火施工单位（部门）</w:t>
            </w:r>
          </w:p>
        </w:tc>
        <w:tc>
          <w:tcPr>
            <w:tcW w:w="266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作业人员</w:t>
            </w:r>
          </w:p>
        </w:tc>
        <w:tc>
          <w:tcPr>
            <w:tcW w:w="3118"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4" w:hRule="atLeast"/>
        </w:trPr>
        <w:tc>
          <w:tcPr>
            <w:tcW w:w="1440" w:type="dxa"/>
            <w:tcBorders>
              <w:top w:val="single" w:color="auto" w:sz="4" w:space="0"/>
              <w:left w:val="single" w:color="auto" w:sz="4" w:space="0"/>
              <w:bottom w:val="single" w:color="auto" w:sz="4" w:space="0"/>
              <w:right w:val="single" w:color="auto" w:sz="4" w:space="0"/>
            </w:tcBorders>
            <w:vAlign w:val="center"/>
          </w:tcPr>
          <w:p>
            <w:pPr>
              <w:spacing w:before="120"/>
              <w:jc w:val="center"/>
              <w:rPr>
                <w:rFonts w:ascii="宋体" w:hAnsi="宋体"/>
                <w:szCs w:val="21"/>
              </w:rPr>
            </w:pPr>
            <w:r>
              <w:rPr>
                <w:rFonts w:hint="eastAsia" w:ascii="宋体" w:hAnsi="宋体"/>
                <w:szCs w:val="21"/>
              </w:rPr>
              <w:t>动火施工单位（部门）己釆取的安全措施及承诺</w:t>
            </w:r>
          </w:p>
        </w:tc>
        <w:tc>
          <w:tcPr>
            <w:tcW w:w="7632" w:type="dxa"/>
            <w:gridSpan w:val="6"/>
            <w:tcBorders>
              <w:top w:val="single" w:color="auto" w:sz="4" w:space="0"/>
              <w:left w:val="single" w:color="auto" w:sz="4" w:space="0"/>
              <w:bottom w:val="single" w:color="auto" w:sz="4" w:space="0"/>
              <w:right w:val="single" w:color="auto" w:sz="4" w:space="0"/>
            </w:tcBorders>
          </w:tcPr>
          <w:p>
            <w:pPr>
              <w:rPr>
                <w:rFonts w:ascii="宋体" w:hAnsi="宋体"/>
                <w:szCs w:val="21"/>
              </w:rPr>
            </w:pPr>
            <w:r>
              <w:rPr>
                <w:rFonts w:hint="eastAsia" w:ascii="宋体" w:hAnsi="宋体"/>
                <w:szCs w:val="21"/>
              </w:rPr>
              <w:t>1.动火施工单位（部门）己釆取了以下安全措施，保证动火作业期间的安全：</w:t>
            </w:r>
          </w:p>
          <w:p>
            <w:pPr>
              <w:rPr>
                <w:rFonts w:ascii="宋体" w:hAnsi="宋体"/>
                <w:szCs w:val="21"/>
              </w:rPr>
            </w:pPr>
            <w:r>
              <w:rPr>
                <w:rFonts w:hint="eastAsia" w:ascii="宋体" w:hAnsi="宋体"/>
                <w:szCs w:val="21"/>
              </w:rPr>
              <w:t>（1）消防应急灭火器材及其他防护措施已准备到位  是□    否□    无此项□</w:t>
            </w:r>
          </w:p>
          <w:p>
            <w:pPr>
              <w:rPr>
                <w:rFonts w:ascii="宋体" w:hAnsi="宋体"/>
                <w:szCs w:val="21"/>
              </w:rPr>
            </w:pPr>
            <w:r>
              <w:rPr>
                <w:rFonts w:hint="eastAsia" w:ascii="宋体" w:hAnsi="宋体"/>
                <w:szCs w:val="21"/>
              </w:rPr>
              <w:t>（2）已采取围蔽措施防止火花飞溅                是□    否□    无此项□</w:t>
            </w:r>
          </w:p>
          <w:p>
            <w:pPr>
              <w:rPr>
                <w:rFonts w:ascii="宋体" w:hAnsi="宋体"/>
                <w:szCs w:val="21"/>
              </w:rPr>
            </w:pPr>
            <w:r>
              <w:rPr>
                <w:rFonts w:hint="eastAsia" w:ascii="宋体" w:hAnsi="宋体"/>
                <w:szCs w:val="21"/>
              </w:rPr>
              <w:t>（3）电、气焊、割操作人员持证上岗              是□    否□    无此项□</w:t>
            </w:r>
          </w:p>
          <w:p>
            <w:pPr>
              <w:rPr>
                <w:rFonts w:ascii="宋体" w:hAnsi="宋体"/>
                <w:szCs w:val="21"/>
              </w:rPr>
            </w:pPr>
            <w:r>
              <w:rPr>
                <w:rFonts w:hint="eastAsia" w:ascii="宋体" w:hAnsi="宋体"/>
                <w:szCs w:val="21"/>
              </w:rPr>
              <w:t>（4）动火点10米范围内易燃易爆品已清理（隔离） 是□    否□    无此项□</w:t>
            </w:r>
          </w:p>
          <w:p>
            <w:pPr>
              <w:rPr>
                <w:rFonts w:ascii="宋体" w:hAnsi="宋体"/>
                <w:szCs w:val="21"/>
              </w:rPr>
            </w:pPr>
            <w:r>
              <w:rPr>
                <w:rFonts w:hint="eastAsia" w:ascii="宋体" w:hAnsi="宋体"/>
                <w:szCs w:val="21"/>
              </w:rPr>
              <w:t>2.动火施工单位（部门）承担因动火作业造成损失的责任。</w:t>
            </w:r>
          </w:p>
          <w:p>
            <w:pPr>
              <w:rPr>
                <w:rFonts w:ascii="宋体" w:hAnsi="宋体"/>
                <w:szCs w:val="21"/>
              </w:rPr>
            </w:pPr>
            <w:r>
              <w:rPr>
                <w:rFonts w:hint="eastAsia" w:ascii="宋体" w:hAnsi="宋体"/>
                <w:szCs w:val="21"/>
              </w:rPr>
              <w:t xml:space="preserve">施工单位负责人：                 联系电话：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0" w:hRule="atLeast"/>
        </w:trPr>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动火部门负责人意见</w:t>
            </w:r>
          </w:p>
        </w:tc>
        <w:tc>
          <w:tcPr>
            <w:tcW w:w="7632" w:type="dxa"/>
            <w:gridSpan w:val="6"/>
            <w:tcBorders>
              <w:top w:val="single" w:color="auto" w:sz="4" w:space="0"/>
              <w:left w:val="single" w:color="auto" w:sz="4" w:space="0"/>
              <w:bottom w:val="single" w:color="auto" w:sz="4" w:space="0"/>
              <w:right w:val="single" w:color="auto" w:sz="4" w:space="0"/>
            </w:tcBorders>
          </w:tcPr>
          <w:p>
            <w:pPr>
              <w:spacing w:line="360" w:lineRule="auto"/>
              <w:rPr>
                <w:rFonts w:ascii="宋体" w:hAnsi="宋体"/>
                <w:szCs w:val="21"/>
              </w:rPr>
            </w:pPr>
          </w:p>
          <w:p>
            <w:pPr>
              <w:spacing w:line="360" w:lineRule="auto"/>
              <w:ind w:firstLine="2625" w:firstLineChars="1250"/>
              <w:rPr>
                <w:rFonts w:ascii="宋体" w:hAnsi="宋体"/>
                <w:szCs w:val="21"/>
              </w:rPr>
            </w:pPr>
            <w:r>
              <w:rPr>
                <w:rFonts w:hint="eastAsia" w:ascii="宋体" w:hAnsi="宋体"/>
                <w:szCs w:val="21"/>
              </w:rPr>
              <w:t>签名：                  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8" w:hRule="atLeast"/>
        </w:trPr>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安全环保部负责人意见</w:t>
            </w:r>
          </w:p>
        </w:tc>
        <w:tc>
          <w:tcPr>
            <w:tcW w:w="7632" w:type="dxa"/>
            <w:gridSpan w:val="6"/>
            <w:tcBorders>
              <w:top w:val="single" w:color="auto" w:sz="4" w:space="0"/>
              <w:left w:val="single" w:color="auto" w:sz="4" w:space="0"/>
              <w:bottom w:val="single" w:color="auto" w:sz="4" w:space="0"/>
              <w:right w:val="single" w:color="auto" w:sz="4" w:space="0"/>
            </w:tcBorders>
            <w:vAlign w:val="bottom"/>
          </w:tcPr>
          <w:p>
            <w:pPr>
              <w:spacing w:line="360" w:lineRule="auto"/>
              <w:ind w:right="420" w:firstLine="2625" w:firstLineChars="1250"/>
              <w:rPr>
                <w:rFonts w:ascii="宋体" w:hAnsi="宋体"/>
                <w:szCs w:val="21"/>
              </w:rPr>
            </w:pPr>
          </w:p>
          <w:p>
            <w:pPr>
              <w:spacing w:line="360" w:lineRule="auto"/>
              <w:ind w:right="420" w:firstLine="2625" w:firstLineChars="1250"/>
              <w:rPr>
                <w:rFonts w:ascii="宋体" w:hAnsi="宋体"/>
                <w:szCs w:val="21"/>
              </w:rPr>
            </w:pPr>
            <w:r>
              <w:rPr>
                <w:rFonts w:hint="eastAsia" w:ascii="宋体" w:hAnsi="宋体"/>
                <w:szCs w:val="21"/>
              </w:rPr>
              <w:t xml:space="preserve">签名：                  日期：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动火</w:t>
            </w:r>
          </w:p>
          <w:p>
            <w:pPr>
              <w:spacing w:line="360" w:lineRule="auto"/>
              <w:jc w:val="center"/>
              <w:rPr>
                <w:rFonts w:ascii="宋体" w:hAnsi="宋体"/>
                <w:szCs w:val="21"/>
              </w:rPr>
            </w:pPr>
            <w:r>
              <w:rPr>
                <w:rFonts w:hint="eastAsia" w:ascii="宋体" w:hAnsi="宋体"/>
                <w:szCs w:val="21"/>
              </w:rPr>
              <w:t>作业</w:t>
            </w:r>
          </w:p>
          <w:p>
            <w:pPr>
              <w:spacing w:line="360" w:lineRule="auto"/>
              <w:jc w:val="center"/>
              <w:rPr>
                <w:rFonts w:ascii="宋体" w:hAnsi="宋体"/>
                <w:szCs w:val="21"/>
              </w:rPr>
            </w:pPr>
            <w:r>
              <w:rPr>
                <w:rFonts w:hint="eastAsia" w:ascii="宋体" w:hAnsi="宋体"/>
                <w:szCs w:val="21"/>
              </w:rPr>
              <w:t>安全</w:t>
            </w:r>
          </w:p>
          <w:p>
            <w:pPr>
              <w:spacing w:line="360" w:lineRule="auto"/>
              <w:jc w:val="center"/>
              <w:rPr>
                <w:rFonts w:ascii="宋体" w:hAnsi="宋体"/>
                <w:szCs w:val="21"/>
              </w:rPr>
            </w:pPr>
            <w:r>
              <w:rPr>
                <w:rFonts w:hint="eastAsia" w:ascii="宋体" w:hAnsi="宋体"/>
                <w:szCs w:val="21"/>
              </w:rPr>
              <w:t>规定</w:t>
            </w:r>
          </w:p>
        </w:tc>
        <w:tc>
          <w:tcPr>
            <w:tcW w:w="7632" w:type="dxa"/>
            <w:gridSpan w:val="6"/>
            <w:tcBorders>
              <w:top w:val="single" w:color="auto" w:sz="4" w:space="0"/>
              <w:left w:val="single" w:color="auto" w:sz="4" w:space="0"/>
              <w:bottom w:val="single" w:color="auto" w:sz="4" w:space="0"/>
              <w:right w:val="single" w:color="auto" w:sz="4" w:space="0"/>
            </w:tcBorders>
            <w:vAlign w:val="center"/>
          </w:tcPr>
          <w:p>
            <w:pPr>
              <w:rPr>
                <w:rFonts w:ascii="宋体" w:hAnsi="宋体"/>
                <w:b/>
                <w:szCs w:val="21"/>
              </w:rPr>
            </w:pPr>
            <w:r>
              <w:rPr>
                <w:rFonts w:hint="eastAsia" w:ascii="宋体" w:hAnsi="宋体"/>
                <w:b/>
                <w:szCs w:val="21"/>
              </w:rPr>
              <w:t>动火前“八不”：</w:t>
            </w:r>
          </w:p>
          <w:p>
            <w:pPr>
              <w:rPr>
                <w:rFonts w:ascii="宋体" w:hAnsi="宋体"/>
                <w:szCs w:val="21"/>
              </w:rPr>
            </w:pPr>
            <w:r>
              <w:rPr>
                <w:rFonts w:hint="eastAsia" w:ascii="宋体" w:hAnsi="宋体"/>
                <w:szCs w:val="21"/>
              </w:rPr>
              <w:t>1.防火、灭火措施没落实不动火。</w:t>
            </w:r>
          </w:p>
          <w:p>
            <w:pPr>
              <w:rPr>
                <w:rFonts w:ascii="宋体" w:hAnsi="宋体"/>
                <w:szCs w:val="21"/>
              </w:rPr>
            </w:pPr>
            <w:r>
              <w:rPr>
                <w:rFonts w:hint="eastAsia" w:ascii="宋体" w:hAnsi="宋体"/>
                <w:szCs w:val="21"/>
              </w:rPr>
              <w:t>2.周围的杂物和易燃品、危险品、贵重设备等未清除或未采取安全防范隔离措施不动火。</w:t>
            </w:r>
          </w:p>
          <w:p>
            <w:pPr>
              <w:rPr>
                <w:rFonts w:ascii="宋体" w:hAnsi="宋体"/>
                <w:szCs w:val="21"/>
              </w:rPr>
            </w:pPr>
            <w:r>
              <w:rPr>
                <w:rFonts w:hint="eastAsia" w:ascii="宋体" w:hAnsi="宋体"/>
                <w:szCs w:val="21"/>
              </w:rPr>
              <w:t>3.压力容器或管道未卸压前不动火。</w:t>
            </w:r>
          </w:p>
          <w:p>
            <w:pPr>
              <w:rPr>
                <w:rFonts w:ascii="宋体" w:hAnsi="宋体"/>
                <w:szCs w:val="21"/>
              </w:rPr>
            </w:pPr>
            <w:r>
              <w:rPr>
                <w:rFonts w:hint="eastAsia" w:ascii="宋体" w:hAnsi="宋体"/>
                <w:szCs w:val="21"/>
              </w:rPr>
              <w:t>4.燃料容器与输送可燃物管道装置未进行清洗置换或经清洗置换但取样分析检测不合格不动火。</w:t>
            </w:r>
          </w:p>
          <w:p>
            <w:pPr>
              <w:rPr>
                <w:rFonts w:ascii="宋体" w:hAnsi="宋体"/>
                <w:szCs w:val="21"/>
              </w:rPr>
            </w:pPr>
            <w:r>
              <w:rPr>
                <w:rFonts w:hint="eastAsia" w:ascii="宋体" w:hAnsi="宋体"/>
                <w:szCs w:val="21"/>
              </w:rPr>
              <w:t>5.在进行高空焊割作业时，未清除地面的可燃物品和采取相应防护措施不动火。</w:t>
            </w:r>
          </w:p>
          <w:p>
            <w:pPr>
              <w:rPr>
                <w:rFonts w:ascii="宋体" w:hAnsi="宋体"/>
                <w:szCs w:val="21"/>
              </w:rPr>
            </w:pPr>
            <w:r>
              <w:rPr>
                <w:rFonts w:hint="eastAsia" w:ascii="宋体" w:hAnsi="宋体"/>
                <w:szCs w:val="21"/>
              </w:rPr>
              <w:t>6.储存易燃易爆物品的仓库、车间和场所未采取安全措施，危险性未拔除不动火。</w:t>
            </w:r>
          </w:p>
          <w:p>
            <w:pPr>
              <w:rPr>
                <w:rFonts w:ascii="宋体" w:hAnsi="宋体"/>
                <w:szCs w:val="21"/>
              </w:rPr>
            </w:pPr>
            <w:r>
              <w:rPr>
                <w:rFonts w:hint="eastAsia" w:ascii="宋体" w:hAnsi="宋体"/>
                <w:szCs w:val="21"/>
              </w:rPr>
              <w:t>7.未有配备灭火器材或器材不足不动火。</w:t>
            </w:r>
          </w:p>
          <w:p>
            <w:pPr>
              <w:rPr>
                <w:rFonts w:ascii="宋体" w:hAnsi="宋体"/>
                <w:szCs w:val="21"/>
              </w:rPr>
            </w:pPr>
            <w:r>
              <w:rPr>
                <w:rFonts w:hint="eastAsia" w:ascii="宋体" w:hAnsi="宋体"/>
                <w:szCs w:val="21"/>
              </w:rPr>
              <w:t>8.现场安全监护人不在场不动火。</w:t>
            </w:r>
          </w:p>
          <w:p>
            <w:pPr>
              <w:rPr>
                <w:rFonts w:ascii="宋体" w:hAnsi="宋体"/>
                <w:b/>
                <w:szCs w:val="21"/>
              </w:rPr>
            </w:pPr>
            <w:r>
              <w:rPr>
                <w:rFonts w:hint="eastAsia" w:ascii="宋体" w:hAnsi="宋体"/>
                <w:b/>
                <w:szCs w:val="21"/>
              </w:rPr>
              <w:t>动火中“四要”：</w:t>
            </w:r>
          </w:p>
          <w:p>
            <w:pPr>
              <w:rPr>
                <w:rFonts w:ascii="宋体" w:hAnsi="宋体"/>
                <w:szCs w:val="21"/>
              </w:rPr>
            </w:pPr>
            <w:r>
              <w:rPr>
                <w:rFonts w:hint="eastAsia" w:ascii="宋体" w:hAnsi="宋体"/>
                <w:szCs w:val="21"/>
              </w:rPr>
              <w:t>1.现场安全负责人要坚守岗位。</w:t>
            </w:r>
          </w:p>
          <w:p>
            <w:pPr>
              <w:rPr>
                <w:rFonts w:ascii="宋体" w:hAnsi="宋体"/>
                <w:szCs w:val="21"/>
              </w:rPr>
            </w:pPr>
            <w:r>
              <w:rPr>
                <w:rFonts w:hint="eastAsia" w:ascii="宋体" w:hAnsi="宋体"/>
                <w:szCs w:val="21"/>
              </w:rPr>
              <w:t>2.现场安全负责人和动火作业人员要加强观察、精心操作，发现不安全苗头时，立即停止动火。</w:t>
            </w:r>
          </w:p>
          <w:p>
            <w:pPr>
              <w:rPr>
                <w:rFonts w:ascii="宋体" w:hAnsi="宋体"/>
                <w:szCs w:val="21"/>
              </w:rPr>
            </w:pPr>
            <w:r>
              <w:rPr>
                <w:rFonts w:hint="eastAsia" w:ascii="宋体" w:hAnsi="宋体"/>
                <w:szCs w:val="21"/>
              </w:rPr>
              <w:t>3.一旦发生火灾或爆炸事故时要立即报警和组织扑救。</w:t>
            </w:r>
          </w:p>
          <w:p>
            <w:pPr>
              <w:rPr>
                <w:rFonts w:ascii="宋体" w:hAnsi="宋体"/>
                <w:szCs w:val="21"/>
              </w:rPr>
            </w:pPr>
            <w:r>
              <w:rPr>
                <w:rFonts w:hint="eastAsia" w:ascii="宋体" w:hAnsi="宋体"/>
                <w:szCs w:val="21"/>
              </w:rPr>
              <w:t>4.动火作业人员要严格执行安全操作规程。</w:t>
            </w:r>
          </w:p>
          <w:p>
            <w:pPr>
              <w:rPr>
                <w:rFonts w:ascii="宋体" w:hAnsi="宋体"/>
                <w:b/>
                <w:szCs w:val="21"/>
              </w:rPr>
            </w:pPr>
            <w:r>
              <w:rPr>
                <w:rFonts w:hint="eastAsia" w:ascii="宋体" w:hAnsi="宋体"/>
                <w:b/>
                <w:szCs w:val="21"/>
              </w:rPr>
              <w:t>动火后“一清”:</w:t>
            </w:r>
          </w:p>
          <w:p>
            <w:pPr>
              <w:rPr>
                <w:rFonts w:ascii="宋体" w:hAnsi="宋体"/>
                <w:szCs w:val="21"/>
              </w:rPr>
            </w:pPr>
            <w:r>
              <w:rPr>
                <w:rFonts w:hint="eastAsia" w:ascii="宋体" w:hAnsi="宋体"/>
                <w:szCs w:val="21"/>
              </w:rPr>
              <w:t>完成动火作业后，动火人员和现场责任人要彻底清理动火作业现场，并确认无误后才能离开。</w:t>
            </w:r>
          </w:p>
        </w:tc>
      </w:tr>
    </w:tbl>
    <w:p>
      <w:pPr>
        <w:pStyle w:val="4"/>
        <w:rPr>
          <w:rFonts w:ascii="Times New Roman" w:hAnsi="Times New Roman"/>
          <w:color w:val="FF0000"/>
        </w:rPr>
        <w:sectPr>
          <w:pgSz w:w="11906" w:h="16838"/>
          <w:pgMar w:top="1440" w:right="1803" w:bottom="1440" w:left="1179" w:header="851" w:footer="992" w:gutter="0"/>
          <w:cols w:space="720" w:num="1"/>
          <w:docGrid w:type="linesAndChars" w:linePitch="318" w:charSpace="0"/>
        </w:sectPr>
      </w:pPr>
      <w:bookmarkStart w:id="79" w:name="_Toc32257"/>
    </w:p>
    <w:p>
      <w:pPr>
        <w:pStyle w:val="4"/>
        <w:rPr>
          <w:rFonts w:ascii="Times New Roman" w:hAnsi="Times New Roman"/>
        </w:rPr>
      </w:pPr>
      <w:bookmarkStart w:id="80" w:name="_Toc29573"/>
      <w:bookmarkStart w:id="81" w:name="_Toc42672899"/>
      <w:bookmarkStart w:id="82" w:name="_Toc9755"/>
      <w:r>
        <w:rPr>
          <w:rFonts w:ascii="Times New Roman" w:hAnsi="Times New Roman"/>
        </w:rPr>
        <w:t xml:space="preserve">4.2 </w:t>
      </w:r>
      <w:r>
        <w:rPr>
          <w:rFonts w:hint="eastAsia" w:ascii="Times New Roman" w:hAnsi="Times New Roman"/>
        </w:rPr>
        <w:t>日常安全检查清单</w:t>
      </w:r>
      <w:bookmarkEnd w:id="79"/>
      <w:bookmarkEnd w:id="80"/>
      <w:bookmarkEnd w:id="81"/>
      <w:bookmarkEnd w:id="82"/>
      <w:bookmarkStart w:id="83" w:name="_Toc20247"/>
    </w:p>
    <w:p>
      <w:pPr>
        <w:pStyle w:val="2"/>
        <w:rPr>
          <w:rFonts w:ascii="Times New Roman" w:hAnsi="Times New Roman"/>
        </w:rPr>
      </w:pPr>
      <w:bookmarkStart w:id="84" w:name="_Toc42672900"/>
      <w:bookmarkStart w:id="85" w:name="_Toc14721"/>
      <w:r>
        <w:rPr>
          <w:rFonts w:ascii="Times New Roman" w:hAnsi="Times New Roman"/>
        </w:rPr>
        <w:t>4.</w:t>
      </w:r>
      <w:r>
        <w:rPr>
          <w:rFonts w:hint="eastAsia" w:ascii="Times New Roman" w:hAnsi="Times New Roman"/>
        </w:rPr>
        <w:t>2</w:t>
      </w:r>
      <w:r>
        <w:rPr>
          <w:rFonts w:ascii="Times New Roman" w:hAnsi="Times New Roman"/>
        </w:rPr>
        <w:t>.</w:t>
      </w:r>
      <w:r>
        <w:rPr>
          <w:rFonts w:hint="eastAsia" w:ascii="Times New Roman" w:hAnsi="Times New Roman"/>
        </w:rPr>
        <w:t>1</w:t>
      </w:r>
      <w:r>
        <w:rPr>
          <w:rFonts w:ascii="Times New Roman" w:hAnsi="Times New Roman"/>
        </w:rPr>
        <w:t xml:space="preserve"> </w:t>
      </w:r>
      <w:r>
        <w:rPr>
          <w:rFonts w:hint="eastAsia" w:ascii="Times New Roman" w:hAnsi="Times New Roman"/>
        </w:rPr>
        <w:t>防火检查清单</w:t>
      </w:r>
      <w:bookmarkEnd w:id="84"/>
      <w:bookmarkEnd w:id="85"/>
    </w:p>
    <w:tbl>
      <w:tblPr>
        <w:tblStyle w:val="21"/>
        <w:tblW w:w="144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43"/>
        <w:gridCol w:w="3543"/>
        <w:gridCol w:w="3544"/>
        <w:gridCol w:w="3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3543" w:type="dxa"/>
            <w:vAlign w:val="center"/>
          </w:tcPr>
          <w:p>
            <w:pPr>
              <w:jc w:val="center"/>
              <w:rPr>
                <w:rFonts w:ascii="Times New Roman" w:hAnsi="Times New Roman"/>
                <w:color w:val="FF0000"/>
              </w:rPr>
            </w:pPr>
            <w:r>
              <w:rPr>
                <w:rFonts w:hint="eastAsia" w:ascii="Times New Roman" w:hAnsi="Times New Roman"/>
              </w:rPr>
              <w:t>检查部位</w:t>
            </w:r>
          </w:p>
        </w:tc>
        <w:tc>
          <w:tcPr>
            <w:tcW w:w="10901" w:type="dxa"/>
            <w:gridSpan w:val="3"/>
            <w:vAlign w:val="center"/>
          </w:tcPr>
          <w:p>
            <w:pPr>
              <w:jc w:val="center"/>
              <w:rPr>
                <w:rFonts w:ascii="Times New Roman" w:hAnsi="Times New Roman"/>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3543" w:type="dxa"/>
            <w:vAlign w:val="center"/>
          </w:tcPr>
          <w:p>
            <w:pPr>
              <w:jc w:val="center"/>
              <w:rPr>
                <w:rFonts w:ascii="Times New Roman" w:hAnsi="Times New Roman"/>
              </w:rPr>
            </w:pPr>
            <w:r>
              <w:rPr>
                <w:rFonts w:hint="eastAsia" w:ascii="Times New Roman" w:hAnsi="Times New Roman"/>
              </w:rPr>
              <w:t>检查时间</w:t>
            </w:r>
          </w:p>
        </w:tc>
        <w:tc>
          <w:tcPr>
            <w:tcW w:w="3543" w:type="dxa"/>
            <w:vAlign w:val="center"/>
          </w:tcPr>
          <w:p>
            <w:pPr>
              <w:jc w:val="center"/>
              <w:rPr>
                <w:rFonts w:ascii="Times New Roman" w:hAnsi="Times New Roman"/>
              </w:rPr>
            </w:pPr>
          </w:p>
        </w:tc>
        <w:tc>
          <w:tcPr>
            <w:tcW w:w="3544" w:type="dxa"/>
            <w:vAlign w:val="center"/>
          </w:tcPr>
          <w:p>
            <w:pPr>
              <w:jc w:val="center"/>
              <w:rPr>
                <w:rFonts w:ascii="Times New Roman" w:hAnsi="Times New Roman"/>
              </w:rPr>
            </w:pPr>
            <w:r>
              <w:rPr>
                <w:rFonts w:hint="eastAsia" w:ascii="Times New Roman" w:hAnsi="Times New Roman"/>
              </w:rPr>
              <w:t>被检查部门负责人（签字）</w:t>
            </w:r>
          </w:p>
        </w:tc>
        <w:tc>
          <w:tcPr>
            <w:tcW w:w="3814" w:type="dxa"/>
            <w:vAlign w:val="center"/>
          </w:tcPr>
          <w:p>
            <w:pPr>
              <w:jc w:val="center"/>
              <w:rPr>
                <w:rFonts w:ascii="Times New Roman" w:hAnsi="Times New Roman"/>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3543" w:type="dxa"/>
            <w:vAlign w:val="center"/>
          </w:tcPr>
          <w:p>
            <w:pPr>
              <w:jc w:val="center"/>
              <w:rPr>
                <w:rFonts w:ascii="Times New Roman" w:hAnsi="Times New Roman"/>
              </w:rPr>
            </w:pPr>
            <w:r>
              <w:rPr>
                <w:rFonts w:hint="eastAsia" w:ascii="Times New Roman" w:hAnsi="Times New Roman"/>
              </w:rPr>
              <w:t>检查人（签字）</w:t>
            </w:r>
          </w:p>
        </w:tc>
        <w:tc>
          <w:tcPr>
            <w:tcW w:w="10901" w:type="dxa"/>
            <w:gridSpan w:val="3"/>
            <w:vAlign w:val="center"/>
          </w:tcPr>
          <w:p>
            <w:pPr>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3543" w:type="dxa"/>
            <w:vAlign w:val="center"/>
          </w:tcPr>
          <w:p>
            <w:pPr>
              <w:jc w:val="center"/>
              <w:rPr>
                <w:rFonts w:ascii="Times New Roman" w:hAnsi="Times New Roman"/>
              </w:rPr>
            </w:pPr>
            <w:r>
              <w:rPr>
                <w:rFonts w:hint="eastAsia" w:ascii="Times New Roman" w:hAnsi="Times New Roman"/>
              </w:rPr>
              <w:t>消防安全管理人（签字）</w:t>
            </w:r>
          </w:p>
        </w:tc>
        <w:tc>
          <w:tcPr>
            <w:tcW w:w="3543" w:type="dxa"/>
            <w:vAlign w:val="center"/>
          </w:tcPr>
          <w:p>
            <w:pPr>
              <w:jc w:val="center"/>
              <w:rPr>
                <w:rFonts w:ascii="Times New Roman" w:hAnsi="Times New Roman"/>
              </w:rPr>
            </w:pPr>
          </w:p>
        </w:tc>
        <w:tc>
          <w:tcPr>
            <w:tcW w:w="3544" w:type="dxa"/>
            <w:vAlign w:val="center"/>
          </w:tcPr>
          <w:p>
            <w:pPr>
              <w:jc w:val="center"/>
              <w:rPr>
                <w:rFonts w:ascii="Times New Roman" w:hAnsi="Times New Roman"/>
              </w:rPr>
            </w:pPr>
            <w:r>
              <w:rPr>
                <w:rFonts w:hint="eastAsia" w:ascii="Times New Roman" w:hAnsi="Times New Roman"/>
              </w:rPr>
              <w:t>消防安全责任人（签字）</w:t>
            </w:r>
          </w:p>
        </w:tc>
        <w:tc>
          <w:tcPr>
            <w:tcW w:w="3814" w:type="dxa"/>
            <w:vAlign w:val="center"/>
          </w:tcPr>
          <w:p>
            <w:pPr>
              <w:jc w:val="center"/>
              <w:rPr>
                <w:rFonts w:ascii="Times New Roman" w:hAnsi="Times New Roman"/>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3543" w:type="dxa"/>
            <w:vAlign w:val="center"/>
          </w:tcPr>
          <w:p>
            <w:pPr>
              <w:jc w:val="center"/>
              <w:rPr>
                <w:rFonts w:ascii="Times New Roman" w:hAnsi="Times New Roman"/>
              </w:rPr>
            </w:pPr>
            <w:r>
              <w:rPr>
                <w:rFonts w:hint="eastAsia" w:ascii="Times New Roman" w:hAnsi="Times New Roman"/>
              </w:rPr>
              <w:t>检查项目</w:t>
            </w:r>
          </w:p>
        </w:tc>
        <w:tc>
          <w:tcPr>
            <w:tcW w:w="10901" w:type="dxa"/>
            <w:gridSpan w:val="3"/>
            <w:vAlign w:val="center"/>
          </w:tcPr>
          <w:p>
            <w:pPr>
              <w:jc w:val="center"/>
              <w:rPr>
                <w:rFonts w:ascii="Times New Roman" w:hAnsi="Times New Roman"/>
              </w:rPr>
            </w:pPr>
            <w:r>
              <w:rPr>
                <w:rFonts w:hint="eastAsia" w:ascii="Times New Roman" w:hAnsi="Times New Roman"/>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3543" w:type="dxa"/>
            <w:vAlign w:val="center"/>
          </w:tcPr>
          <w:p>
            <w:pPr>
              <w:jc w:val="center"/>
              <w:rPr>
                <w:rFonts w:ascii="Times New Roman" w:hAnsi="Times New Roman"/>
                <w:color w:val="FF0000"/>
              </w:rPr>
            </w:pPr>
          </w:p>
        </w:tc>
        <w:tc>
          <w:tcPr>
            <w:tcW w:w="10901" w:type="dxa"/>
            <w:gridSpan w:val="3"/>
            <w:vAlign w:val="center"/>
          </w:tcPr>
          <w:p>
            <w:pPr>
              <w:jc w:val="center"/>
              <w:rPr>
                <w:rFonts w:ascii="Times New Roman" w:hAnsi="Times New Roman"/>
                <w:color w:val="FF0000"/>
              </w:rPr>
            </w:pPr>
          </w:p>
        </w:tc>
      </w:tr>
    </w:tbl>
    <w:p>
      <w:pPr>
        <w:pStyle w:val="2"/>
        <w:spacing w:line="0" w:lineRule="atLeast"/>
        <w:rPr>
          <w:rFonts w:ascii="Times New Roman" w:hAnsi="Times New Roman"/>
          <w:color w:val="000000"/>
        </w:rPr>
      </w:pPr>
      <w:bookmarkStart w:id="86" w:name="_Toc23496"/>
      <w:bookmarkStart w:id="87" w:name="_Toc42672901"/>
      <w:r>
        <w:rPr>
          <w:color w:val="000000"/>
          <w:szCs w:val="21"/>
        </w:rPr>
        <mc:AlternateContent>
          <mc:Choice Requires="wps">
            <w:drawing>
              <wp:anchor distT="0" distB="0" distL="0" distR="0" simplePos="0" relativeHeight="251659264" behindDoc="0" locked="0" layoutInCell="1" allowOverlap="1">
                <wp:simplePos x="0" y="0"/>
                <wp:positionH relativeFrom="column">
                  <wp:posOffset>7001510</wp:posOffset>
                </wp:positionH>
                <wp:positionV relativeFrom="paragraph">
                  <wp:posOffset>5446395</wp:posOffset>
                </wp:positionV>
                <wp:extent cx="1812925" cy="1416050"/>
                <wp:effectExtent l="0" t="0" r="0" b="0"/>
                <wp:wrapNone/>
                <wp:docPr id="1026" name="Text Box 152"/>
                <wp:cNvGraphicFramePr/>
                <a:graphic xmlns:a="http://schemas.openxmlformats.org/drawingml/2006/main">
                  <a:graphicData uri="http://schemas.microsoft.com/office/word/2010/wordprocessingShape">
                    <wps:wsp>
                      <wps:cNvSpPr/>
                      <wps:spPr>
                        <a:xfrm>
                          <a:off x="0" y="0"/>
                          <a:ext cx="1812925" cy="1416049"/>
                        </a:xfrm>
                        <a:prstGeom prst="rect">
                          <a:avLst/>
                        </a:prstGeom>
                        <a:solidFill>
                          <a:srgbClr val="FFFFFF"/>
                        </a:solidFill>
                        <a:ln w="9525" cap="flat" cmpd="sng">
                          <a:solidFill>
                            <a:srgbClr val="FFFFFF"/>
                          </a:solidFill>
                          <a:prstDash val="solid"/>
                          <a:miter/>
                        </a:ln>
                      </wps:spPr>
                      <wps:txbx>
                        <w:txbxContent>
                          <w:p>
                            <w:pPr>
                              <w:rPr>
                                <w:b/>
                                <w:sz w:val="32"/>
                                <w:szCs w:val="32"/>
                              </w:rPr>
                            </w:pPr>
                            <w:r>
                              <w:rPr>
                                <w:rFonts w:hint="eastAsia"/>
                                <w:b/>
                                <w:sz w:val="32"/>
                                <w:szCs w:val="32"/>
                              </w:rPr>
                              <w:t>主管人签字：</w:t>
                            </w:r>
                          </w:p>
                        </w:txbxContent>
                      </wps:txbx>
                      <wps:bodyPr vert="horz" wrap="square" lIns="91440" tIns="45720" rIns="91440" bIns="45720" anchor="t" upright="1">
                        <a:spAutoFit/>
                      </wps:bodyPr>
                    </wps:wsp>
                  </a:graphicData>
                </a:graphic>
                <wp14:sizeRelH relativeFrom="page">
                  <wp14:pctWidth>0</wp14:pctWidth>
                </wp14:sizeRelH>
                <wp14:sizeRelV relativeFrom="margin">
                  <wp14:pctHeight>20000</wp14:pctHeight>
                </wp14:sizeRelV>
              </wp:anchor>
            </w:drawing>
          </mc:Choice>
          <mc:Fallback>
            <w:pict>
              <v:rect id="Text Box 152" o:spid="_x0000_s1026" o:spt="1" style="position:absolute;left:0pt;margin-left:551.3pt;margin-top:428.85pt;height:111.5pt;width:142.75pt;z-index:251659264;mso-width-relative:page;mso-height-relative:margin;mso-height-percent:200;" fillcolor="#FFFFFF" filled="t" stroked="t" coordsize="21600,21600" o:gfxdata="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OAcTA2QAAAA4BAAAPAAAAAAAA&#10;AAEAIAAAACIAAABkcnMvZG93bnJldi54bWxQSwECFAAUAAAACACHTuJAMT5mphECAABQBAAADgAA&#10;AAAAAAABACAAAAAoAQAAZHJzL2Uyb0RvYy54bWxQSwUGAAAAAAYABgBZAQAAqwUAAAAA&#10;">
                <v:fill on="t" focussize="0,0"/>
                <v:stroke color="#FFFFFF" joinstyle="miter"/>
                <v:imagedata o:title=""/>
                <o:lock v:ext="edit" aspectratio="f"/>
                <v:textbox style="mso-fit-shape-to-text:t;">
                  <w:txbxContent>
                    <w:p>
                      <w:pPr>
                        <w:rPr>
                          <w:b/>
                          <w:sz w:val="32"/>
                          <w:szCs w:val="32"/>
                        </w:rPr>
                      </w:pPr>
                      <w:r>
                        <w:rPr>
                          <w:rFonts w:hint="eastAsia"/>
                          <w:b/>
                          <w:sz w:val="32"/>
                          <w:szCs w:val="32"/>
                        </w:rPr>
                        <w:t>主管人签字：</w:t>
                      </w:r>
                    </w:p>
                  </w:txbxContent>
                </v:textbox>
              </v:rect>
            </w:pict>
          </mc:Fallback>
        </mc:AlternateContent>
      </w:r>
      <w:r>
        <w:rPr>
          <w:color w:val="000000"/>
          <w:sz w:val="18"/>
          <w:szCs w:val="18"/>
        </w:rPr>
        <mc:AlternateContent>
          <mc:Choice Requires="wps">
            <w:drawing>
              <wp:anchor distT="0" distB="0" distL="0" distR="0" simplePos="0" relativeHeight="251660288" behindDoc="0" locked="0" layoutInCell="1" allowOverlap="1">
                <wp:simplePos x="0" y="0"/>
                <wp:positionH relativeFrom="column">
                  <wp:posOffset>165100</wp:posOffset>
                </wp:positionH>
                <wp:positionV relativeFrom="paragraph">
                  <wp:posOffset>5446395</wp:posOffset>
                </wp:positionV>
                <wp:extent cx="6103620" cy="760095"/>
                <wp:effectExtent l="0" t="0" r="0" b="0"/>
                <wp:wrapNone/>
                <wp:docPr id="1027" name="Text Box 151"/>
                <wp:cNvGraphicFramePr/>
                <a:graphic xmlns:a="http://schemas.openxmlformats.org/drawingml/2006/main">
                  <a:graphicData uri="http://schemas.microsoft.com/office/word/2010/wordprocessingShape">
                    <wps:wsp>
                      <wps:cNvSpPr/>
                      <wps:spPr>
                        <a:xfrm>
                          <a:off x="0" y="0"/>
                          <a:ext cx="6103620" cy="760095"/>
                        </a:xfrm>
                        <a:prstGeom prst="rect">
                          <a:avLst/>
                        </a:prstGeom>
                        <a:solidFill>
                          <a:srgbClr val="FFFFFF"/>
                        </a:solidFill>
                        <a:ln w="9525" cap="flat" cmpd="sng">
                          <a:solidFill>
                            <a:srgbClr val="FFFFFF"/>
                          </a:solidFill>
                          <a:prstDash val="solid"/>
                          <a:miter/>
                        </a:ln>
                      </wps:spPr>
                      <wps:txbx>
                        <w:txbxContent>
                          <w:p>
                            <w:pPr>
                              <w:rPr>
                                <w:sz w:val="24"/>
                              </w:rPr>
                            </w:pPr>
                            <w:r>
                              <w:rPr>
                                <w:rFonts w:hint="eastAsia"/>
                                <w:sz w:val="24"/>
                              </w:rPr>
                              <w:t>注：1、情况正常打“</w:t>
                            </w:r>
                            <w:r>
                              <w:rPr>
                                <w:rFonts w:hint="eastAsia" w:ascii="宋体" w:hAnsi="宋体"/>
                                <w:sz w:val="24"/>
                              </w:rPr>
                              <w:t>√</w:t>
                            </w:r>
                            <w:r>
                              <w:rPr>
                                <w:rFonts w:hint="eastAsia"/>
                                <w:sz w:val="24"/>
                              </w:rPr>
                              <w:t>”，存在问题打“×”，并在备注栏中写明存在问题及处理情况。</w:t>
                            </w:r>
                          </w:p>
                          <w:p>
                            <w:pPr>
                              <w:pStyle w:val="8"/>
                              <w:rPr>
                                <w:sz w:val="24"/>
                              </w:rPr>
                            </w:pPr>
                            <w:r>
                              <w:rPr>
                                <w:rFonts w:hint="eastAsia"/>
                                <w:sz w:val="24"/>
                              </w:rPr>
                              <w:t xml:space="preserve">    2、对发现问题要及时处理，无法当场处置的要立即向消防安全责任人和管理人报告。</w:t>
                            </w:r>
                          </w:p>
                        </w:txbxContent>
                      </wps:txbx>
                      <wps:bodyPr vert="horz" wrap="square" lIns="91440" tIns="45720" rIns="91440" bIns="45720" anchor="t" upright="1">
                        <a:noAutofit/>
                      </wps:bodyPr>
                    </wps:wsp>
                  </a:graphicData>
                </a:graphic>
              </wp:anchor>
            </w:drawing>
          </mc:Choice>
          <mc:Fallback>
            <w:pict>
              <v:rect id="Text Box 151" o:spid="_x0000_s1026" o:spt="1" style="position:absolute;left:0pt;margin-left:13pt;margin-top:428.85pt;height:59.85pt;width:480.6pt;z-index:251660288;mso-width-relative:page;mso-height-relative:page;" fillcolor="#FFFFFF" filled="t" stroked="t" coordsize="21600,21600" o:gfxdata="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C+n8lnYAAAACgEAAA8AAAAAAAAA&#10;AQAgAAAAIgAAAGRycy9kb3ducmV2LnhtbFBLAQIUABQAAAAIAIdO4kC1OGRcEQIAAE8EAAAOAAAA&#10;AAAAAAEAIAAAACcBAABkcnMvZTJvRG9jLnhtbFBLBQYAAAAABgAGAFkBAACqBQAAAAA=&#10;">
                <v:fill on="t" focussize="0,0"/>
                <v:stroke color="#FFFFFF" joinstyle="miter"/>
                <v:imagedata o:title=""/>
                <o:lock v:ext="edit" aspectratio="f"/>
                <v:textbox>
                  <w:txbxContent>
                    <w:p>
                      <w:pPr>
                        <w:rPr>
                          <w:sz w:val="24"/>
                        </w:rPr>
                      </w:pPr>
                      <w:r>
                        <w:rPr>
                          <w:rFonts w:hint="eastAsia"/>
                          <w:sz w:val="24"/>
                        </w:rPr>
                        <w:t>注：1、情况正常打“</w:t>
                      </w:r>
                      <w:r>
                        <w:rPr>
                          <w:rFonts w:hint="eastAsia" w:ascii="宋体" w:hAnsi="宋体"/>
                          <w:sz w:val="24"/>
                        </w:rPr>
                        <w:t>√</w:t>
                      </w:r>
                      <w:r>
                        <w:rPr>
                          <w:rFonts w:hint="eastAsia"/>
                          <w:sz w:val="24"/>
                        </w:rPr>
                        <w:t>”，存在问题打“×”，并在备注栏中写明存在问题及处理情况。</w:t>
                      </w:r>
                    </w:p>
                    <w:p>
                      <w:pPr>
                        <w:pStyle w:val="8"/>
                        <w:rPr>
                          <w:sz w:val="24"/>
                        </w:rPr>
                      </w:pPr>
                      <w:r>
                        <w:rPr>
                          <w:rFonts w:hint="eastAsia"/>
                          <w:sz w:val="24"/>
                        </w:rPr>
                        <w:t xml:space="preserve">    2、对发现问题要及时处理，无法当场处置的要立即向消防安全责任人和管理人报告。</w:t>
                      </w:r>
                    </w:p>
                  </w:txbxContent>
                </v:textbox>
              </v:rect>
            </w:pict>
          </mc:Fallback>
        </mc:AlternateContent>
      </w:r>
      <w:r>
        <w:rPr>
          <w:rFonts w:ascii="Times New Roman" w:hAnsi="Times New Roman"/>
          <w:color w:val="000000"/>
        </w:rPr>
        <w:t>4.</w:t>
      </w:r>
      <w:r>
        <w:rPr>
          <w:rFonts w:hint="eastAsia" w:ascii="Times New Roman" w:hAnsi="Times New Roman"/>
          <w:color w:val="000000"/>
        </w:rPr>
        <w:t>2</w:t>
      </w:r>
      <w:r>
        <w:rPr>
          <w:rFonts w:ascii="Times New Roman" w:hAnsi="Times New Roman"/>
          <w:color w:val="000000"/>
        </w:rPr>
        <w:t>.</w:t>
      </w:r>
      <w:r>
        <w:rPr>
          <w:rFonts w:hint="eastAsia" w:ascii="Times New Roman" w:hAnsi="Times New Roman"/>
          <w:color w:val="000000"/>
        </w:rPr>
        <w:t>2</w:t>
      </w:r>
      <w:r>
        <w:rPr>
          <w:rFonts w:ascii="Times New Roman" w:hAnsi="Times New Roman"/>
          <w:color w:val="000000"/>
        </w:rPr>
        <w:t xml:space="preserve"> </w:t>
      </w:r>
      <w:r>
        <w:rPr>
          <w:rFonts w:hint="eastAsia" w:ascii="Times New Roman" w:hAnsi="Times New Roman"/>
          <w:color w:val="000000"/>
        </w:rPr>
        <w:t>防火巡查清单</w:t>
      </w:r>
      <w:bookmarkEnd w:id="86"/>
      <w:bookmarkEnd w:id="87"/>
    </w:p>
    <w:tbl>
      <w:tblPr>
        <w:tblStyle w:val="21"/>
        <w:tblpPr w:leftFromText="180" w:rightFromText="180" w:vertAnchor="text" w:horzAnchor="margin" w:tblpY="280"/>
        <w:tblW w:w="144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17"/>
        <w:gridCol w:w="895"/>
        <w:gridCol w:w="895"/>
        <w:gridCol w:w="895"/>
        <w:gridCol w:w="894"/>
        <w:gridCol w:w="894"/>
        <w:gridCol w:w="894"/>
        <w:gridCol w:w="894"/>
        <w:gridCol w:w="894"/>
        <w:gridCol w:w="894"/>
        <w:gridCol w:w="894"/>
        <w:gridCol w:w="894"/>
        <w:gridCol w:w="8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9" w:hRule="atLeast"/>
        </w:trPr>
        <w:tc>
          <w:tcPr>
            <w:tcW w:w="3717" w:type="dxa"/>
          </w:tcPr>
          <w:p>
            <w:pPr>
              <w:ind w:firstLine="480" w:firstLineChars="100"/>
              <w:rPr>
                <w:sz w:val="48"/>
                <w:szCs w:val="48"/>
                <w:vertAlign w:val="subscript"/>
              </w:rPr>
            </w:pPr>
            <w:r>
              <w:rPr>
                <w:sz w:val="48"/>
                <w:szCs w:val="48"/>
                <w:vertAlign w:val="subscript"/>
              </w:rPr>
              <mc:AlternateContent>
                <mc:Choice Requires="wps">
                  <w:drawing>
                    <wp:anchor distT="0" distB="0" distL="0" distR="0" simplePos="0" relativeHeight="251661312" behindDoc="0" locked="0" layoutInCell="1" allowOverlap="1">
                      <wp:simplePos x="0" y="0"/>
                      <wp:positionH relativeFrom="column">
                        <wp:posOffset>765175</wp:posOffset>
                      </wp:positionH>
                      <wp:positionV relativeFrom="paragraph">
                        <wp:posOffset>0</wp:posOffset>
                      </wp:positionV>
                      <wp:extent cx="1445895" cy="775970"/>
                      <wp:effectExtent l="0" t="0" r="0" b="0"/>
                      <wp:wrapNone/>
                      <wp:docPr id="1028" name="__TH_L30"/>
                      <wp:cNvGraphicFramePr/>
                      <a:graphic xmlns:a="http://schemas.openxmlformats.org/drawingml/2006/main">
                        <a:graphicData uri="http://schemas.microsoft.com/office/word/2010/wordprocessingShape">
                          <wps:wsp>
                            <wps:cNvCnPr/>
                            <wps:spPr>
                              <a:xfrm>
                                <a:off x="0" y="0"/>
                                <a:ext cx="1445895" cy="775970"/>
                              </a:xfrm>
                              <a:prstGeom prst="line">
                                <a:avLst/>
                              </a:prstGeom>
                              <a:ln w="6350" cap="flat" cmpd="sng">
                                <a:solidFill>
                                  <a:srgbClr val="000000"/>
                                </a:solidFill>
                                <a:prstDash val="solid"/>
                                <a:round/>
                              </a:ln>
                            </wps:spPr>
                            <wps:bodyPr/>
                          </wps:wsp>
                        </a:graphicData>
                      </a:graphic>
                    </wp:anchor>
                  </w:drawing>
                </mc:Choice>
                <mc:Fallback>
                  <w:pict>
                    <v:line id="__TH_L30" o:spid="_x0000_s1026" o:spt="20" style="position:absolute;left:0pt;margin-left:60.25pt;margin-top:0pt;height:61.1pt;width:113.85pt;z-index:251661312;mso-width-relative:page;mso-height-relative:page;" filled="f" stroked="t" coordsize="21600,21600" o:gfxdata="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Iakyv/UAAAACAEAAA8AAAAAAAAAAQAgAAAAIgAAAGRycy9kb3ducmV2Lnht&#10;bFBLAQIUABQAAAAIAIdO4kBtjnmMxAEAAI0DAAAOAAAAAAAAAAEAIAAAACMBAABkcnMvZTJvRG9j&#10;LnhtbFBLBQYAAAAABgAGAFkBAABZBQAAAAA=&#10;">
                      <v:fill on="f" focussize="0,0"/>
                      <v:stroke weight="0.5pt" color="#000000" joinstyle="round"/>
                      <v:imagedata o:title=""/>
                      <o:lock v:ext="edit" aspectratio="f"/>
                    </v:line>
                  </w:pict>
                </mc:Fallback>
              </mc:AlternateContent>
            </w:r>
            <w:r>
              <w:rPr>
                <w:sz w:val="48"/>
                <w:szCs w:val="48"/>
                <w:vertAlign w:val="subscript"/>
              </w:rPr>
              <mc:AlternateContent>
                <mc:Choice Requires="wps">
                  <w:drawing>
                    <wp:anchor distT="0" distB="0" distL="0" distR="0" simplePos="0" relativeHeight="251662336" behindDoc="0" locked="0" layoutInCell="1" allowOverlap="1">
                      <wp:simplePos x="0" y="0"/>
                      <wp:positionH relativeFrom="column">
                        <wp:posOffset>-52705</wp:posOffset>
                      </wp:positionH>
                      <wp:positionV relativeFrom="paragraph">
                        <wp:posOffset>350520</wp:posOffset>
                      </wp:positionV>
                      <wp:extent cx="2264410" cy="425450"/>
                      <wp:effectExtent l="0" t="0" r="0" b="0"/>
                      <wp:wrapNone/>
                      <wp:docPr id="1029" name="__TH_L31"/>
                      <wp:cNvGraphicFramePr/>
                      <a:graphic xmlns:a="http://schemas.openxmlformats.org/drawingml/2006/main">
                        <a:graphicData uri="http://schemas.microsoft.com/office/word/2010/wordprocessingShape">
                          <wps:wsp>
                            <wps:cNvCnPr/>
                            <wps:spPr>
                              <a:xfrm>
                                <a:off x="0" y="0"/>
                                <a:ext cx="2264410" cy="425450"/>
                              </a:xfrm>
                              <a:prstGeom prst="line">
                                <a:avLst/>
                              </a:prstGeom>
                              <a:ln w="6350" cap="flat" cmpd="sng">
                                <a:solidFill>
                                  <a:srgbClr val="000000"/>
                                </a:solidFill>
                                <a:prstDash val="solid"/>
                                <a:round/>
                              </a:ln>
                            </wps:spPr>
                            <wps:bodyPr/>
                          </wps:wsp>
                        </a:graphicData>
                      </a:graphic>
                    </wp:anchor>
                  </w:drawing>
                </mc:Choice>
                <mc:Fallback>
                  <w:pict>
                    <v:line id="__TH_L31" o:spid="_x0000_s1026" o:spt="20" style="position:absolute;left:0pt;margin-left:-4.15pt;margin-top:27.6pt;height:33.5pt;width:178.3pt;z-index:251662336;mso-width-relative:page;mso-height-relative:page;" filled="f" stroked="t" coordsize="21600,21600" o:gfxdata="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xeSHK1QAAAAkBAAAPAAAAAAAAAAEAIAAAACIAAABkcnMvZG93bnJldi54&#10;bWxQSwECFAAUAAAACACHTuJAL60d98QBAACNAwAADgAAAAAAAAABACAAAAAkAQAAZHJzL2Uyb0Rv&#10;Yy54bWxQSwUGAAAAAAYABgBZAQAAWgUAAAAA&#10;">
                      <v:fill on="f" focussize="0,0"/>
                      <v:stroke weight="0.5pt" color="#000000" joinstyle="round"/>
                      <v:imagedata o:title=""/>
                      <o:lock v:ext="edit" aspectratio="f"/>
                    </v:line>
                  </w:pict>
                </mc:Fallback>
              </mc:AlternateContent>
            </w:r>
            <w:r>
              <w:rPr>
                <w:sz w:val="48"/>
                <w:szCs w:val="48"/>
                <w:vertAlign w:val="subscript"/>
              </w:rPr>
              <mc:AlternateContent>
                <mc:Choice Requires="wps">
                  <w:drawing>
                    <wp:anchor distT="0" distB="0" distL="0" distR="0" simplePos="0" relativeHeight="251663360" behindDoc="0" locked="0" layoutInCell="1" allowOverlap="1">
                      <wp:simplePos x="0" y="0"/>
                      <wp:positionH relativeFrom="column">
                        <wp:posOffset>25400</wp:posOffset>
                      </wp:positionH>
                      <wp:positionV relativeFrom="paragraph">
                        <wp:posOffset>495935</wp:posOffset>
                      </wp:positionV>
                      <wp:extent cx="610235" cy="205740"/>
                      <wp:effectExtent l="0" t="0" r="0" b="0"/>
                      <wp:wrapNone/>
                      <wp:docPr id="1030" name="__TH_B2133"/>
                      <wp:cNvGraphicFramePr/>
                      <a:graphic xmlns:a="http://schemas.openxmlformats.org/drawingml/2006/main">
                        <a:graphicData uri="http://schemas.microsoft.com/office/word/2010/wordprocessingShape">
                          <wps:wsp>
                            <wps:cNvSpPr/>
                            <wps:spPr>
                              <a:xfrm>
                                <a:off x="0" y="0"/>
                                <a:ext cx="610235" cy="205739"/>
                              </a:xfrm>
                              <a:prstGeom prst="rect">
                                <a:avLst/>
                              </a:prstGeom>
                              <a:ln>
                                <a:noFill/>
                              </a:ln>
                            </wps:spPr>
                            <wps:txbx>
                              <w:txbxContent>
                                <w:p>
                                  <w:pPr>
                                    <w:snapToGrid w:val="0"/>
                                    <w:rPr>
                                      <w:sz w:val="24"/>
                                    </w:rPr>
                                  </w:pPr>
                                  <w:r>
                                    <w:rPr>
                                      <w:rFonts w:hint="eastAsia"/>
                                      <w:sz w:val="24"/>
                                    </w:rPr>
                                    <w:t>巡查内容</w:t>
                                  </w:r>
                                </w:p>
                              </w:txbxContent>
                            </wps:txbx>
                            <wps:bodyPr vert="horz" wrap="square" lIns="0" tIns="0" rIns="0" bIns="0" anchor="t" upright="1">
                              <a:noAutofit/>
                            </wps:bodyPr>
                          </wps:wsp>
                        </a:graphicData>
                      </a:graphic>
                    </wp:anchor>
                  </w:drawing>
                </mc:Choice>
                <mc:Fallback>
                  <w:pict>
                    <v:rect id="__TH_B2133" o:spid="_x0000_s1026" o:spt="1" style="position:absolute;left:0pt;margin-left:2pt;margin-top:39.05pt;height:16.2pt;width:48.05pt;z-index:251663360;mso-width-relative:page;mso-height-relative:page;" filled="f" stroked="f" coordsize="21600,21600" o:gfxdata="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&#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BGDPfDYAAAACAEAAA8AAAAAAAAAAQAgAAAAIgAAAGRy&#10;cy9kb3ducmV2LnhtbFBLAQIUABQAAAAIAIdO4kC8mCRSzAEAAJ0DAAAOAAAAAAAAAAEAIAAAACcB&#10;AABkcnMvZTJvRG9jLnhtbFBLBQYAAAAABgAGAFkBAABlBQAAAAA=&#10;">
                      <v:fill on="f" focussize="0,0"/>
                      <v:stroke on="f"/>
                      <v:imagedata o:title=""/>
                      <o:lock v:ext="edit" aspectratio="f"/>
                      <v:textbox inset="0mm,0mm,0mm,0mm">
                        <w:txbxContent>
                          <w:p>
                            <w:pPr>
                              <w:snapToGrid w:val="0"/>
                              <w:rPr>
                                <w:sz w:val="24"/>
                              </w:rPr>
                            </w:pPr>
                            <w:r>
                              <w:rPr>
                                <w:rFonts w:hint="eastAsia"/>
                                <w:sz w:val="24"/>
                              </w:rPr>
                              <w:t>巡查内容</w:t>
                            </w:r>
                          </w:p>
                        </w:txbxContent>
                      </v:textbox>
                    </v:rect>
                  </w:pict>
                </mc:Fallback>
              </mc:AlternateContent>
            </w:r>
            <w:r>
              <w:rPr>
                <w:sz w:val="48"/>
                <w:szCs w:val="48"/>
                <w:vertAlign w:val="subscript"/>
              </w:rPr>
              <mc:AlternateContent>
                <mc:Choice Requires="wps">
                  <w:drawing>
                    <wp:anchor distT="0" distB="0" distL="0" distR="0" simplePos="0" relativeHeight="251664384" behindDoc="0" locked="0" layoutInCell="1" allowOverlap="1">
                      <wp:simplePos x="0" y="0"/>
                      <wp:positionH relativeFrom="column">
                        <wp:posOffset>1439545</wp:posOffset>
                      </wp:positionH>
                      <wp:positionV relativeFrom="paragraph">
                        <wp:posOffset>122555</wp:posOffset>
                      </wp:positionV>
                      <wp:extent cx="720725" cy="299720"/>
                      <wp:effectExtent l="0" t="0" r="0" b="0"/>
                      <wp:wrapNone/>
                      <wp:docPr id="1031" name="__TH_B1132"/>
                      <wp:cNvGraphicFramePr/>
                      <a:graphic xmlns:a="http://schemas.openxmlformats.org/drawingml/2006/main">
                        <a:graphicData uri="http://schemas.microsoft.com/office/word/2010/wordprocessingShape">
                          <wps:wsp>
                            <wps:cNvSpPr/>
                            <wps:spPr>
                              <a:xfrm>
                                <a:off x="0" y="0"/>
                                <a:ext cx="720725" cy="299720"/>
                              </a:xfrm>
                              <a:prstGeom prst="rect">
                                <a:avLst/>
                              </a:prstGeom>
                              <a:ln>
                                <a:noFill/>
                              </a:ln>
                            </wps:spPr>
                            <wps:txbx>
                              <w:txbxContent>
                                <w:p>
                                  <w:pPr>
                                    <w:snapToGrid w:val="0"/>
                                    <w:rPr>
                                      <w:sz w:val="24"/>
                                    </w:rPr>
                                  </w:pPr>
                                  <w:r>
                                    <w:rPr>
                                      <w:rFonts w:hint="eastAsia"/>
                                      <w:sz w:val="24"/>
                                    </w:rPr>
                                    <w:t>巡查时间</w:t>
                                  </w:r>
                                </w:p>
                              </w:txbxContent>
                            </wps:txbx>
                            <wps:bodyPr vert="horz" wrap="square" lIns="0" tIns="0" rIns="0" bIns="0" anchor="t" upright="1">
                              <a:noAutofit/>
                            </wps:bodyPr>
                          </wps:wsp>
                        </a:graphicData>
                      </a:graphic>
                    </wp:anchor>
                  </w:drawing>
                </mc:Choice>
                <mc:Fallback>
                  <w:pict>
                    <v:rect id="__TH_B1132" o:spid="_x0000_s1026" o:spt="1" style="position:absolute;left:0pt;margin-left:113.35pt;margin-top:9.65pt;height:23.6pt;width:56.75pt;z-index:251664384;mso-width-relative:page;mso-height-relative:page;" filled="f" stroked="f" coordsize="21600,21600" o:gfxdata="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ENOUy2gAAAAkBAAAPAAAAAAAAAAEAIAAAACIAAABk&#10;cnMvZG93bnJldi54bWxQSwECFAAUAAAACACHTuJAJ9F+4csBAACdAwAADgAAAAAAAAABACAAAAAp&#10;AQAAZHJzL2Uyb0RvYy54bWxQSwUGAAAAAAYABgBZAQAAZgUAAAAA&#10;">
                      <v:fill on="f" focussize="0,0"/>
                      <v:stroke on="f"/>
                      <v:imagedata o:title=""/>
                      <o:lock v:ext="edit" aspectratio="f"/>
                      <v:textbox inset="0mm,0mm,0mm,0mm">
                        <w:txbxContent>
                          <w:p>
                            <w:pPr>
                              <w:snapToGrid w:val="0"/>
                              <w:rPr>
                                <w:sz w:val="24"/>
                              </w:rPr>
                            </w:pPr>
                            <w:r>
                              <w:rPr>
                                <w:rFonts w:hint="eastAsia"/>
                                <w:sz w:val="24"/>
                              </w:rPr>
                              <w:t>巡查时间</w:t>
                            </w:r>
                          </w:p>
                        </w:txbxContent>
                      </v:textbox>
                    </v:rect>
                  </w:pict>
                </mc:Fallback>
              </mc:AlternateContent>
            </w:r>
            <w:r>
              <w:rPr>
                <w:sz w:val="48"/>
                <w:szCs w:val="48"/>
                <w:vertAlign w:val="subscript"/>
              </w:rPr>
              <mc:AlternateContent>
                <mc:Choice Requires="wps">
                  <w:drawing>
                    <wp:anchor distT="0" distB="0" distL="0" distR="0" simplePos="0" relativeHeight="251665408" behindDoc="0" locked="0" layoutInCell="1" allowOverlap="1">
                      <wp:simplePos x="0" y="0"/>
                      <wp:positionH relativeFrom="column">
                        <wp:posOffset>499745</wp:posOffset>
                      </wp:positionH>
                      <wp:positionV relativeFrom="paragraph">
                        <wp:posOffset>422275</wp:posOffset>
                      </wp:positionV>
                      <wp:extent cx="260350" cy="158750"/>
                      <wp:effectExtent l="0" t="0" r="0" b="0"/>
                      <wp:wrapNone/>
                      <wp:docPr id="1032" name="__TH_B3134"/>
                      <wp:cNvGraphicFramePr/>
                      <a:graphic xmlns:a="http://schemas.openxmlformats.org/drawingml/2006/main">
                        <a:graphicData uri="http://schemas.microsoft.com/office/word/2010/wordprocessingShape">
                          <wps:wsp>
                            <wps:cNvSpPr/>
                            <wps:spPr>
                              <a:xfrm>
                                <a:off x="0" y="0"/>
                                <a:ext cx="260349" cy="158750"/>
                              </a:xfrm>
                              <a:prstGeom prst="rect">
                                <a:avLst/>
                              </a:prstGeom>
                              <a:ln>
                                <a:noFill/>
                              </a:ln>
                            </wps:spPr>
                            <wps:txbx>
                              <w:txbxContent>
                                <w:p/>
                              </w:txbxContent>
                            </wps:txbx>
                            <wps:bodyPr vert="horz" wrap="square" lIns="0" tIns="0" rIns="0" bIns="45720" anchor="t" upright="1">
                              <a:noAutofit/>
                            </wps:bodyPr>
                          </wps:wsp>
                        </a:graphicData>
                      </a:graphic>
                    </wp:anchor>
                  </w:drawing>
                </mc:Choice>
                <mc:Fallback>
                  <w:pict>
                    <v:rect id="__TH_B3134" o:spid="_x0000_s1026" o:spt="1" style="position:absolute;left:0pt;margin-left:39.35pt;margin-top:33.25pt;height:12.5pt;width:20.5pt;z-index:251665408;mso-width-relative:page;mso-height-relative:page;" filled="f" stroked="f" coordsize="21600,21600" o:gfxdata="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28nBn1QAAAAgBAAAPAAAAAAAAAAEAIAAAACIA&#10;AABkcnMvZG93bnJldi54bWxQSwECFAAUAAAACACHTuJAjGmCLtMBAAChAwAADgAAAAAAAAABACAA&#10;AAAkAQAAZHJzL2Uyb0RvYy54bWxQSwUGAAAAAAYABgBZAQAAaQUAAAAA&#10;">
                      <v:fill on="f" focussize="0,0"/>
                      <v:stroke on="f"/>
                      <v:imagedata o:title=""/>
                      <o:lock v:ext="edit" aspectratio="f"/>
                      <v:textbox inset="0mm,0mm,0mm,1.27mm">
                        <w:txbxContent>
                          <w:p/>
                        </w:txbxContent>
                      </v:textbox>
                    </v:rect>
                  </w:pict>
                </mc:Fallback>
              </mc:AlternateContent>
            </w:r>
            <w:r>
              <w:rPr>
                <w:rFonts w:hint="eastAsia"/>
                <w:sz w:val="48"/>
                <w:szCs w:val="48"/>
                <w:vertAlign w:val="subscript"/>
              </w:rPr>
              <w:t>巡查情况</w:t>
            </w:r>
          </w:p>
        </w:tc>
        <w:tc>
          <w:tcPr>
            <w:tcW w:w="895" w:type="dxa"/>
            <w:textDirection w:val="tbRlV"/>
          </w:tcPr>
          <w:p>
            <w:pPr>
              <w:ind w:left="113" w:right="113"/>
              <w:jc w:val="center"/>
              <w:rPr>
                <w:rFonts w:ascii="宋体" w:hAnsi="宋体"/>
                <w:sz w:val="28"/>
                <w:szCs w:val="28"/>
              </w:rPr>
            </w:pPr>
            <w:r>
              <w:rPr>
                <w:rFonts w:hint="eastAsia" w:ascii="宋体" w:hAnsi="宋体"/>
                <w:sz w:val="28"/>
                <w:szCs w:val="28"/>
              </w:rPr>
              <w:t>～</w:t>
            </w:r>
          </w:p>
        </w:tc>
        <w:tc>
          <w:tcPr>
            <w:tcW w:w="895" w:type="dxa"/>
            <w:textDirection w:val="tbRlV"/>
          </w:tcPr>
          <w:p>
            <w:pPr>
              <w:ind w:left="113" w:right="113"/>
              <w:jc w:val="center"/>
              <w:rPr>
                <w:sz w:val="28"/>
                <w:szCs w:val="28"/>
              </w:rPr>
            </w:pPr>
            <w:r>
              <w:rPr>
                <w:rFonts w:hint="eastAsia" w:ascii="宋体" w:hAnsi="宋体"/>
                <w:sz w:val="28"/>
                <w:szCs w:val="28"/>
              </w:rPr>
              <w:t>～</w:t>
            </w:r>
          </w:p>
        </w:tc>
        <w:tc>
          <w:tcPr>
            <w:tcW w:w="895" w:type="dxa"/>
            <w:textDirection w:val="tbRlV"/>
          </w:tcPr>
          <w:p>
            <w:pPr>
              <w:ind w:left="113" w:right="113"/>
              <w:jc w:val="center"/>
              <w:rPr>
                <w:sz w:val="28"/>
                <w:szCs w:val="28"/>
              </w:rPr>
            </w:pPr>
            <w:r>
              <w:rPr>
                <w:rFonts w:hint="eastAsia" w:ascii="宋体" w:hAnsi="宋体"/>
                <w:sz w:val="28"/>
                <w:szCs w:val="28"/>
              </w:rPr>
              <w:t>～</w:t>
            </w:r>
          </w:p>
        </w:tc>
        <w:tc>
          <w:tcPr>
            <w:tcW w:w="894" w:type="dxa"/>
            <w:textDirection w:val="tbRlV"/>
          </w:tcPr>
          <w:p>
            <w:pPr>
              <w:ind w:left="113" w:right="113"/>
              <w:jc w:val="center"/>
              <w:rPr>
                <w:sz w:val="28"/>
                <w:szCs w:val="28"/>
              </w:rPr>
            </w:pPr>
            <w:r>
              <w:rPr>
                <w:rFonts w:hint="eastAsia" w:ascii="宋体" w:hAnsi="宋体"/>
                <w:sz w:val="28"/>
                <w:szCs w:val="28"/>
              </w:rPr>
              <w:t>～</w:t>
            </w:r>
          </w:p>
        </w:tc>
        <w:tc>
          <w:tcPr>
            <w:tcW w:w="894" w:type="dxa"/>
            <w:textDirection w:val="tbRlV"/>
          </w:tcPr>
          <w:p>
            <w:pPr>
              <w:ind w:left="113" w:right="113"/>
              <w:jc w:val="center"/>
              <w:rPr>
                <w:sz w:val="28"/>
                <w:szCs w:val="28"/>
              </w:rPr>
            </w:pPr>
            <w:r>
              <w:rPr>
                <w:rFonts w:hint="eastAsia" w:ascii="宋体" w:hAnsi="宋体"/>
                <w:sz w:val="28"/>
                <w:szCs w:val="28"/>
              </w:rPr>
              <w:t>～</w:t>
            </w:r>
          </w:p>
        </w:tc>
        <w:tc>
          <w:tcPr>
            <w:tcW w:w="894" w:type="dxa"/>
            <w:textDirection w:val="tbRlV"/>
          </w:tcPr>
          <w:p>
            <w:pPr>
              <w:ind w:left="113" w:right="113"/>
              <w:jc w:val="center"/>
              <w:rPr>
                <w:sz w:val="28"/>
                <w:szCs w:val="28"/>
              </w:rPr>
            </w:pPr>
            <w:r>
              <w:rPr>
                <w:rFonts w:hint="eastAsia" w:ascii="宋体" w:hAnsi="宋体"/>
                <w:sz w:val="28"/>
                <w:szCs w:val="28"/>
              </w:rPr>
              <w:t>～</w:t>
            </w:r>
          </w:p>
        </w:tc>
        <w:tc>
          <w:tcPr>
            <w:tcW w:w="894" w:type="dxa"/>
            <w:textDirection w:val="tbRlV"/>
          </w:tcPr>
          <w:p>
            <w:pPr>
              <w:ind w:left="113" w:right="113"/>
              <w:jc w:val="center"/>
              <w:rPr>
                <w:sz w:val="28"/>
                <w:szCs w:val="28"/>
              </w:rPr>
            </w:pPr>
            <w:r>
              <w:rPr>
                <w:rFonts w:hint="eastAsia" w:ascii="宋体" w:hAnsi="宋体"/>
                <w:sz w:val="28"/>
                <w:szCs w:val="28"/>
              </w:rPr>
              <w:t>～</w:t>
            </w:r>
          </w:p>
        </w:tc>
        <w:tc>
          <w:tcPr>
            <w:tcW w:w="894" w:type="dxa"/>
            <w:textDirection w:val="tbRlV"/>
          </w:tcPr>
          <w:p>
            <w:pPr>
              <w:ind w:left="113" w:right="113"/>
              <w:jc w:val="center"/>
              <w:rPr>
                <w:sz w:val="28"/>
                <w:szCs w:val="28"/>
              </w:rPr>
            </w:pPr>
            <w:r>
              <w:rPr>
                <w:rFonts w:hint="eastAsia" w:ascii="宋体" w:hAnsi="宋体"/>
                <w:sz w:val="28"/>
                <w:szCs w:val="28"/>
              </w:rPr>
              <w:t>～</w:t>
            </w:r>
          </w:p>
        </w:tc>
        <w:tc>
          <w:tcPr>
            <w:tcW w:w="894" w:type="dxa"/>
            <w:textDirection w:val="tbRlV"/>
          </w:tcPr>
          <w:p>
            <w:pPr>
              <w:ind w:left="113" w:right="113"/>
              <w:jc w:val="center"/>
              <w:rPr>
                <w:sz w:val="28"/>
                <w:szCs w:val="28"/>
              </w:rPr>
            </w:pPr>
            <w:r>
              <w:rPr>
                <w:rFonts w:hint="eastAsia" w:ascii="宋体" w:hAnsi="宋体"/>
                <w:sz w:val="28"/>
                <w:szCs w:val="28"/>
              </w:rPr>
              <w:t>～</w:t>
            </w:r>
          </w:p>
        </w:tc>
        <w:tc>
          <w:tcPr>
            <w:tcW w:w="894" w:type="dxa"/>
            <w:textDirection w:val="tbRlV"/>
          </w:tcPr>
          <w:p>
            <w:pPr>
              <w:ind w:left="113" w:right="113"/>
              <w:jc w:val="center"/>
              <w:rPr>
                <w:sz w:val="28"/>
                <w:szCs w:val="28"/>
              </w:rPr>
            </w:pPr>
            <w:r>
              <w:rPr>
                <w:rFonts w:hint="eastAsia" w:ascii="宋体" w:hAnsi="宋体"/>
                <w:sz w:val="28"/>
                <w:szCs w:val="28"/>
              </w:rPr>
              <w:t>～</w:t>
            </w:r>
          </w:p>
        </w:tc>
        <w:tc>
          <w:tcPr>
            <w:tcW w:w="894" w:type="dxa"/>
            <w:textDirection w:val="tbRlV"/>
          </w:tcPr>
          <w:p>
            <w:pPr>
              <w:ind w:left="113" w:right="113"/>
              <w:jc w:val="center"/>
              <w:rPr>
                <w:sz w:val="28"/>
                <w:szCs w:val="28"/>
              </w:rPr>
            </w:pPr>
            <w:r>
              <w:rPr>
                <w:rFonts w:hint="eastAsia" w:ascii="宋体" w:hAnsi="宋体"/>
                <w:sz w:val="28"/>
                <w:szCs w:val="28"/>
              </w:rPr>
              <w:t>～</w:t>
            </w:r>
          </w:p>
        </w:tc>
        <w:tc>
          <w:tcPr>
            <w:tcW w:w="894" w:type="dxa"/>
            <w:textDirection w:val="tbRlV"/>
          </w:tcPr>
          <w:p>
            <w:pPr>
              <w:ind w:left="113" w:right="113"/>
              <w:jc w:val="center"/>
              <w:rPr>
                <w:sz w:val="28"/>
                <w:szCs w:val="28"/>
              </w:rPr>
            </w:pPr>
            <w:r>
              <w:rPr>
                <w:rFonts w:hint="eastAsia" w:ascii="宋体" w:hAnsi="宋体"/>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3717" w:type="dxa"/>
            <w:vAlign w:val="center"/>
          </w:tcPr>
          <w:p>
            <w:pPr>
              <w:jc w:val="center"/>
              <w:rPr>
                <w:sz w:val="24"/>
              </w:rPr>
            </w:pPr>
            <w:r>
              <w:rPr>
                <w:rFonts w:hint="eastAsia"/>
                <w:sz w:val="24"/>
              </w:rPr>
              <w:t>巡查部位</w:t>
            </w:r>
          </w:p>
        </w:tc>
        <w:tc>
          <w:tcPr>
            <w:tcW w:w="895" w:type="dxa"/>
          </w:tcPr>
          <w:p/>
        </w:tc>
        <w:tc>
          <w:tcPr>
            <w:tcW w:w="895" w:type="dxa"/>
          </w:tcPr>
          <w:p/>
        </w:tc>
        <w:tc>
          <w:tcPr>
            <w:tcW w:w="895" w:type="dxa"/>
          </w:tcPr>
          <w:p/>
        </w:tc>
        <w:tc>
          <w:tcPr>
            <w:tcW w:w="894" w:type="dxa"/>
          </w:tcPr>
          <w:p/>
        </w:tc>
        <w:tc>
          <w:tcPr>
            <w:tcW w:w="894" w:type="dxa"/>
          </w:tcPr>
          <w:p/>
        </w:tc>
        <w:tc>
          <w:tcPr>
            <w:tcW w:w="894" w:type="dxa"/>
          </w:tcPr>
          <w:p/>
        </w:tc>
        <w:tc>
          <w:tcPr>
            <w:tcW w:w="894" w:type="dxa"/>
          </w:tcPr>
          <w:p/>
        </w:tc>
        <w:tc>
          <w:tcPr>
            <w:tcW w:w="894" w:type="dxa"/>
          </w:tcPr>
          <w:p/>
        </w:tc>
        <w:tc>
          <w:tcPr>
            <w:tcW w:w="894" w:type="dxa"/>
          </w:tcPr>
          <w:p/>
        </w:tc>
        <w:tc>
          <w:tcPr>
            <w:tcW w:w="894" w:type="dxa"/>
          </w:tcPr>
          <w:p/>
        </w:tc>
        <w:tc>
          <w:tcPr>
            <w:tcW w:w="894" w:type="dxa"/>
          </w:tcPr>
          <w:p/>
        </w:tc>
        <w:tc>
          <w:tcPr>
            <w:tcW w:w="89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717" w:type="dxa"/>
          </w:tcPr>
          <w:p>
            <w:pPr>
              <w:jc w:val="center"/>
              <w:rPr>
                <w:sz w:val="24"/>
              </w:rPr>
            </w:pPr>
            <w:r>
              <w:rPr>
                <w:rFonts w:hint="eastAsia"/>
                <w:sz w:val="24"/>
              </w:rPr>
              <w:t>用火、用电有无违章情况</w:t>
            </w:r>
          </w:p>
        </w:tc>
        <w:tc>
          <w:tcPr>
            <w:tcW w:w="895" w:type="dxa"/>
          </w:tcPr>
          <w:p>
            <w:pPr>
              <w:jc w:val="center"/>
            </w:pPr>
          </w:p>
        </w:tc>
        <w:tc>
          <w:tcPr>
            <w:tcW w:w="895" w:type="dxa"/>
          </w:tcPr>
          <w:p>
            <w:pPr>
              <w:jc w:val="center"/>
            </w:pPr>
          </w:p>
        </w:tc>
        <w:tc>
          <w:tcPr>
            <w:tcW w:w="895" w:type="dxa"/>
          </w:tcPr>
          <w:p>
            <w:pPr>
              <w:jc w:val="center"/>
            </w:pPr>
          </w:p>
        </w:tc>
        <w:tc>
          <w:tcPr>
            <w:tcW w:w="894" w:type="dxa"/>
          </w:tcPr>
          <w:p>
            <w:pPr>
              <w:jc w:val="center"/>
            </w:pPr>
          </w:p>
        </w:tc>
        <w:tc>
          <w:tcPr>
            <w:tcW w:w="894" w:type="dxa"/>
          </w:tcPr>
          <w:p>
            <w:pPr>
              <w:jc w:val="center"/>
            </w:pPr>
          </w:p>
        </w:tc>
        <w:tc>
          <w:tcPr>
            <w:tcW w:w="894" w:type="dxa"/>
          </w:tcPr>
          <w:p>
            <w:pPr>
              <w:jc w:val="center"/>
            </w:pPr>
          </w:p>
        </w:tc>
        <w:tc>
          <w:tcPr>
            <w:tcW w:w="894" w:type="dxa"/>
          </w:tcPr>
          <w:p>
            <w:pPr>
              <w:jc w:val="center"/>
            </w:pPr>
          </w:p>
        </w:tc>
        <w:tc>
          <w:tcPr>
            <w:tcW w:w="894" w:type="dxa"/>
          </w:tcPr>
          <w:p>
            <w:pPr>
              <w:jc w:val="center"/>
            </w:pPr>
          </w:p>
        </w:tc>
        <w:tc>
          <w:tcPr>
            <w:tcW w:w="894" w:type="dxa"/>
          </w:tcPr>
          <w:p>
            <w:pPr>
              <w:jc w:val="center"/>
            </w:pPr>
          </w:p>
        </w:tc>
        <w:tc>
          <w:tcPr>
            <w:tcW w:w="894" w:type="dxa"/>
          </w:tcPr>
          <w:p>
            <w:pPr>
              <w:jc w:val="center"/>
            </w:pPr>
          </w:p>
        </w:tc>
        <w:tc>
          <w:tcPr>
            <w:tcW w:w="894" w:type="dxa"/>
          </w:tcPr>
          <w:p>
            <w:pPr>
              <w:jc w:val="center"/>
            </w:pPr>
          </w:p>
        </w:tc>
        <w:tc>
          <w:tcPr>
            <w:tcW w:w="894"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717" w:type="dxa"/>
          </w:tcPr>
          <w:p>
            <w:pPr>
              <w:jc w:val="center"/>
              <w:rPr>
                <w:sz w:val="24"/>
              </w:rPr>
            </w:pPr>
            <w:r>
              <w:rPr>
                <w:rFonts w:hint="eastAsia"/>
                <w:sz w:val="24"/>
              </w:rPr>
              <w:t>疏散通道、安全出口是否畅通</w:t>
            </w:r>
          </w:p>
        </w:tc>
        <w:tc>
          <w:tcPr>
            <w:tcW w:w="895" w:type="dxa"/>
          </w:tcPr>
          <w:p>
            <w:pPr>
              <w:jc w:val="center"/>
            </w:pPr>
          </w:p>
        </w:tc>
        <w:tc>
          <w:tcPr>
            <w:tcW w:w="895" w:type="dxa"/>
          </w:tcPr>
          <w:p>
            <w:pPr>
              <w:jc w:val="center"/>
            </w:pPr>
          </w:p>
        </w:tc>
        <w:tc>
          <w:tcPr>
            <w:tcW w:w="895" w:type="dxa"/>
          </w:tcPr>
          <w:p>
            <w:pPr>
              <w:jc w:val="center"/>
            </w:pPr>
          </w:p>
        </w:tc>
        <w:tc>
          <w:tcPr>
            <w:tcW w:w="894" w:type="dxa"/>
          </w:tcPr>
          <w:p>
            <w:pPr>
              <w:jc w:val="center"/>
            </w:pPr>
          </w:p>
        </w:tc>
        <w:tc>
          <w:tcPr>
            <w:tcW w:w="894" w:type="dxa"/>
          </w:tcPr>
          <w:p>
            <w:pPr>
              <w:jc w:val="center"/>
            </w:pPr>
          </w:p>
        </w:tc>
        <w:tc>
          <w:tcPr>
            <w:tcW w:w="894" w:type="dxa"/>
          </w:tcPr>
          <w:p>
            <w:pPr>
              <w:jc w:val="center"/>
            </w:pPr>
          </w:p>
        </w:tc>
        <w:tc>
          <w:tcPr>
            <w:tcW w:w="894" w:type="dxa"/>
          </w:tcPr>
          <w:p>
            <w:pPr>
              <w:jc w:val="center"/>
            </w:pPr>
          </w:p>
        </w:tc>
        <w:tc>
          <w:tcPr>
            <w:tcW w:w="894" w:type="dxa"/>
          </w:tcPr>
          <w:p>
            <w:pPr>
              <w:jc w:val="center"/>
            </w:pPr>
          </w:p>
        </w:tc>
        <w:tc>
          <w:tcPr>
            <w:tcW w:w="894" w:type="dxa"/>
          </w:tcPr>
          <w:p>
            <w:pPr>
              <w:jc w:val="center"/>
            </w:pPr>
          </w:p>
        </w:tc>
        <w:tc>
          <w:tcPr>
            <w:tcW w:w="894" w:type="dxa"/>
          </w:tcPr>
          <w:p>
            <w:pPr>
              <w:jc w:val="center"/>
            </w:pPr>
          </w:p>
        </w:tc>
        <w:tc>
          <w:tcPr>
            <w:tcW w:w="894" w:type="dxa"/>
          </w:tcPr>
          <w:p>
            <w:pPr>
              <w:jc w:val="center"/>
            </w:pPr>
          </w:p>
        </w:tc>
        <w:tc>
          <w:tcPr>
            <w:tcW w:w="894"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717" w:type="dxa"/>
          </w:tcPr>
          <w:p>
            <w:pPr>
              <w:jc w:val="center"/>
              <w:rPr>
                <w:rFonts w:ascii="微软雅黑" w:hAnsi="微软雅黑" w:eastAsia="微软雅黑"/>
                <w:sz w:val="20"/>
                <w:szCs w:val="20"/>
              </w:rPr>
            </w:pPr>
            <w:r>
              <w:rPr>
                <w:rFonts w:hint="eastAsia"/>
                <w:sz w:val="20"/>
                <w:szCs w:val="20"/>
              </w:rPr>
              <w:t>消火栓、灭火器、消防安全标志完好情况</w:t>
            </w:r>
          </w:p>
        </w:tc>
        <w:tc>
          <w:tcPr>
            <w:tcW w:w="895" w:type="dxa"/>
          </w:tcPr>
          <w:p>
            <w:pPr>
              <w:jc w:val="center"/>
            </w:pPr>
          </w:p>
        </w:tc>
        <w:tc>
          <w:tcPr>
            <w:tcW w:w="895" w:type="dxa"/>
          </w:tcPr>
          <w:p>
            <w:pPr>
              <w:jc w:val="center"/>
            </w:pPr>
          </w:p>
        </w:tc>
        <w:tc>
          <w:tcPr>
            <w:tcW w:w="895" w:type="dxa"/>
          </w:tcPr>
          <w:p>
            <w:pPr>
              <w:jc w:val="center"/>
            </w:pPr>
          </w:p>
        </w:tc>
        <w:tc>
          <w:tcPr>
            <w:tcW w:w="894" w:type="dxa"/>
          </w:tcPr>
          <w:p>
            <w:pPr>
              <w:jc w:val="center"/>
            </w:pPr>
          </w:p>
        </w:tc>
        <w:tc>
          <w:tcPr>
            <w:tcW w:w="894" w:type="dxa"/>
          </w:tcPr>
          <w:p>
            <w:pPr>
              <w:jc w:val="center"/>
            </w:pPr>
          </w:p>
        </w:tc>
        <w:tc>
          <w:tcPr>
            <w:tcW w:w="894" w:type="dxa"/>
          </w:tcPr>
          <w:p>
            <w:pPr>
              <w:jc w:val="center"/>
            </w:pPr>
          </w:p>
        </w:tc>
        <w:tc>
          <w:tcPr>
            <w:tcW w:w="894" w:type="dxa"/>
          </w:tcPr>
          <w:p>
            <w:pPr>
              <w:jc w:val="center"/>
            </w:pPr>
          </w:p>
        </w:tc>
        <w:tc>
          <w:tcPr>
            <w:tcW w:w="894" w:type="dxa"/>
          </w:tcPr>
          <w:p>
            <w:pPr>
              <w:jc w:val="center"/>
            </w:pPr>
          </w:p>
        </w:tc>
        <w:tc>
          <w:tcPr>
            <w:tcW w:w="894" w:type="dxa"/>
          </w:tcPr>
          <w:p>
            <w:pPr>
              <w:jc w:val="center"/>
            </w:pPr>
          </w:p>
        </w:tc>
        <w:tc>
          <w:tcPr>
            <w:tcW w:w="894" w:type="dxa"/>
          </w:tcPr>
          <w:p>
            <w:pPr>
              <w:jc w:val="center"/>
            </w:pPr>
          </w:p>
        </w:tc>
        <w:tc>
          <w:tcPr>
            <w:tcW w:w="894" w:type="dxa"/>
          </w:tcPr>
          <w:p>
            <w:pPr>
              <w:jc w:val="center"/>
            </w:pPr>
          </w:p>
        </w:tc>
        <w:tc>
          <w:tcPr>
            <w:tcW w:w="894"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717" w:type="dxa"/>
          </w:tcPr>
          <w:p>
            <w:pPr>
              <w:jc w:val="center"/>
              <w:rPr>
                <w:sz w:val="24"/>
              </w:rPr>
            </w:pPr>
            <w:r>
              <w:rPr>
                <w:rFonts w:hint="eastAsia"/>
                <w:sz w:val="24"/>
              </w:rPr>
              <w:t>重点部位的人员在岗在位情况</w:t>
            </w:r>
          </w:p>
        </w:tc>
        <w:tc>
          <w:tcPr>
            <w:tcW w:w="895" w:type="dxa"/>
          </w:tcPr>
          <w:p>
            <w:pPr>
              <w:jc w:val="center"/>
            </w:pPr>
          </w:p>
        </w:tc>
        <w:tc>
          <w:tcPr>
            <w:tcW w:w="895" w:type="dxa"/>
          </w:tcPr>
          <w:p>
            <w:pPr>
              <w:jc w:val="center"/>
            </w:pPr>
          </w:p>
        </w:tc>
        <w:tc>
          <w:tcPr>
            <w:tcW w:w="895" w:type="dxa"/>
          </w:tcPr>
          <w:p>
            <w:pPr>
              <w:jc w:val="center"/>
            </w:pPr>
          </w:p>
        </w:tc>
        <w:tc>
          <w:tcPr>
            <w:tcW w:w="894" w:type="dxa"/>
          </w:tcPr>
          <w:p>
            <w:pPr>
              <w:jc w:val="center"/>
            </w:pPr>
          </w:p>
        </w:tc>
        <w:tc>
          <w:tcPr>
            <w:tcW w:w="894" w:type="dxa"/>
          </w:tcPr>
          <w:p>
            <w:pPr>
              <w:jc w:val="center"/>
            </w:pPr>
          </w:p>
        </w:tc>
        <w:tc>
          <w:tcPr>
            <w:tcW w:w="894" w:type="dxa"/>
          </w:tcPr>
          <w:p>
            <w:pPr>
              <w:jc w:val="center"/>
            </w:pPr>
          </w:p>
        </w:tc>
        <w:tc>
          <w:tcPr>
            <w:tcW w:w="894" w:type="dxa"/>
          </w:tcPr>
          <w:p>
            <w:pPr>
              <w:jc w:val="center"/>
            </w:pPr>
          </w:p>
        </w:tc>
        <w:tc>
          <w:tcPr>
            <w:tcW w:w="894" w:type="dxa"/>
          </w:tcPr>
          <w:p>
            <w:pPr>
              <w:jc w:val="center"/>
            </w:pPr>
          </w:p>
        </w:tc>
        <w:tc>
          <w:tcPr>
            <w:tcW w:w="894" w:type="dxa"/>
          </w:tcPr>
          <w:p>
            <w:pPr>
              <w:jc w:val="center"/>
            </w:pPr>
          </w:p>
        </w:tc>
        <w:tc>
          <w:tcPr>
            <w:tcW w:w="894" w:type="dxa"/>
          </w:tcPr>
          <w:p>
            <w:pPr>
              <w:jc w:val="center"/>
            </w:pPr>
          </w:p>
        </w:tc>
        <w:tc>
          <w:tcPr>
            <w:tcW w:w="894" w:type="dxa"/>
          </w:tcPr>
          <w:p>
            <w:pPr>
              <w:jc w:val="center"/>
            </w:pPr>
          </w:p>
        </w:tc>
        <w:tc>
          <w:tcPr>
            <w:tcW w:w="894"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717" w:type="dxa"/>
          </w:tcPr>
          <w:p>
            <w:pPr>
              <w:jc w:val="left"/>
              <w:rPr>
                <w:sz w:val="24"/>
              </w:rPr>
            </w:pPr>
            <w:r>
              <w:rPr>
                <w:rFonts w:hint="eastAsia"/>
                <w:sz w:val="24"/>
              </w:rPr>
              <w:t>常闭式防火门是否处于关闭状态、防火卷帘是否堆放物品</w:t>
            </w:r>
          </w:p>
        </w:tc>
        <w:tc>
          <w:tcPr>
            <w:tcW w:w="895" w:type="dxa"/>
          </w:tcPr>
          <w:p>
            <w:pPr>
              <w:jc w:val="center"/>
            </w:pPr>
          </w:p>
        </w:tc>
        <w:tc>
          <w:tcPr>
            <w:tcW w:w="895" w:type="dxa"/>
          </w:tcPr>
          <w:p>
            <w:pPr>
              <w:jc w:val="center"/>
            </w:pPr>
          </w:p>
        </w:tc>
        <w:tc>
          <w:tcPr>
            <w:tcW w:w="895" w:type="dxa"/>
          </w:tcPr>
          <w:p>
            <w:pPr>
              <w:jc w:val="center"/>
            </w:pPr>
          </w:p>
        </w:tc>
        <w:tc>
          <w:tcPr>
            <w:tcW w:w="894" w:type="dxa"/>
          </w:tcPr>
          <w:p>
            <w:pPr>
              <w:jc w:val="center"/>
            </w:pPr>
          </w:p>
        </w:tc>
        <w:tc>
          <w:tcPr>
            <w:tcW w:w="894" w:type="dxa"/>
          </w:tcPr>
          <w:p>
            <w:pPr>
              <w:jc w:val="center"/>
            </w:pPr>
          </w:p>
        </w:tc>
        <w:tc>
          <w:tcPr>
            <w:tcW w:w="894" w:type="dxa"/>
          </w:tcPr>
          <w:p>
            <w:pPr>
              <w:jc w:val="center"/>
            </w:pPr>
          </w:p>
        </w:tc>
        <w:tc>
          <w:tcPr>
            <w:tcW w:w="894" w:type="dxa"/>
          </w:tcPr>
          <w:p>
            <w:pPr>
              <w:jc w:val="center"/>
            </w:pPr>
          </w:p>
        </w:tc>
        <w:tc>
          <w:tcPr>
            <w:tcW w:w="894" w:type="dxa"/>
          </w:tcPr>
          <w:p>
            <w:pPr>
              <w:jc w:val="center"/>
            </w:pPr>
          </w:p>
        </w:tc>
        <w:tc>
          <w:tcPr>
            <w:tcW w:w="894" w:type="dxa"/>
          </w:tcPr>
          <w:p>
            <w:pPr>
              <w:jc w:val="center"/>
            </w:pPr>
          </w:p>
        </w:tc>
        <w:tc>
          <w:tcPr>
            <w:tcW w:w="894" w:type="dxa"/>
          </w:tcPr>
          <w:p>
            <w:pPr>
              <w:jc w:val="center"/>
            </w:pPr>
          </w:p>
        </w:tc>
        <w:tc>
          <w:tcPr>
            <w:tcW w:w="894" w:type="dxa"/>
          </w:tcPr>
          <w:p>
            <w:pPr>
              <w:jc w:val="center"/>
            </w:pPr>
          </w:p>
        </w:tc>
        <w:tc>
          <w:tcPr>
            <w:tcW w:w="894"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717" w:type="dxa"/>
          </w:tcPr>
          <w:p>
            <w:pPr>
              <w:jc w:val="left"/>
              <w:rPr>
                <w:sz w:val="28"/>
                <w:szCs w:val="28"/>
              </w:rPr>
            </w:pPr>
            <w:r>
              <w:rPr>
                <w:rFonts w:hint="eastAsia"/>
                <w:sz w:val="24"/>
              </w:rPr>
              <w:t>营业期间有无设备检修、电气焊、油漆粉刷等施工、维修作业情况</w:t>
            </w:r>
          </w:p>
        </w:tc>
        <w:tc>
          <w:tcPr>
            <w:tcW w:w="895" w:type="dxa"/>
          </w:tcPr>
          <w:p>
            <w:pPr>
              <w:jc w:val="center"/>
            </w:pPr>
          </w:p>
        </w:tc>
        <w:tc>
          <w:tcPr>
            <w:tcW w:w="895" w:type="dxa"/>
          </w:tcPr>
          <w:p>
            <w:pPr>
              <w:jc w:val="center"/>
            </w:pPr>
          </w:p>
        </w:tc>
        <w:tc>
          <w:tcPr>
            <w:tcW w:w="895" w:type="dxa"/>
          </w:tcPr>
          <w:p>
            <w:pPr>
              <w:jc w:val="center"/>
            </w:pPr>
          </w:p>
        </w:tc>
        <w:tc>
          <w:tcPr>
            <w:tcW w:w="894" w:type="dxa"/>
          </w:tcPr>
          <w:p>
            <w:pPr>
              <w:jc w:val="center"/>
            </w:pPr>
          </w:p>
        </w:tc>
        <w:tc>
          <w:tcPr>
            <w:tcW w:w="894" w:type="dxa"/>
          </w:tcPr>
          <w:p>
            <w:pPr>
              <w:jc w:val="center"/>
            </w:pPr>
          </w:p>
        </w:tc>
        <w:tc>
          <w:tcPr>
            <w:tcW w:w="894" w:type="dxa"/>
          </w:tcPr>
          <w:p>
            <w:pPr>
              <w:jc w:val="center"/>
            </w:pPr>
          </w:p>
        </w:tc>
        <w:tc>
          <w:tcPr>
            <w:tcW w:w="894" w:type="dxa"/>
          </w:tcPr>
          <w:p>
            <w:pPr>
              <w:jc w:val="center"/>
            </w:pPr>
          </w:p>
        </w:tc>
        <w:tc>
          <w:tcPr>
            <w:tcW w:w="894" w:type="dxa"/>
          </w:tcPr>
          <w:p>
            <w:pPr>
              <w:jc w:val="center"/>
            </w:pPr>
          </w:p>
        </w:tc>
        <w:tc>
          <w:tcPr>
            <w:tcW w:w="894" w:type="dxa"/>
          </w:tcPr>
          <w:p>
            <w:pPr>
              <w:jc w:val="center"/>
            </w:pPr>
          </w:p>
        </w:tc>
        <w:tc>
          <w:tcPr>
            <w:tcW w:w="894" w:type="dxa"/>
          </w:tcPr>
          <w:p>
            <w:pPr>
              <w:jc w:val="center"/>
            </w:pPr>
          </w:p>
        </w:tc>
        <w:tc>
          <w:tcPr>
            <w:tcW w:w="894" w:type="dxa"/>
          </w:tcPr>
          <w:p>
            <w:pPr>
              <w:jc w:val="center"/>
            </w:pPr>
          </w:p>
        </w:tc>
        <w:tc>
          <w:tcPr>
            <w:tcW w:w="894"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717" w:type="dxa"/>
          </w:tcPr>
          <w:p>
            <w:pPr>
              <w:jc w:val="center"/>
              <w:rPr>
                <w:sz w:val="24"/>
              </w:rPr>
            </w:pPr>
            <w:r>
              <w:rPr>
                <w:rFonts w:hint="eastAsia"/>
                <w:sz w:val="24"/>
              </w:rPr>
              <w:t>其他消防安全情况</w:t>
            </w:r>
          </w:p>
        </w:tc>
        <w:tc>
          <w:tcPr>
            <w:tcW w:w="895" w:type="dxa"/>
          </w:tcPr>
          <w:p>
            <w:pPr>
              <w:jc w:val="center"/>
            </w:pPr>
          </w:p>
        </w:tc>
        <w:tc>
          <w:tcPr>
            <w:tcW w:w="895" w:type="dxa"/>
          </w:tcPr>
          <w:p>
            <w:pPr>
              <w:jc w:val="center"/>
            </w:pPr>
          </w:p>
        </w:tc>
        <w:tc>
          <w:tcPr>
            <w:tcW w:w="895" w:type="dxa"/>
          </w:tcPr>
          <w:p>
            <w:pPr>
              <w:jc w:val="center"/>
            </w:pPr>
          </w:p>
        </w:tc>
        <w:tc>
          <w:tcPr>
            <w:tcW w:w="894" w:type="dxa"/>
          </w:tcPr>
          <w:p>
            <w:pPr>
              <w:jc w:val="center"/>
            </w:pPr>
          </w:p>
        </w:tc>
        <w:tc>
          <w:tcPr>
            <w:tcW w:w="894" w:type="dxa"/>
          </w:tcPr>
          <w:p>
            <w:pPr>
              <w:jc w:val="center"/>
            </w:pPr>
          </w:p>
        </w:tc>
        <w:tc>
          <w:tcPr>
            <w:tcW w:w="894" w:type="dxa"/>
          </w:tcPr>
          <w:p>
            <w:pPr>
              <w:jc w:val="center"/>
            </w:pPr>
          </w:p>
        </w:tc>
        <w:tc>
          <w:tcPr>
            <w:tcW w:w="894" w:type="dxa"/>
          </w:tcPr>
          <w:p>
            <w:pPr>
              <w:jc w:val="center"/>
            </w:pPr>
          </w:p>
        </w:tc>
        <w:tc>
          <w:tcPr>
            <w:tcW w:w="894" w:type="dxa"/>
          </w:tcPr>
          <w:p>
            <w:pPr>
              <w:jc w:val="center"/>
            </w:pPr>
          </w:p>
        </w:tc>
        <w:tc>
          <w:tcPr>
            <w:tcW w:w="894" w:type="dxa"/>
          </w:tcPr>
          <w:p>
            <w:pPr>
              <w:jc w:val="center"/>
            </w:pPr>
          </w:p>
        </w:tc>
        <w:tc>
          <w:tcPr>
            <w:tcW w:w="894" w:type="dxa"/>
          </w:tcPr>
          <w:p>
            <w:pPr>
              <w:jc w:val="center"/>
            </w:pPr>
          </w:p>
        </w:tc>
        <w:tc>
          <w:tcPr>
            <w:tcW w:w="894" w:type="dxa"/>
          </w:tcPr>
          <w:p>
            <w:pPr>
              <w:jc w:val="center"/>
            </w:pPr>
          </w:p>
        </w:tc>
        <w:tc>
          <w:tcPr>
            <w:tcW w:w="894"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717" w:type="dxa"/>
          </w:tcPr>
          <w:p>
            <w:pPr>
              <w:jc w:val="center"/>
              <w:rPr>
                <w:sz w:val="24"/>
              </w:rPr>
            </w:pPr>
            <w:r>
              <w:rPr>
                <w:rFonts w:hint="eastAsia"/>
                <w:sz w:val="24"/>
              </w:rPr>
              <w:t>巡查人员签名</w:t>
            </w:r>
          </w:p>
        </w:tc>
        <w:tc>
          <w:tcPr>
            <w:tcW w:w="895" w:type="dxa"/>
          </w:tcPr>
          <w:p>
            <w:pPr>
              <w:jc w:val="center"/>
            </w:pPr>
          </w:p>
        </w:tc>
        <w:tc>
          <w:tcPr>
            <w:tcW w:w="895" w:type="dxa"/>
          </w:tcPr>
          <w:p>
            <w:pPr>
              <w:jc w:val="center"/>
            </w:pPr>
          </w:p>
        </w:tc>
        <w:tc>
          <w:tcPr>
            <w:tcW w:w="895" w:type="dxa"/>
          </w:tcPr>
          <w:p>
            <w:pPr>
              <w:jc w:val="center"/>
            </w:pPr>
          </w:p>
        </w:tc>
        <w:tc>
          <w:tcPr>
            <w:tcW w:w="894" w:type="dxa"/>
          </w:tcPr>
          <w:p>
            <w:pPr>
              <w:jc w:val="center"/>
            </w:pPr>
          </w:p>
        </w:tc>
        <w:tc>
          <w:tcPr>
            <w:tcW w:w="894" w:type="dxa"/>
          </w:tcPr>
          <w:p>
            <w:pPr>
              <w:jc w:val="center"/>
            </w:pPr>
          </w:p>
        </w:tc>
        <w:tc>
          <w:tcPr>
            <w:tcW w:w="894" w:type="dxa"/>
          </w:tcPr>
          <w:p>
            <w:pPr>
              <w:jc w:val="center"/>
            </w:pPr>
          </w:p>
        </w:tc>
        <w:tc>
          <w:tcPr>
            <w:tcW w:w="894" w:type="dxa"/>
          </w:tcPr>
          <w:p>
            <w:pPr>
              <w:jc w:val="center"/>
            </w:pPr>
          </w:p>
        </w:tc>
        <w:tc>
          <w:tcPr>
            <w:tcW w:w="894" w:type="dxa"/>
          </w:tcPr>
          <w:p>
            <w:pPr>
              <w:jc w:val="center"/>
            </w:pPr>
          </w:p>
        </w:tc>
        <w:tc>
          <w:tcPr>
            <w:tcW w:w="894" w:type="dxa"/>
          </w:tcPr>
          <w:p>
            <w:pPr>
              <w:jc w:val="center"/>
            </w:pPr>
          </w:p>
        </w:tc>
        <w:tc>
          <w:tcPr>
            <w:tcW w:w="894" w:type="dxa"/>
          </w:tcPr>
          <w:p>
            <w:pPr>
              <w:jc w:val="center"/>
            </w:pPr>
          </w:p>
        </w:tc>
        <w:tc>
          <w:tcPr>
            <w:tcW w:w="894" w:type="dxa"/>
          </w:tcPr>
          <w:p>
            <w:pPr>
              <w:jc w:val="center"/>
            </w:pPr>
          </w:p>
        </w:tc>
        <w:tc>
          <w:tcPr>
            <w:tcW w:w="894" w:type="dxa"/>
          </w:tcPr>
          <w:p>
            <w:pPr>
              <w:jc w:val="center"/>
            </w:pPr>
          </w:p>
        </w:tc>
      </w:tr>
    </w:tbl>
    <w:p>
      <w:pPr>
        <w:rPr>
          <w:rFonts w:ascii="Times New Roman" w:hAnsi="Times New Roman"/>
          <w:color w:val="000000"/>
          <w:sz w:val="10"/>
          <w:szCs w:val="10"/>
        </w:rPr>
      </w:pPr>
    </w:p>
    <w:p>
      <w:pPr>
        <w:pStyle w:val="8"/>
      </w:pPr>
    </w:p>
    <w:p>
      <w:pPr>
        <w:pStyle w:val="2"/>
        <w:spacing w:line="60" w:lineRule="auto"/>
        <w:rPr>
          <w:rFonts w:ascii="Times New Roman" w:hAnsi="Times New Roman"/>
          <w:color w:val="000000"/>
        </w:rPr>
      </w:pPr>
      <w:bookmarkStart w:id="88" w:name="_Toc11443"/>
      <w:bookmarkStart w:id="89" w:name="_Toc42672902"/>
      <w:r>
        <w:rPr>
          <w:rFonts w:ascii="Times New Roman" w:hAnsi="Times New Roman"/>
          <w:color w:val="000000"/>
        </w:rPr>
        <w:t>4.2.</w:t>
      </w:r>
      <w:r>
        <w:rPr>
          <w:rFonts w:hint="eastAsia" w:ascii="Times New Roman" w:hAnsi="Times New Roman"/>
          <w:color w:val="000000"/>
        </w:rPr>
        <w:t>3</w:t>
      </w:r>
      <w:r>
        <w:rPr>
          <w:rFonts w:ascii="Times New Roman" w:hAnsi="Times New Roman"/>
          <w:color w:val="000000"/>
        </w:rPr>
        <w:t xml:space="preserve"> 建筑消防设施巡查清单</w:t>
      </w:r>
      <w:bookmarkEnd w:id="88"/>
      <w:bookmarkEnd w:id="89"/>
    </w:p>
    <w:tbl>
      <w:tblPr>
        <w:tblStyle w:val="21"/>
        <w:tblW w:w="144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4677"/>
        <w:gridCol w:w="2268"/>
        <w:gridCol w:w="1276"/>
        <w:gridCol w:w="992"/>
        <w:gridCol w:w="709"/>
        <w:gridCol w:w="2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restart"/>
            <w:vAlign w:val="center"/>
          </w:tcPr>
          <w:p>
            <w:pPr>
              <w:jc w:val="center"/>
              <w:rPr>
                <w:sz w:val="24"/>
              </w:rPr>
            </w:pPr>
            <w:r>
              <w:rPr>
                <w:rFonts w:hint="eastAsia"/>
                <w:sz w:val="24"/>
              </w:rPr>
              <w:t>巡查项目</w:t>
            </w:r>
          </w:p>
        </w:tc>
        <w:tc>
          <w:tcPr>
            <w:tcW w:w="4677" w:type="dxa"/>
            <w:vMerge w:val="restart"/>
            <w:vAlign w:val="center"/>
          </w:tcPr>
          <w:p>
            <w:pPr>
              <w:jc w:val="center"/>
              <w:rPr>
                <w:sz w:val="24"/>
              </w:rPr>
            </w:pPr>
            <w:r>
              <w:rPr>
                <w:rFonts w:hint="eastAsia"/>
                <w:sz w:val="24"/>
              </w:rPr>
              <w:t>巡查内容</w:t>
            </w:r>
          </w:p>
        </w:tc>
        <w:tc>
          <w:tcPr>
            <w:tcW w:w="8099" w:type="dxa"/>
            <w:gridSpan w:val="5"/>
            <w:vAlign w:val="center"/>
          </w:tcPr>
          <w:p>
            <w:pPr>
              <w:jc w:val="center"/>
              <w:rPr>
                <w:sz w:val="24"/>
              </w:rPr>
            </w:pPr>
            <w:r>
              <w:rPr>
                <w:rFonts w:hint="eastAsia"/>
                <w:sz w:val="24"/>
              </w:rPr>
              <w:t>巡查情况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pPr>
              <w:jc w:val="center"/>
            </w:pPr>
          </w:p>
        </w:tc>
        <w:tc>
          <w:tcPr>
            <w:tcW w:w="4677" w:type="dxa"/>
            <w:vMerge w:val="continue"/>
            <w:vAlign w:val="center"/>
          </w:tcPr>
          <w:p/>
        </w:tc>
        <w:tc>
          <w:tcPr>
            <w:tcW w:w="2268" w:type="dxa"/>
            <w:vAlign w:val="center"/>
          </w:tcPr>
          <w:p>
            <w:pPr>
              <w:jc w:val="center"/>
            </w:pPr>
            <w:r>
              <w:rPr>
                <w:rFonts w:hint="eastAsia"/>
                <w:sz w:val="24"/>
              </w:rPr>
              <w:t>部位</w:t>
            </w:r>
          </w:p>
        </w:tc>
        <w:tc>
          <w:tcPr>
            <w:tcW w:w="1276" w:type="dxa"/>
            <w:vAlign w:val="center"/>
          </w:tcPr>
          <w:p>
            <w:pPr>
              <w:jc w:val="center"/>
            </w:pPr>
            <w:r>
              <w:rPr>
                <w:rFonts w:hint="eastAsia"/>
                <w:sz w:val="24"/>
              </w:rPr>
              <w:t>巡查时间</w:t>
            </w:r>
          </w:p>
        </w:tc>
        <w:tc>
          <w:tcPr>
            <w:tcW w:w="992" w:type="dxa"/>
            <w:vAlign w:val="center"/>
          </w:tcPr>
          <w:p>
            <w:pPr>
              <w:jc w:val="center"/>
            </w:pPr>
            <w:r>
              <w:rPr>
                <w:rFonts w:hint="eastAsia"/>
                <w:sz w:val="24"/>
              </w:rPr>
              <w:t>正常</w:t>
            </w:r>
          </w:p>
        </w:tc>
        <w:tc>
          <w:tcPr>
            <w:tcW w:w="709" w:type="dxa"/>
            <w:vAlign w:val="center"/>
          </w:tcPr>
          <w:p>
            <w:pPr>
              <w:jc w:val="center"/>
            </w:pPr>
            <w:r>
              <w:rPr>
                <w:rFonts w:hint="eastAsia"/>
                <w:sz w:val="24"/>
              </w:rPr>
              <w:t>故障</w:t>
            </w:r>
          </w:p>
        </w:tc>
        <w:tc>
          <w:tcPr>
            <w:tcW w:w="2854" w:type="dxa"/>
            <w:vAlign w:val="center"/>
          </w:tcPr>
          <w:p>
            <w:pPr>
              <w:jc w:val="center"/>
            </w:pPr>
            <w:r>
              <w:rPr>
                <w:rFonts w:hint="eastAsia"/>
                <w:sz w:val="24"/>
              </w:rPr>
              <w:t>故障原因及处理情况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restart"/>
            <w:vAlign w:val="center"/>
          </w:tcPr>
          <w:p>
            <w:pPr>
              <w:jc w:val="center"/>
            </w:pPr>
            <w:r>
              <w:rPr>
                <w:rFonts w:hint="eastAsia"/>
              </w:rPr>
              <w:t>喷淋头</w:t>
            </w:r>
          </w:p>
        </w:tc>
        <w:tc>
          <w:tcPr>
            <w:tcW w:w="4677" w:type="dxa"/>
            <w:vAlign w:val="center"/>
          </w:tcPr>
          <w:p>
            <w:pPr>
              <w:jc w:val="left"/>
              <w:rPr>
                <w:sz w:val="24"/>
              </w:rPr>
            </w:pPr>
            <w:r>
              <w:rPr>
                <w:rFonts w:hint="eastAsia"/>
                <w:sz w:val="24"/>
              </w:rPr>
              <w:t>聚热罩、喷头、溅水盘完好</w:t>
            </w:r>
          </w:p>
        </w:tc>
        <w:tc>
          <w:tcPr>
            <w:tcW w:w="2268" w:type="dxa"/>
            <w:vAlign w:val="center"/>
          </w:tcPr>
          <w:p>
            <w:pPr>
              <w:rPr>
                <w:sz w:val="24"/>
              </w:rPr>
            </w:pPr>
          </w:p>
        </w:tc>
        <w:tc>
          <w:tcPr>
            <w:tcW w:w="1276" w:type="dxa"/>
            <w:vAlign w:val="center"/>
          </w:tcPr>
          <w:p>
            <w:pPr>
              <w:rPr>
                <w:sz w:val="24"/>
              </w:rPr>
            </w:pPr>
          </w:p>
        </w:tc>
        <w:tc>
          <w:tcPr>
            <w:tcW w:w="992" w:type="dxa"/>
            <w:vAlign w:val="center"/>
          </w:tcPr>
          <w:p>
            <w:pPr>
              <w:rPr>
                <w:sz w:val="24"/>
              </w:rPr>
            </w:pPr>
          </w:p>
        </w:tc>
        <w:tc>
          <w:tcPr>
            <w:tcW w:w="709" w:type="dxa"/>
            <w:vAlign w:val="center"/>
          </w:tcPr>
          <w:p>
            <w:pPr>
              <w:rPr>
                <w:sz w:val="24"/>
              </w:rPr>
            </w:pPr>
          </w:p>
        </w:tc>
        <w:tc>
          <w:tcPr>
            <w:tcW w:w="2854" w:type="dxa"/>
            <w:vAlign w:val="center"/>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pPr>
              <w:jc w:val="center"/>
            </w:pPr>
          </w:p>
        </w:tc>
        <w:tc>
          <w:tcPr>
            <w:tcW w:w="4677" w:type="dxa"/>
            <w:vAlign w:val="center"/>
          </w:tcPr>
          <w:p>
            <w:pPr>
              <w:jc w:val="left"/>
              <w:rPr>
                <w:sz w:val="24"/>
              </w:rPr>
            </w:pPr>
            <w:r>
              <w:rPr>
                <w:rFonts w:hint="eastAsia"/>
                <w:sz w:val="24"/>
              </w:rPr>
              <w:t>喷淋头无损坏、无被遮挡、被塑料袋等包裹</w:t>
            </w:r>
          </w:p>
        </w:tc>
        <w:tc>
          <w:tcPr>
            <w:tcW w:w="2268" w:type="dxa"/>
            <w:vAlign w:val="center"/>
          </w:tcPr>
          <w:p>
            <w:pPr>
              <w:rPr>
                <w:sz w:val="24"/>
              </w:rPr>
            </w:pPr>
          </w:p>
        </w:tc>
        <w:tc>
          <w:tcPr>
            <w:tcW w:w="1276" w:type="dxa"/>
            <w:vAlign w:val="center"/>
          </w:tcPr>
          <w:p>
            <w:pPr>
              <w:rPr>
                <w:sz w:val="24"/>
              </w:rPr>
            </w:pPr>
          </w:p>
        </w:tc>
        <w:tc>
          <w:tcPr>
            <w:tcW w:w="992" w:type="dxa"/>
            <w:vAlign w:val="center"/>
          </w:tcPr>
          <w:p>
            <w:pPr>
              <w:rPr>
                <w:sz w:val="24"/>
              </w:rPr>
            </w:pPr>
          </w:p>
        </w:tc>
        <w:tc>
          <w:tcPr>
            <w:tcW w:w="709" w:type="dxa"/>
            <w:vAlign w:val="center"/>
          </w:tcPr>
          <w:p>
            <w:pPr>
              <w:rPr>
                <w:sz w:val="24"/>
              </w:rPr>
            </w:pPr>
          </w:p>
        </w:tc>
        <w:tc>
          <w:tcPr>
            <w:tcW w:w="2854" w:type="dxa"/>
            <w:vAlign w:val="center"/>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restart"/>
            <w:vAlign w:val="center"/>
          </w:tcPr>
          <w:p>
            <w:pPr>
              <w:jc w:val="center"/>
            </w:pPr>
            <w:r>
              <w:rPr>
                <w:rFonts w:hint="eastAsia"/>
              </w:rPr>
              <w:t>灭火器箱、灭火器</w:t>
            </w:r>
          </w:p>
        </w:tc>
        <w:tc>
          <w:tcPr>
            <w:tcW w:w="4677" w:type="dxa"/>
            <w:vAlign w:val="center"/>
          </w:tcPr>
          <w:p>
            <w:pPr>
              <w:jc w:val="left"/>
              <w:rPr>
                <w:sz w:val="24"/>
              </w:rPr>
            </w:pPr>
            <w:r>
              <w:rPr>
                <w:rFonts w:hint="eastAsia"/>
                <w:sz w:val="24"/>
              </w:rPr>
              <w:t>灭火器压力正常（指针在绿区）未过期并能正常使用</w:t>
            </w:r>
          </w:p>
        </w:tc>
        <w:tc>
          <w:tcPr>
            <w:tcW w:w="2268" w:type="dxa"/>
            <w:vAlign w:val="center"/>
          </w:tcPr>
          <w:p>
            <w:pPr>
              <w:rPr>
                <w:sz w:val="24"/>
              </w:rPr>
            </w:pPr>
          </w:p>
        </w:tc>
        <w:tc>
          <w:tcPr>
            <w:tcW w:w="1276" w:type="dxa"/>
            <w:vAlign w:val="center"/>
          </w:tcPr>
          <w:p>
            <w:pPr>
              <w:rPr>
                <w:sz w:val="24"/>
              </w:rPr>
            </w:pPr>
          </w:p>
        </w:tc>
        <w:tc>
          <w:tcPr>
            <w:tcW w:w="992" w:type="dxa"/>
            <w:vAlign w:val="center"/>
          </w:tcPr>
          <w:p>
            <w:pPr>
              <w:rPr>
                <w:sz w:val="24"/>
              </w:rPr>
            </w:pPr>
          </w:p>
        </w:tc>
        <w:tc>
          <w:tcPr>
            <w:tcW w:w="709" w:type="dxa"/>
            <w:vAlign w:val="center"/>
          </w:tcPr>
          <w:p>
            <w:pPr>
              <w:rPr>
                <w:sz w:val="24"/>
              </w:rPr>
            </w:pPr>
          </w:p>
        </w:tc>
        <w:tc>
          <w:tcPr>
            <w:tcW w:w="2854" w:type="dxa"/>
            <w:vAlign w:val="center"/>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pPr>
              <w:jc w:val="center"/>
            </w:pPr>
          </w:p>
        </w:tc>
        <w:tc>
          <w:tcPr>
            <w:tcW w:w="4677" w:type="dxa"/>
            <w:vAlign w:val="center"/>
          </w:tcPr>
          <w:p>
            <w:pPr>
              <w:spacing w:line="160" w:lineRule="atLeast"/>
              <w:jc w:val="left"/>
              <w:rPr>
                <w:sz w:val="24"/>
              </w:rPr>
            </w:pPr>
            <w:r>
              <w:rPr>
                <w:rFonts w:hint="eastAsia"/>
                <w:sz w:val="24"/>
              </w:rPr>
              <w:t>外观完好、无损坏、标识清楚、灭火器摆放位置正确，周围无相关物品遮挡</w:t>
            </w:r>
          </w:p>
        </w:tc>
        <w:tc>
          <w:tcPr>
            <w:tcW w:w="2268" w:type="dxa"/>
            <w:vAlign w:val="center"/>
          </w:tcPr>
          <w:p>
            <w:pPr>
              <w:rPr>
                <w:sz w:val="24"/>
              </w:rPr>
            </w:pPr>
          </w:p>
        </w:tc>
        <w:tc>
          <w:tcPr>
            <w:tcW w:w="1276" w:type="dxa"/>
            <w:vAlign w:val="center"/>
          </w:tcPr>
          <w:p>
            <w:pPr>
              <w:rPr>
                <w:sz w:val="24"/>
              </w:rPr>
            </w:pPr>
          </w:p>
        </w:tc>
        <w:tc>
          <w:tcPr>
            <w:tcW w:w="992" w:type="dxa"/>
            <w:vAlign w:val="center"/>
          </w:tcPr>
          <w:p>
            <w:pPr>
              <w:rPr>
                <w:sz w:val="24"/>
              </w:rPr>
            </w:pPr>
          </w:p>
        </w:tc>
        <w:tc>
          <w:tcPr>
            <w:tcW w:w="709" w:type="dxa"/>
            <w:vAlign w:val="center"/>
          </w:tcPr>
          <w:p>
            <w:pPr>
              <w:rPr>
                <w:sz w:val="24"/>
              </w:rPr>
            </w:pPr>
          </w:p>
        </w:tc>
        <w:tc>
          <w:tcPr>
            <w:tcW w:w="2854" w:type="dxa"/>
            <w:vAlign w:val="center"/>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restart"/>
            <w:vAlign w:val="center"/>
          </w:tcPr>
          <w:p>
            <w:pPr>
              <w:jc w:val="center"/>
            </w:pPr>
            <w:r>
              <w:rPr>
                <w:rFonts w:hint="eastAsia"/>
              </w:rPr>
              <w:t>消火栓</w:t>
            </w:r>
          </w:p>
        </w:tc>
        <w:tc>
          <w:tcPr>
            <w:tcW w:w="4677" w:type="dxa"/>
            <w:vAlign w:val="center"/>
          </w:tcPr>
          <w:p>
            <w:pPr>
              <w:jc w:val="left"/>
              <w:rPr>
                <w:sz w:val="24"/>
              </w:rPr>
            </w:pPr>
            <w:r>
              <w:rPr>
                <w:rFonts w:hint="eastAsia"/>
                <w:sz w:val="24"/>
              </w:rPr>
              <w:t>管道内有水</w:t>
            </w:r>
          </w:p>
        </w:tc>
        <w:tc>
          <w:tcPr>
            <w:tcW w:w="2268" w:type="dxa"/>
            <w:vAlign w:val="center"/>
          </w:tcPr>
          <w:p>
            <w:pPr>
              <w:rPr>
                <w:sz w:val="24"/>
              </w:rPr>
            </w:pPr>
          </w:p>
        </w:tc>
        <w:tc>
          <w:tcPr>
            <w:tcW w:w="1276" w:type="dxa"/>
            <w:vAlign w:val="center"/>
          </w:tcPr>
          <w:p>
            <w:pPr>
              <w:rPr>
                <w:sz w:val="24"/>
              </w:rPr>
            </w:pPr>
          </w:p>
        </w:tc>
        <w:tc>
          <w:tcPr>
            <w:tcW w:w="992" w:type="dxa"/>
            <w:vAlign w:val="center"/>
          </w:tcPr>
          <w:p>
            <w:pPr>
              <w:rPr>
                <w:sz w:val="24"/>
              </w:rPr>
            </w:pPr>
          </w:p>
        </w:tc>
        <w:tc>
          <w:tcPr>
            <w:tcW w:w="709" w:type="dxa"/>
            <w:vAlign w:val="center"/>
          </w:tcPr>
          <w:p>
            <w:pPr>
              <w:rPr>
                <w:sz w:val="24"/>
              </w:rPr>
            </w:pPr>
          </w:p>
        </w:tc>
        <w:tc>
          <w:tcPr>
            <w:tcW w:w="2854" w:type="dxa"/>
            <w:vAlign w:val="center"/>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pPr>
              <w:jc w:val="center"/>
            </w:pPr>
          </w:p>
        </w:tc>
        <w:tc>
          <w:tcPr>
            <w:tcW w:w="4677" w:type="dxa"/>
            <w:vAlign w:val="center"/>
          </w:tcPr>
          <w:p>
            <w:pPr>
              <w:jc w:val="left"/>
              <w:rPr>
                <w:sz w:val="24"/>
              </w:rPr>
            </w:pPr>
            <w:r>
              <w:rPr>
                <w:rFonts w:hint="eastAsia"/>
                <w:sz w:val="24"/>
              </w:rPr>
              <w:t>箱体完好、玻璃无损坏、标识清楚、水带、水枪完整</w:t>
            </w:r>
          </w:p>
        </w:tc>
        <w:tc>
          <w:tcPr>
            <w:tcW w:w="2268" w:type="dxa"/>
            <w:vAlign w:val="center"/>
          </w:tcPr>
          <w:p>
            <w:pPr>
              <w:rPr>
                <w:sz w:val="24"/>
              </w:rPr>
            </w:pPr>
          </w:p>
        </w:tc>
        <w:tc>
          <w:tcPr>
            <w:tcW w:w="1276" w:type="dxa"/>
            <w:vAlign w:val="center"/>
          </w:tcPr>
          <w:p>
            <w:pPr>
              <w:rPr>
                <w:sz w:val="24"/>
              </w:rPr>
            </w:pPr>
          </w:p>
        </w:tc>
        <w:tc>
          <w:tcPr>
            <w:tcW w:w="992" w:type="dxa"/>
            <w:vAlign w:val="center"/>
          </w:tcPr>
          <w:p>
            <w:pPr>
              <w:rPr>
                <w:sz w:val="24"/>
              </w:rPr>
            </w:pPr>
          </w:p>
        </w:tc>
        <w:tc>
          <w:tcPr>
            <w:tcW w:w="709" w:type="dxa"/>
            <w:vAlign w:val="center"/>
          </w:tcPr>
          <w:p>
            <w:pPr>
              <w:rPr>
                <w:sz w:val="24"/>
              </w:rPr>
            </w:pPr>
          </w:p>
        </w:tc>
        <w:tc>
          <w:tcPr>
            <w:tcW w:w="2854" w:type="dxa"/>
            <w:vAlign w:val="center"/>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pPr>
              <w:jc w:val="center"/>
            </w:pPr>
          </w:p>
        </w:tc>
        <w:tc>
          <w:tcPr>
            <w:tcW w:w="4677" w:type="dxa"/>
            <w:vAlign w:val="center"/>
          </w:tcPr>
          <w:p>
            <w:pPr>
              <w:jc w:val="left"/>
              <w:rPr>
                <w:sz w:val="24"/>
              </w:rPr>
            </w:pPr>
            <w:r>
              <w:rPr>
                <w:rFonts w:hint="eastAsia"/>
                <w:sz w:val="24"/>
              </w:rPr>
              <w:t>无被圈占、遮挡</w:t>
            </w:r>
          </w:p>
        </w:tc>
        <w:tc>
          <w:tcPr>
            <w:tcW w:w="2268" w:type="dxa"/>
            <w:vAlign w:val="center"/>
          </w:tcPr>
          <w:p>
            <w:pPr>
              <w:rPr>
                <w:sz w:val="24"/>
              </w:rPr>
            </w:pPr>
          </w:p>
        </w:tc>
        <w:tc>
          <w:tcPr>
            <w:tcW w:w="1276" w:type="dxa"/>
            <w:vAlign w:val="center"/>
          </w:tcPr>
          <w:p>
            <w:pPr>
              <w:rPr>
                <w:sz w:val="24"/>
              </w:rPr>
            </w:pPr>
          </w:p>
        </w:tc>
        <w:tc>
          <w:tcPr>
            <w:tcW w:w="992" w:type="dxa"/>
            <w:vAlign w:val="center"/>
          </w:tcPr>
          <w:p>
            <w:pPr>
              <w:rPr>
                <w:sz w:val="24"/>
              </w:rPr>
            </w:pPr>
          </w:p>
        </w:tc>
        <w:tc>
          <w:tcPr>
            <w:tcW w:w="709" w:type="dxa"/>
            <w:vAlign w:val="center"/>
          </w:tcPr>
          <w:p>
            <w:pPr>
              <w:rPr>
                <w:sz w:val="24"/>
              </w:rPr>
            </w:pPr>
          </w:p>
        </w:tc>
        <w:tc>
          <w:tcPr>
            <w:tcW w:w="2854" w:type="dxa"/>
            <w:vAlign w:val="center"/>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restart"/>
            <w:vAlign w:val="center"/>
          </w:tcPr>
          <w:p>
            <w:pPr>
              <w:jc w:val="center"/>
            </w:pPr>
            <w:r>
              <w:rPr>
                <w:rFonts w:hint="eastAsia"/>
              </w:rPr>
              <w:t>消防水系统</w:t>
            </w:r>
          </w:p>
        </w:tc>
        <w:tc>
          <w:tcPr>
            <w:tcW w:w="4677" w:type="dxa"/>
            <w:vAlign w:val="center"/>
          </w:tcPr>
          <w:p>
            <w:pPr>
              <w:jc w:val="left"/>
              <w:rPr>
                <w:sz w:val="24"/>
              </w:rPr>
            </w:pPr>
            <w:r>
              <w:rPr>
                <w:rFonts w:hint="eastAsia"/>
                <w:sz w:val="24"/>
              </w:rPr>
              <w:t>消防水泵压力正常，现场能够正常启动；远程控制（主机）能够正常启动；电源供给正常、双周进行一层主备电源切换、开关处于自动状态</w:t>
            </w:r>
          </w:p>
        </w:tc>
        <w:tc>
          <w:tcPr>
            <w:tcW w:w="2268" w:type="dxa"/>
            <w:vAlign w:val="center"/>
          </w:tcPr>
          <w:p>
            <w:pPr>
              <w:rPr>
                <w:sz w:val="24"/>
              </w:rPr>
            </w:pPr>
          </w:p>
        </w:tc>
        <w:tc>
          <w:tcPr>
            <w:tcW w:w="1276" w:type="dxa"/>
            <w:vAlign w:val="center"/>
          </w:tcPr>
          <w:p>
            <w:pPr>
              <w:rPr>
                <w:sz w:val="24"/>
              </w:rPr>
            </w:pPr>
          </w:p>
        </w:tc>
        <w:tc>
          <w:tcPr>
            <w:tcW w:w="992" w:type="dxa"/>
            <w:vAlign w:val="center"/>
          </w:tcPr>
          <w:p>
            <w:pPr>
              <w:rPr>
                <w:sz w:val="24"/>
              </w:rPr>
            </w:pPr>
          </w:p>
        </w:tc>
        <w:tc>
          <w:tcPr>
            <w:tcW w:w="709" w:type="dxa"/>
            <w:vAlign w:val="center"/>
          </w:tcPr>
          <w:p>
            <w:pPr>
              <w:rPr>
                <w:sz w:val="24"/>
              </w:rPr>
            </w:pPr>
          </w:p>
        </w:tc>
        <w:tc>
          <w:tcPr>
            <w:tcW w:w="2854" w:type="dxa"/>
            <w:vAlign w:val="center"/>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pPr>
              <w:jc w:val="center"/>
            </w:pPr>
          </w:p>
        </w:tc>
        <w:tc>
          <w:tcPr>
            <w:tcW w:w="4677" w:type="dxa"/>
            <w:vAlign w:val="center"/>
          </w:tcPr>
          <w:p>
            <w:pPr>
              <w:jc w:val="left"/>
              <w:rPr>
                <w:sz w:val="24"/>
              </w:rPr>
            </w:pPr>
            <w:r>
              <w:rPr>
                <w:rFonts w:hint="eastAsia"/>
                <w:sz w:val="24"/>
              </w:rPr>
              <w:t>消防水系统管道内压力表正常，开关正常；水流指示器正常</w:t>
            </w:r>
          </w:p>
        </w:tc>
        <w:tc>
          <w:tcPr>
            <w:tcW w:w="2268" w:type="dxa"/>
            <w:vAlign w:val="center"/>
          </w:tcPr>
          <w:p>
            <w:pPr>
              <w:rPr>
                <w:sz w:val="24"/>
              </w:rPr>
            </w:pPr>
          </w:p>
        </w:tc>
        <w:tc>
          <w:tcPr>
            <w:tcW w:w="1276" w:type="dxa"/>
            <w:vAlign w:val="center"/>
          </w:tcPr>
          <w:p>
            <w:pPr>
              <w:rPr>
                <w:sz w:val="24"/>
              </w:rPr>
            </w:pPr>
          </w:p>
        </w:tc>
        <w:tc>
          <w:tcPr>
            <w:tcW w:w="992" w:type="dxa"/>
            <w:vAlign w:val="center"/>
          </w:tcPr>
          <w:p>
            <w:pPr>
              <w:rPr>
                <w:sz w:val="24"/>
              </w:rPr>
            </w:pPr>
          </w:p>
        </w:tc>
        <w:tc>
          <w:tcPr>
            <w:tcW w:w="709" w:type="dxa"/>
            <w:vAlign w:val="center"/>
          </w:tcPr>
          <w:p>
            <w:pPr>
              <w:rPr>
                <w:sz w:val="24"/>
              </w:rPr>
            </w:pPr>
          </w:p>
        </w:tc>
        <w:tc>
          <w:tcPr>
            <w:tcW w:w="2854" w:type="dxa"/>
            <w:vAlign w:val="center"/>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pPr>
              <w:jc w:val="center"/>
            </w:pPr>
          </w:p>
        </w:tc>
        <w:tc>
          <w:tcPr>
            <w:tcW w:w="4677" w:type="dxa"/>
            <w:vAlign w:val="center"/>
          </w:tcPr>
          <w:p>
            <w:pPr>
              <w:jc w:val="left"/>
              <w:rPr>
                <w:sz w:val="24"/>
              </w:rPr>
            </w:pPr>
            <w:r>
              <w:rPr>
                <w:rFonts w:hint="eastAsia"/>
                <w:sz w:val="24"/>
              </w:rPr>
              <w:t>（湿式或干式）报警阀压力轴承、阀门开关正常</w:t>
            </w:r>
          </w:p>
        </w:tc>
        <w:tc>
          <w:tcPr>
            <w:tcW w:w="2268" w:type="dxa"/>
            <w:vAlign w:val="center"/>
          </w:tcPr>
          <w:p>
            <w:pPr>
              <w:rPr>
                <w:sz w:val="24"/>
              </w:rPr>
            </w:pPr>
          </w:p>
        </w:tc>
        <w:tc>
          <w:tcPr>
            <w:tcW w:w="1276" w:type="dxa"/>
            <w:vAlign w:val="center"/>
          </w:tcPr>
          <w:p>
            <w:pPr>
              <w:rPr>
                <w:sz w:val="24"/>
              </w:rPr>
            </w:pPr>
          </w:p>
        </w:tc>
        <w:tc>
          <w:tcPr>
            <w:tcW w:w="992" w:type="dxa"/>
            <w:vAlign w:val="center"/>
          </w:tcPr>
          <w:p>
            <w:pPr>
              <w:rPr>
                <w:sz w:val="24"/>
              </w:rPr>
            </w:pPr>
          </w:p>
        </w:tc>
        <w:tc>
          <w:tcPr>
            <w:tcW w:w="709" w:type="dxa"/>
            <w:vAlign w:val="center"/>
          </w:tcPr>
          <w:p>
            <w:pPr>
              <w:rPr>
                <w:sz w:val="24"/>
              </w:rPr>
            </w:pPr>
          </w:p>
        </w:tc>
        <w:tc>
          <w:tcPr>
            <w:tcW w:w="2854" w:type="dxa"/>
            <w:vAlign w:val="center"/>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pPr>
              <w:jc w:val="center"/>
            </w:pPr>
          </w:p>
        </w:tc>
        <w:tc>
          <w:tcPr>
            <w:tcW w:w="4677" w:type="dxa"/>
            <w:vAlign w:val="center"/>
          </w:tcPr>
          <w:p>
            <w:pPr>
              <w:jc w:val="left"/>
              <w:rPr>
                <w:sz w:val="24"/>
              </w:rPr>
            </w:pPr>
            <w:r>
              <w:rPr>
                <w:rFonts w:hint="eastAsia"/>
                <w:sz w:val="24"/>
              </w:rPr>
              <w:t>消防水箱内水位正常、出水阀门保持常开</w:t>
            </w:r>
          </w:p>
        </w:tc>
        <w:tc>
          <w:tcPr>
            <w:tcW w:w="2268" w:type="dxa"/>
            <w:vAlign w:val="center"/>
          </w:tcPr>
          <w:p>
            <w:pPr>
              <w:rPr>
                <w:sz w:val="24"/>
              </w:rPr>
            </w:pPr>
          </w:p>
        </w:tc>
        <w:tc>
          <w:tcPr>
            <w:tcW w:w="1276" w:type="dxa"/>
            <w:vAlign w:val="center"/>
          </w:tcPr>
          <w:p>
            <w:pPr>
              <w:rPr>
                <w:sz w:val="24"/>
              </w:rPr>
            </w:pPr>
          </w:p>
        </w:tc>
        <w:tc>
          <w:tcPr>
            <w:tcW w:w="992" w:type="dxa"/>
            <w:vAlign w:val="center"/>
          </w:tcPr>
          <w:p>
            <w:pPr>
              <w:rPr>
                <w:sz w:val="24"/>
              </w:rPr>
            </w:pPr>
          </w:p>
        </w:tc>
        <w:tc>
          <w:tcPr>
            <w:tcW w:w="709" w:type="dxa"/>
            <w:vAlign w:val="center"/>
          </w:tcPr>
          <w:p>
            <w:pPr>
              <w:rPr>
                <w:sz w:val="24"/>
              </w:rPr>
            </w:pPr>
          </w:p>
        </w:tc>
        <w:tc>
          <w:tcPr>
            <w:tcW w:w="2854" w:type="dxa"/>
            <w:vAlign w:val="center"/>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Align w:val="center"/>
          </w:tcPr>
          <w:p>
            <w:pPr>
              <w:jc w:val="center"/>
            </w:pPr>
            <w:r>
              <w:rPr>
                <w:rFonts w:hint="eastAsia"/>
              </w:rPr>
              <w:t>水泵接合器</w:t>
            </w:r>
          </w:p>
        </w:tc>
        <w:tc>
          <w:tcPr>
            <w:tcW w:w="4677" w:type="dxa"/>
            <w:vAlign w:val="center"/>
          </w:tcPr>
          <w:p>
            <w:pPr>
              <w:jc w:val="left"/>
              <w:rPr>
                <w:sz w:val="24"/>
              </w:rPr>
            </w:pPr>
            <w:r>
              <w:rPr>
                <w:rFonts w:hint="eastAsia"/>
                <w:sz w:val="24"/>
              </w:rPr>
              <w:t>接口及附件保持完好无渗漏、闷盖齐全、标识清晰</w:t>
            </w:r>
          </w:p>
        </w:tc>
        <w:tc>
          <w:tcPr>
            <w:tcW w:w="2268" w:type="dxa"/>
            <w:vAlign w:val="center"/>
          </w:tcPr>
          <w:p>
            <w:pPr>
              <w:rPr>
                <w:sz w:val="24"/>
              </w:rPr>
            </w:pPr>
          </w:p>
        </w:tc>
        <w:tc>
          <w:tcPr>
            <w:tcW w:w="1276" w:type="dxa"/>
            <w:vAlign w:val="center"/>
          </w:tcPr>
          <w:p>
            <w:pPr>
              <w:rPr>
                <w:sz w:val="24"/>
              </w:rPr>
            </w:pPr>
          </w:p>
        </w:tc>
        <w:tc>
          <w:tcPr>
            <w:tcW w:w="992" w:type="dxa"/>
            <w:vAlign w:val="center"/>
          </w:tcPr>
          <w:p>
            <w:pPr>
              <w:rPr>
                <w:sz w:val="24"/>
              </w:rPr>
            </w:pPr>
          </w:p>
        </w:tc>
        <w:tc>
          <w:tcPr>
            <w:tcW w:w="709" w:type="dxa"/>
            <w:vAlign w:val="center"/>
          </w:tcPr>
          <w:p>
            <w:pPr>
              <w:rPr>
                <w:sz w:val="24"/>
              </w:rPr>
            </w:pPr>
          </w:p>
        </w:tc>
        <w:tc>
          <w:tcPr>
            <w:tcW w:w="2854" w:type="dxa"/>
            <w:vAlign w:val="center"/>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Align w:val="center"/>
          </w:tcPr>
          <w:p>
            <w:pPr>
              <w:jc w:val="center"/>
            </w:pPr>
            <w:r>
              <w:rPr>
                <w:rFonts w:hint="eastAsia"/>
                <w:sz w:val="24"/>
              </w:rPr>
              <w:t>探测器、手动报警按钮</w:t>
            </w:r>
          </w:p>
        </w:tc>
        <w:tc>
          <w:tcPr>
            <w:tcW w:w="4677" w:type="dxa"/>
            <w:vAlign w:val="center"/>
          </w:tcPr>
          <w:p>
            <w:pPr>
              <w:jc w:val="left"/>
              <w:rPr>
                <w:sz w:val="24"/>
              </w:rPr>
            </w:pPr>
            <w:r>
              <w:rPr>
                <w:rFonts w:hint="eastAsia"/>
                <w:sz w:val="24"/>
              </w:rPr>
              <w:t>指示灯闪烁、无脱落、未被物品遮挡</w:t>
            </w:r>
          </w:p>
        </w:tc>
        <w:tc>
          <w:tcPr>
            <w:tcW w:w="2268" w:type="dxa"/>
            <w:vAlign w:val="center"/>
          </w:tcPr>
          <w:p>
            <w:pPr>
              <w:rPr>
                <w:sz w:val="24"/>
              </w:rPr>
            </w:pPr>
          </w:p>
        </w:tc>
        <w:tc>
          <w:tcPr>
            <w:tcW w:w="1276" w:type="dxa"/>
            <w:vAlign w:val="center"/>
          </w:tcPr>
          <w:p>
            <w:pPr>
              <w:rPr>
                <w:sz w:val="24"/>
              </w:rPr>
            </w:pPr>
          </w:p>
        </w:tc>
        <w:tc>
          <w:tcPr>
            <w:tcW w:w="992" w:type="dxa"/>
            <w:vAlign w:val="center"/>
          </w:tcPr>
          <w:p>
            <w:pPr>
              <w:rPr>
                <w:sz w:val="24"/>
              </w:rPr>
            </w:pPr>
          </w:p>
        </w:tc>
        <w:tc>
          <w:tcPr>
            <w:tcW w:w="709" w:type="dxa"/>
            <w:vAlign w:val="center"/>
          </w:tcPr>
          <w:p>
            <w:pPr>
              <w:rPr>
                <w:sz w:val="24"/>
              </w:rPr>
            </w:pPr>
          </w:p>
        </w:tc>
        <w:tc>
          <w:tcPr>
            <w:tcW w:w="2854" w:type="dxa"/>
            <w:vAlign w:val="center"/>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Align w:val="center"/>
          </w:tcPr>
          <w:p>
            <w:pPr>
              <w:jc w:val="center"/>
            </w:pPr>
            <w:r>
              <w:rPr>
                <w:rFonts w:hint="eastAsia"/>
                <w:sz w:val="24"/>
              </w:rPr>
              <w:t>声光报警器</w:t>
            </w:r>
          </w:p>
        </w:tc>
        <w:tc>
          <w:tcPr>
            <w:tcW w:w="4677" w:type="dxa"/>
            <w:vAlign w:val="center"/>
          </w:tcPr>
          <w:p>
            <w:pPr>
              <w:jc w:val="left"/>
              <w:rPr>
                <w:sz w:val="24"/>
              </w:rPr>
            </w:pPr>
            <w:r>
              <w:rPr>
                <w:rFonts w:hint="eastAsia"/>
                <w:sz w:val="24"/>
              </w:rPr>
              <w:t>外观无损坏、无脱落</w:t>
            </w:r>
          </w:p>
        </w:tc>
        <w:tc>
          <w:tcPr>
            <w:tcW w:w="2268" w:type="dxa"/>
            <w:vAlign w:val="center"/>
          </w:tcPr>
          <w:p>
            <w:pPr>
              <w:rPr>
                <w:sz w:val="24"/>
              </w:rPr>
            </w:pPr>
          </w:p>
        </w:tc>
        <w:tc>
          <w:tcPr>
            <w:tcW w:w="1276" w:type="dxa"/>
            <w:vAlign w:val="center"/>
          </w:tcPr>
          <w:p>
            <w:pPr>
              <w:rPr>
                <w:sz w:val="24"/>
              </w:rPr>
            </w:pPr>
          </w:p>
        </w:tc>
        <w:tc>
          <w:tcPr>
            <w:tcW w:w="992" w:type="dxa"/>
            <w:vAlign w:val="center"/>
          </w:tcPr>
          <w:p>
            <w:pPr>
              <w:rPr>
                <w:sz w:val="24"/>
              </w:rPr>
            </w:pPr>
          </w:p>
        </w:tc>
        <w:tc>
          <w:tcPr>
            <w:tcW w:w="709" w:type="dxa"/>
            <w:vAlign w:val="center"/>
          </w:tcPr>
          <w:p>
            <w:pPr>
              <w:rPr>
                <w:sz w:val="24"/>
              </w:rPr>
            </w:pPr>
          </w:p>
        </w:tc>
        <w:tc>
          <w:tcPr>
            <w:tcW w:w="2854" w:type="dxa"/>
            <w:vAlign w:val="center"/>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Align w:val="center"/>
          </w:tcPr>
          <w:p>
            <w:pPr>
              <w:jc w:val="center"/>
            </w:pPr>
            <w:r>
              <w:rPr>
                <w:rFonts w:hint="eastAsia"/>
                <w:sz w:val="24"/>
              </w:rPr>
              <w:t>楼层显示器</w:t>
            </w:r>
          </w:p>
        </w:tc>
        <w:tc>
          <w:tcPr>
            <w:tcW w:w="4677" w:type="dxa"/>
            <w:vAlign w:val="center"/>
          </w:tcPr>
          <w:p>
            <w:pPr>
              <w:jc w:val="left"/>
              <w:rPr>
                <w:sz w:val="24"/>
              </w:rPr>
            </w:pPr>
            <w:r>
              <w:rPr>
                <w:rFonts w:hint="eastAsia"/>
                <w:sz w:val="24"/>
              </w:rPr>
              <w:t>电源指示灯长亮、无脱落</w:t>
            </w:r>
          </w:p>
        </w:tc>
        <w:tc>
          <w:tcPr>
            <w:tcW w:w="2268" w:type="dxa"/>
            <w:vAlign w:val="center"/>
          </w:tcPr>
          <w:p>
            <w:pPr>
              <w:rPr>
                <w:sz w:val="24"/>
              </w:rPr>
            </w:pPr>
          </w:p>
        </w:tc>
        <w:tc>
          <w:tcPr>
            <w:tcW w:w="1276" w:type="dxa"/>
            <w:vAlign w:val="center"/>
          </w:tcPr>
          <w:p>
            <w:pPr>
              <w:rPr>
                <w:sz w:val="24"/>
              </w:rPr>
            </w:pPr>
          </w:p>
        </w:tc>
        <w:tc>
          <w:tcPr>
            <w:tcW w:w="992" w:type="dxa"/>
            <w:vAlign w:val="center"/>
          </w:tcPr>
          <w:p>
            <w:pPr>
              <w:rPr>
                <w:sz w:val="24"/>
              </w:rPr>
            </w:pPr>
          </w:p>
        </w:tc>
        <w:tc>
          <w:tcPr>
            <w:tcW w:w="709" w:type="dxa"/>
            <w:vAlign w:val="center"/>
          </w:tcPr>
          <w:p>
            <w:pPr>
              <w:rPr>
                <w:sz w:val="24"/>
              </w:rPr>
            </w:pPr>
          </w:p>
        </w:tc>
        <w:tc>
          <w:tcPr>
            <w:tcW w:w="2854" w:type="dxa"/>
            <w:vAlign w:val="center"/>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restart"/>
            <w:vAlign w:val="center"/>
          </w:tcPr>
          <w:p>
            <w:pPr>
              <w:jc w:val="center"/>
            </w:pPr>
            <w:r>
              <w:rPr>
                <w:rFonts w:hint="eastAsia"/>
              </w:rPr>
              <w:t>防排烟系统</w:t>
            </w:r>
          </w:p>
        </w:tc>
        <w:tc>
          <w:tcPr>
            <w:tcW w:w="4677" w:type="dxa"/>
            <w:vAlign w:val="center"/>
          </w:tcPr>
          <w:p>
            <w:pPr>
              <w:spacing w:line="0" w:lineRule="atLeast"/>
              <w:jc w:val="left"/>
              <w:rPr>
                <w:sz w:val="24"/>
              </w:rPr>
            </w:pPr>
            <w:r>
              <w:rPr>
                <w:rFonts w:hint="eastAsia"/>
                <w:sz w:val="24"/>
              </w:rPr>
              <w:t>机械部分完好并能够手动打开</w:t>
            </w:r>
          </w:p>
        </w:tc>
        <w:tc>
          <w:tcPr>
            <w:tcW w:w="2268" w:type="dxa"/>
            <w:vAlign w:val="center"/>
          </w:tcPr>
          <w:p>
            <w:pPr>
              <w:rPr>
                <w:sz w:val="24"/>
              </w:rPr>
            </w:pPr>
          </w:p>
        </w:tc>
        <w:tc>
          <w:tcPr>
            <w:tcW w:w="1276" w:type="dxa"/>
            <w:vAlign w:val="center"/>
          </w:tcPr>
          <w:p>
            <w:pPr>
              <w:rPr>
                <w:sz w:val="24"/>
              </w:rPr>
            </w:pPr>
          </w:p>
        </w:tc>
        <w:tc>
          <w:tcPr>
            <w:tcW w:w="992" w:type="dxa"/>
            <w:vAlign w:val="center"/>
          </w:tcPr>
          <w:p>
            <w:pPr>
              <w:rPr>
                <w:sz w:val="24"/>
              </w:rPr>
            </w:pPr>
          </w:p>
        </w:tc>
        <w:tc>
          <w:tcPr>
            <w:tcW w:w="709" w:type="dxa"/>
            <w:vAlign w:val="center"/>
          </w:tcPr>
          <w:p>
            <w:pPr>
              <w:rPr>
                <w:sz w:val="24"/>
              </w:rPr>
            </w:pPr>
          </w:p>
        </w:tc>
        <w:tc>
          <w:tcPr>
            <w:tcW w:w="2854" w:type="dxa"/>
            <w:vAlign w:val="center"/>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pPr>
              <w:jc w:val="center"/>
            </w:pPr>
          </w:p>
        </w:tc>
        <w:tc>
          <w:tcPr>
            <w:tcW w:w="4677" w:type="dxa"/>
            <w:vAlign w:val="center"/>
          </w:tcPr>
          <w:p>
            <w:pPr>
              <w:spacing w:line="0" w:lineRule="atLeast"/>
              <w:jc w:val="left"/>
              <w:rPr>
                <w:sz w:val="24"/>
              </w:rPr>
            </w:pPr>
            <w:r>
              <w:rPr>
                <w:rFonts w:hint="eastAsia"/>
                <w:sz w:val="24"/>
              </w:rPr>
              <w:t>防排烟系统与主机联动并正常</w:t>
            </w:r>
          </w:p>
        </w:tc>
        <w:tc>
          <w:tcPr>
            <w:tcW w:w="2268" w:type="dxa"/>
            <w:vAlign w:val="center"/>
          </w:tcPr>
          <w:p>
            <w:pPr>
              <w:rPr>
                <w:sz w:val="24"/>
              </w:rPr>
            </w:pPr>
          </w:p>
        </w:tc>
        <w:tc>
          <w:tcPr>
            <w:tcW w:w="1276" w:type="dxa"/>
            <w:vAlign w:val="center"/>
          </w:tcPr>
          <w:p>
            <w:pPr>
              <w:rPr>
                <w:sz w:val="24"/>
              </w:rPr>
            </w:pPr>
          </w:p>
        </w:tc>
        <w:tc>
          <w:tcPr>
            <w:tcW w:w="992" w:type="dxa"/>
            <w:vAlign w:val="center"/>
          </w:tcPr>
          <w:p>
            <w:pPr>
              <w:rPr>
                <w:sz w:val="24"/>
              </w:rPr>
            </w:pPr>
          </w:p>
        </w:tc>
        <w:tc>
          <w:tcPr>
            <w:tcW w:w="709" w:type="dxa"/>
            <w:vAlign w:val="center"/>
          </w:tcPr>
          <w:p>
            <w:pPr>
              <w:rPr>
                <w:sz w:val="24"/>
              </w:rPr>
            </w:pPr>
          </w:p>
        </w:tc>
        <w:tc>
          <w:tcPr>
            <w:tcW w:w="2854" w:type="dxa"/>
            <w:vAlign w:val="center"/>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Align w:val="center"/>
          </w:tcPr>
          <w:p>
            <w:pPr>
              <w:jc w:val="center"/>
            </w:pPr>
            <w:r>
              <w:rPr>
                <w:rFonts w:hint="eastAsia"/>
              </w:rPr>
              <w:t>应急照明灯</w:t>
            </w:r>
          </w:p>
        </w:tc>
        <w:tc>
          <w:tcPr>
            <w:tcW w:w="4677" w:type="dxa"/>
            <w:vAlign w:val="center"/>
          </w:tcPr>
          <w:p>
            <w:pPr>
              <w:spacing w:line="0" w:lineRule="atLeast"/>
              <w:jc w:val="left"/>
              <w:rPr>
                <w:sz w:val="24"/>
              </w:rPr>
            </w:pPr>
            <w:r>
              <w:rPr>
                <w:rFonts w:hint="eastAsia"/>
                <w:sz w:val="24"/>
              </w:rPr>
              <w:t>外观及指示灯情况</w:t>
            </w:r>
          </w:p>
        </w:tc>
        <w:tc>
          <w:tcPr>
            <w:tcW w:w="2268" w:type="dxa"/>
            <w:vAlign w:val="center"/>
          </w:tcPr>
          <w:p>
            <w:pPr>
              <w:rPr>
                <w:sz w:val="24"/>
              </w:rPr>
            </w:pPr>
          </w:p>
        </w:tc>
        <w:tc>
          <w:tcPr>
            <w:tcW w:w="1276" w:type="dxa"/>
            <w:vAlign w:val="center"/>
          </w:tcPr>
          <w:p>
            <w:pPr>
              <w:rPr>
                <w:sz w:val="24"/>
              </w:rPr>
            </w:pPr>
          </w:p>
        </w:tc>
        <w:tc>
          <w:tcPr>
            <w:tcW w:w="992" w:type="dxa"/>
            <w:vAlign w:val="center"/>
          </w:tcPr>
          <w:p>
            <w:pPr>
              <w:rPr>
                <w:sz w:val="24"/>
              </w:rPr>
            </w:pPr>
          </w:p>
        </w:tc>
        <w:tc>
          <w:tcPr>
            <w:tcW w:w="709" w:type="dxa"/>
            <w:vAlign w:val="center"/>
          </w:tcPr>
          <w:p>
            <w:pPr>
              <w:rPr>
                <w:sz w:val="24"/>
              </w:rPr>
            </w:pPr>
          </w:p>
        </w:tc>
        <w:tc>
          <w:tcPr>
            <w:tcW w:w="2854" w:type="dxa"/>
            <w:vAlign w:val="center"/>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Align w:val="center"/>
          </w:tcPr>
          <w:p>
            <w:pPr>
              <w:jc w:val="center"/>
            </w:pPr>
            <w:r>
              <w:rPr>
                <w:rFonts w:hint="eastAsia"/>
              </w:rPr>
              <w:t>疏散指示、安全出口标志</w:t>
            </w:r>
          </w:p>
        </w:tc>
        <w:tc>
          <w:tcPr>
            <w:tcW w:w="4677" w:type="dxa"/>
            <w:vAlign w:val="center"/>
          </w:tcPr>
          <w:p>
            <w:pPr>
              <w:spacing w:line="0" w:lineRule="atLeast"/>
              <w:jc w:val="left"/>
              <w:rPr>
                <w:sz w:val="24"/>
              </w:rPr>
            </w:pPr>
            <w:r>
              <w:rPr>
                <w:rFonts w:hint="eastAsia"/>
                <w:sz w:val="24"/>
              </w:rPr>
              <w:t>外观及工作情况</w:t>
            </w:r>
          </w:p>
        </w:tc>
        <w:tc>
          <w:tcPr>
            <w:tcW w:w="2268" w:type="dxa"/>
            <w:vAlign w:val="center"/>
          </w:tcPr>
          <w:p>
            <w:pPr>
              <w:rPr>
                <w:sz w:val="24"/>
              </w:rPr>
            </w:pPr>
          </w:p>
        </w:tc>
        <w:tc>
          <w:tcPr>
            <w:tcW w:w="1276" w:type="dxa"/>
            <w:vAlign w:val="center"/>
          </w:tcPr>
          <w:p>
            <w:pPr>
              <w:rPr>
                <w:sz w:val="24"/>
              </w:rPr>
            </w:pPr>
          </w:p>
        </w:tc>
        <w:tc>
          <w:tcPr>
            <w:tcW w:w="992" w:type="dxa"/>
            <w:vAlign w:val="center"/>
          </w:tcPr>
          <w:p>
            <w:pPr>
              <w:rPr>
                <w:sz w:val="24"/>
              </w:rPr>
            </w:pPr>
          </w:p>
        </w:tc>
        <w:tc>
          <w:tcPr>
            <w:tcW w:w="709" w:type="dxa"/>
            <w:vAlign w:val="center"/>
          </w:tcPr>
          <w:p>
            <w:pPr>
              <w:rPr>
                <w:sz w:val="24"/>
              </w:rPr>
            </w:pPr>
          </w:p>
        </w:tc>
        <w:tc>
          <w:tcPr>
            <w:tcW w:w="2854" w:type="dxa"/>
            <w:vAlign w:val="center"/>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restart"/>
            <w:vAlign w:val="center"/>
          </w:tcPr>
          <w:p>
            <w:pPr>
              <w:jc w:val="center"/>
            </w:pPr>
            <w:r>
              <w:rPr>
                <w:rFonts w:hint="eastAsia"/>
                <w:sz w:val="24"/>
              </w:rPr>
              <w:t>防火门</w:t>
            </w:r>
          </w:p>
        </w:tc>
        <w:tc>
          <w:tcPr>
            <w:tcW w:w="4677" w:type="dxa"/>
            <w:vAlign w:val="center"/>
          </w:tcPr>
          <w:p>
            <w:pPr>
              <w:spacing w:line="0" w:lineRule="atLeast"/>
              <w:jc w:val="left"/>
              <w:rPr>
                <w:sz w:val="24"/>
              </w:rPr>
            </w:pPr>
            <w:r>
              <w:rPr>
                <w:rFonts w:hint="eastAsia"/>
                <w:sz w:val="24"/>
              </w:rPr>
              <w:t>门面完好情况</w:t>
            </w:r>
          </w:p>
        </w:tc>
        <w:tc>
          <w:tcPr>
            <w:tcW w:w="2268" w:type="dxa"/>
            <w:vAlign w:val="center"/>
          </w:tcPr>
          <w:p>
            <w:pPr>
              <w:rPr>
                <w:sz w:val="24"/>
              </w:rPr>
            </w:pPr>
          </w:p>
        </w:tc>
        <w:tc>
          <w:tcPr>
            <w:tcW w:w="1276" w:type="dxa"/>
            <w:vAlign w:val="center"/>
          </w:tcPr>
          <w:p>
            <w:pPr>
              <w:rPr>
                <w:sz w:val="24"/>
              </w:rPr>
            </w:pPr>
          </w:p>
        </w:tc>
        <w:tc>
          <w:tcPr>
            <w:tcW w:w="992" w:type="dxa"/>
            <w:vAlign w:val="center"/>
          </w:tcPr>
          <w:p>
            <w:pPr>
              <w:rPr>
                <w:sz w:val="24"/>
              </w:rPr>
            </w:pPr>
          </w:p>
        </w:tc>
        <w:tc>
          <w:tcPr>
            <w:tcW w:w="709" w:type="dxa"/>
            <w:vAlign w:val="center"/>
          </w:tcPr>
          <w:p>
            <w:pPr>
              <w:rPr>
                <w:sz w:val="24"/>
              </w:rPr>
            </w:pPr>
          </w:p>
        </w:tc>
        <w:tc>
          <w:tcPr>
            <w:tcW w:w="2854" w:type="dxa"/>
            <w:vAlign w:val="center"/>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pPr>
              <w:jc w:val="center"/>
            </w:pPr>
          </w:p>
        </w:tc>
        <w:tc>
          <w:tcPr>
            <w:tcW w:w="4677" w:type="dxa"/>
            <w:vAlign w:val="center"/>
          </w:tcPr>
          <w:p>
            <w:pPr>
              <w:spacing w:line="0" w:lineRule="atLeast"/>
              <w:jc w:val="left"/>
              <w:rPr>
                <w:sz w:val="24"/>
              </w:rPr>
            </w:pPr>
            <w:r>
              <w:rPr>
                <w:rFonts w:hint="eastAsia"/>
                <w:sz w:val="24"/>
              </w:rPr>
              <w:t>闭门器完好及门开启情况</w:t>
            </w:r>
          </w:p>
        </w:tc>
        <w:tc>
          <w:tcPr>
            <w:tcW w:w="2268" w:type="dxa"/>
            <w:vAlign w:val="center"/>
          </w:tcPr>
          <w:p>
            <w:pPr>
              <w:rPr>
                <w:sz w:val="24"/>
              </w:rPr>
            </w:pPr>
          </w:p>
        </w:tc>
        <w:tc>
          <w:tcPr>
            <w:tcW w:w="1276" w:type="dxa"/>
            <w:vAlign w:val="center"/>
          </w:tcPr>
          <w:p>
            <w:pPr>
              <w:rPr>
                <w:sz w:val="24"/>
              </w:rPr>
            </w:pPr>
          </w:p>
        </w:tc>
        <w:tc>
          <w:tcPr>
            <w:tcW w:w="992" w:type="dxa"/>
            <w:vAlign w:val="center"/>
          </w:tcPr>
          <w:p>
            <w:pPr>
              <w:rPr>
                <w:sz w:val="24"/>
              </w:rPr>
            </w:pPr>
          </w:p>
        </w:tc>
        <w:tc>
          <w:tcPr>
            <w:tcW w:w="709" w:type="dxa"/>
            <w:vAlign w:val="center"/>
          </w:tcPr>
          <w:p>
            <w:pPr>
              <w:rPr>
                <w:sz w:val="24"/>
              </w:rPr>
            </w:pPr>
          </w:p>
        </w:tc>
        <w:tc>
          <w:tcPr>
            <w:tcW w:w="2854" w:type="dxa"/>
            <w:vAlign w:val="center"/>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restart"/>
            <w:vAlign w:val="center"/>
          </w:tcPr>
          <w:p>
            <w:pPr>
              <w:jc w:val="center"/>
            </w:pPr>
            <w:r>
              <w:rPr>
                <w:rFonts w:hint="eastAsia"/>
                <w:sz w:val="24"/>
              </w:rPr>
              <w:t>防火卷帘</w:t>
            </w:r>
          </w:p>
        </w:tc>
        <w:tc>
          <w:tcPr>
            <w:tcW w:w="4677" w:type="dxa"/>
            <w:vAlign w:val="center"/>
          </w:tcPr>
          <w:p>
            <w:pPr>
              <w:spacing w:line="0" w:lineRule="atLeast"/>
              <w:jc w:val="left"/>
              <w:rPr>
                <w:sz w:val="24"/>
              </w:rPr>
            </w:pPr>
            <w:r>
              <w:rPr>
                <w:rFonts w:hint="eastAsia"/>
                <w:sz w:val="24"/>
              </w:rPr>
              <w:t>帘体、导轨、控制盒外观情况</w:t>
            </w:r>
          </w:p>
        </w:tc>
        <w:tc>
          <w:tcPr>
            <w:tcW w:w="2268" w:type="dxa"/>
            <w:vAlign w:val="center"/>
          </w:tcPr>
          <w:p>
            <w:pPr>
              <w:rPr>
                <w:sz w:val="24"/>
              </w:rPr>
            </w:pPr>
          </w:p>
        </w:tc>
        <w:tc>
          <w:tcPr>
            <w:tcW w:w="1276" w:type="dxa"/>
            <w:vAlign w:val="center"/>
          </w:tcPr>
          <w:p>
            <w:pPr>
              <w:rPr>
                <w:sz w:val="24"/>
              </w:rPr>
            </w:pPr>
          </w:p>
        </w:tc>
        <w:tc>
          <w:tcPr>
            <w:tcW w:w="992" w:type="dxa"/>
            <w:vAlign w:val="center"/>
          </w:tcPr>
          <w:p>
            <w:pPr>
              <w:rPr>
                <w:sz w:val="24"/>
              </w:rPr>
            </w:pPr>
          </w:p>
        </w:tc>
        <w:tc>
          <w:tcPr>
            <w:tcW w:w="709" w:type="dxa"/>
            <w:vAlign w:val="center"/>
          </w:tcPr>
          <w:p>
            <w:pPr>
              <w:rPr>
                <w:sz w:val="24"/>
              </w:rPr>
            </w:pPr>
          </w:p>
        </w:tc>
        <w:tc>
          <w:tcPr>
            <w:tcW w:w="2854" w:type="dxa"/>
            <w:vAlign w:val="center"/>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pPr>
              <w:jc w:val="center"/>
            </w:pPr>
          </w:p>
        </w:tc>
        <w:tc>
          <w:tcPr>
            <w:tcW w:w="4677" w:type="dxa"/>
            <w:vAlign w:val="center"/>
          </w:tcPr>
          <w:p>
            <w:pPr>
              <w:spacing w:line="0" w:lineRule="atLeast"/>
              <w:jc w:val="left"/>
              <w:rPr>
                <w:sz w:val="24"/>
              </w:rPr>
            </w:pPr>
            <w:r>
              <w:rPr>
                <w:rFonts w:hint="eastAsia"/>
                <w:sz w:val="24"/>
              </w:rPr>
              <w:t>升降开关情况</w:t>
            </w:r>
          </w:p>
        </w:tc>
        <w:tc>
          <w:tcPr>
            <w:tcW w:w="2268" w:type="dxa"/>
            <w:vAlign w:val="center"/>
          </w:tcPr>
          <w:p>
            <w:pPr>
              <w:rPr>
                <w:sz w:val="24"/>
              </w:rPr>
            </w:pPr>
          </w:p>
        </w:tc>
        <w:tc>
          <w:tcPr>
            <w:tcW w:w="1276" w:type="dxa"/>
            <w:vAlign w:val="center"/>
          </w:tcPr>
          <w:p>
            <w:pPr>
              <w:rPr>
                <w:sz w:val="24"/>
              </w:rPr>
            </w:pPr>
          </w:p>
        </w:tc>
        <w:tc>
          <w:tcPr>
            <w:tcW w:w="992" w:type="dxa"/>
            <w:vAlign w:val="center"/>
          </w:tcPr>
          <w:p>
            <w:pPr>
              <w:rPr>
                <w:sz w:val="24"/>
              </w:rPr>
            </w:pPr>
          </w:p>
        </w:tc>
        <w:tc>
          <w:tcPr>
            <w:tcW w:w="709" w:type="dxa"/>
            <w:vAlign w:val="center"/>
          </w:tcPr>
          <w:p>
            <w:pPr>
              <w:rPr>
                <w:sz w:val="24"/>
              </w:rPr>
            </w:pPr>
          </w:p>
        </w:tc>
        <w:tc>
          <w:tcPr>
            <w:tcW w:w="2854" w:type="dxa"/>
            <w:vAlign w:val="center"/>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restart"/>
            <w:vAlign w:val="center"/>
          </w:tcPr>
          <w:p>
            <w:pPr>
              <w:jc w:val="center"/>
            </w:pPr>
            <w:r>
              <w:rPr>
                <w:rFonts w:hint="eastAsia"/>
                <w:sz w:val="24"/>
              </w:rPr>
              <w:t>气体灭火系统</w:t>
            </w:r>
          </w:p>
        </w:tc>
        <w:tc>
          <w:tcPr>
            <w:tcW w:w="4677" w:type="dxa"/>
            <w:vAlign w:val="center"/>
          </w:tcPr>
          <w:p>
            <w:pPr>
              <w:spacing w:line="0" w:lineRule="atLeast"/>
              <w:jc w:val="left"/>
              <w:rPr>
                <w:sz w:val="24"/>
              </w:rPr>
            </w:pPr>
            <w:r>
              <w:rPr>
                <w:rFonts w:hint="eastAsia"/>
                <w:sz w:val="24"/>
              </w:rPr>
              <w:t>气体灭火控制器工作状态</w:t>
            </w:r>
          </w:p>
        </w:tc>
        <w:tc>
          <w:tcPr>
            <w:tcW w:w="2268" w:type="dxa"/>
            <w:vAlign w:val="center"/>
          </w:tcPr>
          <w:p>
            <w:pPr>
              <w:rPr>
                <w:sz w:val="24"/>
              </w:rPr>
            </w:pPr>
          </w:p>
        </w:tc>
        <w:tc>
          <w:tcPr>
            <w:tcW w:w="1276" w:type="dxa"/>
            <w:vAlign w:val="center"/>
          </w:tcPr>
          <w:p>
            <w:pPr>
              <w:rPr>
                <w:sz w:val="24"/>
              </w:rPr>
            </w:pPr>
          </w:p>
        </w:tc>
        <w:tc>
          <w:tcPr>
            <w:tcW w:w="992" w:type="dxa"/>
            <w:vAlign w:val="center"/>
          </w:tcPr>
          <w:p>
            <w:pPr>
              <w:rPr>
                <w:sz w:val="24"/>
              </w:rPr>
            </w:pPr>
          </w:p>
        </w:tc>
        <w:tc>
          <w:tcPr>
            <w:tcW w:w="709" w:type="dxa"/>
            <w:vAlign w:val="center"/>
          </w:tcPr>
          <w:p>
            <w:pPr>
              <w:rPr>
                <w:sz w:val="24"/>
              </w:rPr>
            </w:pPr>
          </w:p>
        </w:tc>
        <w:tc>
          <w:tcPr>
            <w:tcW w:w="2854" w:type="dxa"/>
            <w:vAlign w:val="center"/>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pPr>
              <w:jc w:val="center"/>
            </w:pPr>
          </w:p>
        </w:tc>
        <w:tc>
          <w:tcPr>
            <w:tcW w:w="4677" w:type="dxa"/>
            <w:vAlign w:val="center"/>
          </w:tcPr>
          <w:p>
            <w:pPr>
              <w:spacing w:line="0" w:lineRule="atLeast"/>
              <w:jc w:val="left"/>
              <w:rPr>
                <w:sz w:val="24"/>
              </w:rPr>
            </w:pPr>
            <w:r>
              <w:rPr>
                <w:rFonts w:hint="eastAsia"/>
                <w:sz w:val="24"/>
              </w:rPr>
              <w:t>气体瓶组储存量情况</w:t>
            </w:r>
          </w:p>
        </w:tc>
        <w:tc>
          <w:tcPr>
            <w:tcW w:w="2268" w:type="dxa"/>
            <w:vAlign w:val="center"/>
          </w:tcPr>
          <w:p>
            <w:pPr>
              <w:rPr>
                <w:sz w:val="24"/>
              </w:rPr>
            </w:pPr>
          </w:p>
        </w:tc>
        <w:tc>
          <w:tcPr>
            <w:tcW w:w="1276" w:type="dxa"/>
            <w:vAlign w:val="center"/>
          </w:tcPr>
          <w:p>
            <w:pPr>
              <w:rPr>
                <w:sz w:val="24"/>
              </w:rPr>
            </w:pPr>
          </w:p>
        </w:tc>
        <w:tc>
          <w:tcPr>
            <w:tcW w:w="992" w:type="dxa"/>
            <w:vAlign w:val="center"/>
          </w:tcPr>
          <w:p>
            <w:pPr>
              <w:rPr>
                <w:sz w:val="24"/>
              </w:rPr>
            </w:pPr>
          </w:p>
        </w:tc>
        <w:tc>
          <w:tcPr>
            <w:tcW w:w="709" w:type="dxa"/>
            <w:vAlign w:val="center"/>
          </w:tcPr>
          <w:p>
            <w:pPr>
              <w:rPr>
                <w:sz w:val="24"/>
              </w:rPr>
            </w:pPr>
          </w:p>
        </w:tc>
        <w:tc>
          <w:tcPr>
            <w:tcW w:w="2854" w:type="dxa"/>
            <w:vAlign w:val="center"/>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pPr>
              <w:jc w:val="center"/>
            </w:pPr>
          </w:p>
        </w:tc>
        <w:tc>
          <w:tcPr>
            <w:tcW w:w="4677" w:type="dxa"/>
            <w:vAlign w:val="center"/>
          </w:tcPr>
          <w:p>
            <w:pPr>
              <w:spacing w:line="0" w:lineRule="atLeast"/>
              <w:jc w:val="left"/>
              <w:rPr>
                <w:sz w:val="24"/>
              </w:rPr>
            </w:pPr>
            <w:r>
              <w:rPr>
                <w:rFonts w:hint="eastAsia"/>
                <w:sz w:val="24"/>
              </w:rPr>
              <w:t>紧急启/停按钮外观</w:t>
            </w:r>
          </w:p>
        </w:tc>
        <w:tc>
          <w:tcPr>
            <w:tcW w:w="2268" w:type="dxa"/>
            <w:vAlign w:val="center"/>
          </w:tcPr>
          <w:p>
            <w:pPr>
              <w:rPr>
                <w:sz w:val="24"/>
              </w:rPr>
            </w:pPr>
          </w:p>
        </w:tc>
        <w:tc>
          <w:tcPr>
            <w:tcW w:w="1276" w:type="dxa"/>
            <w:vAlign w:val="center"/>
          </w:tcPr>
          <w:p>
            <w:pPr>
              <w:rPr>
                <w:sz w:val="24"/>
              </w:rPr>
            </w:pPr>
          </w:p>
        </w:tc>
        <w:tc>
          <w:tcPr>
            <w:tcW w:w="992" w:type="dxa"/>
            <w:vAlign w:val="center"/>
          </w:tcPr>
          <w:p>
            <w:pPr>
              <w:rPr>
                <w:sz w:val="24"/>
              </w:rPr>
            </w:pPr>
          </w:p>
        </w:tc>
        <w:tc>
          <w:tcPr>
            <w:tcW w:w="709" w:type="dxa"/>
            <w:vAlign w:val="center"/>
          </w:tcPr>
          <w:p>
            <w:pPr>
              <w:rPr>
                <w:sz w:val="24"/>
              </w:rPr>
            </w:pPr>
          </w:p>
        </w:tc>
        <w:tc>
          <w:tcPr>
            <w:tcW w:w="2854" w:type="dxa"/>
            <w:vAlign w:val="center"/>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restart"/>
            <w:vAlign w:val="center"/>
          </w:tcPr>
          <w:p>
            <w:pPr>
              <w:jc w:val="center"/>
            </w:pPr>
            <w:r>
              <w:rPr>
                <w:rFonts w:hint="eastAsia"/>
                <w:sz w:val="24"/>
              </w:rPr>
              <w:t>泡沫灭火器</w:t>
            </w:r>
          </w:p>
        </w:tc>
        <w:tc>
          <w:tcPr>
            <w:tcW w:w="4677" w:type="dxa"/>
            <w:vAlign w:val="center"/>
          </w:tcPr>
          <w:p>
            <w:pPr>
              <w:spacing w:line="0" w:lineRule="atLeast"/>
              <w:jc w:val="left"/>
              <w:rPr>
                <w:sz w:val="24"/>
              </w:rPr>
            </w:pPr>
            <w:r>
              <w:rPr>
                <w:rFonts w:hint="eastAsia"/>
                <w:sz w:val="24"/>
              </w:rPr>
              <w:t>泡沫液有效期及储存量</w:t>
            </w:r>
          </w:p>
        </w:tc>
        <w:tc>
          <w:tcPr>
            <w:tcW w:w="2268" w:type="dxa"/>
            <w:vAlign w:val="center"/>
          </w:tcPr>
          <w:p>
            <w:pPr>
              <w:rPr>
                <w:sz w:val="24"/>
              </w:rPr>
            </w:pPr>
          </w:p>
        </w:tc>
        <w:tc>
          <w:tcPr>
            <w:tcW w:w="1276" w:type="dxa"/>
            <w:vAlign w:val="center"/>
          </w:tcPr>
          <w:p>
            <w:pPr>
              <w:rPr>
                <w:sz w:val="24"/>
              </w:rPr>
            </w:pPr>
          </w:p>
        </w:tc>
        <w:tc>
          <w:tcPr>
            <w:tcW w:w="992" w:type="dxa"/>
            <w:vAlign w:val="center"/>
          </w:tcPr>
          <w:p>
            <w:pPr>
              <w:rPr>
                <w:sz w:val="24"/>
              </w:rPr>
            </w:pPr>
          </w:p>
        </w:tc>
        <w:tc>
          <w:tcPr>
            <w:tcW w:w="709" w:type="dxa"/>
            <w:vAlign w:val="center"/>
          </w:tcPr>
          <w:p>
            <w:pPr>
              <w:rPr>
                <w:sz w:val="24"/>
              </w:rPr>
            </w:pPr>
          </w:p>
        </w:tc>
        <w:tc>
          <w:tcPr>
            <w:tcW w:w="2854" w:type="dxa"/>
            <w:vAlign w:val="center"/>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pPr>
              <w:jc w:val="center"/>
            </w:pPr>
          </w:p>
        </w:tc>
        <w:tc>
          <w:tcPr>
            <w:tcW w:w="4677" w:type="dxa"/>
            <w:vAlign w:val="center"/>
          </w:tcPr>
          <w:p>
            <w:pPr>
              <w:spacing w:line="0" w:lineRule="atLeast"/>
              <w:jc w:val="left"/>
              <w:rPr>
                <w:sz w:val="24"/>
              </w:rPr>
            </w:pPr>
            <w:r>
              <w:rPr>
                <w:rFonts w:hint="eastAsia"/>
                <w:sz w:val="24"/>
              </w:rPr>
              <w:t>泡沫消火栓、泡沫喷头、泡沫产生器外观</w:t>
            </w:r>
          </w:p>
        </w:tc>
        <w:tc>
          <w:tcPr>
            <w:tcW w:w="2268" w:type="dxa"/>
            <w:vAlign w:val="center"/>
          </w:tcPr>
          <w:p>
            <w:pPr>
              <w:rPr>
                <w:sz w:val="24"/>
              </w:rPr>
            </w:pPr>
          </w:p>
        </w:tc>
        <w:tc>
          <w:tcPr>
            <w:tcW w:w="1276" w:type="dxa"/>
            <w:vAlign w:val="center"/>
          </w:tcPr>
          <w:p>
            <w:pPr>
              <w:rPr>
                <w:sz w:val="24"/>
              </w:rPr>
            </w:pPr>
          </w:p>
        </w:tc>
        <w:tc>
          <w:tcPr>
            <w:tcW w:w="992" w:type="dxa"/>
            <w:vAlign w:val="center"/>
          </w:tcPr>
          <w:p>
            <w:pPr>
              <w:rPr>
                <w:sz w:val="24"/>
              </w:rPr>
            </w:pPr>
          </w:p>
        </w:tc>
        <w:tc>
          <w:tcPr>
            <w:tcW w:w="709" w:type="dxa"/>
            <w:vAlign w:val="center"/>
          </w:tcPr>
          <w:p>
            <w:pPr>
              <w:rPr>
                <w:sz w:val="24"/>
              </w:rPr>
            </w:pPr>
          </w:p>
        </w:tc>
        <w:tc>
          <w:tcPr>
            <w:tcW w:w="2854" w:type="dxa"/>
            <w:vAlign w:val="center"/>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pPr>
              <w:jc w:val="center"/>
            </w:pPr>
          </w:p>
        </w:tc>
        <w:tc>
          <w:tcPr>
            <w:tcW w:w="4677" w:type="dxa"/>
            <w:vAlign w:val="center"/>
          </w:tcPr>
          <w:p>
            <w:pPr>
              <w:spacing w:line="0" w:lineRule="atLeast"/>
              <w:jc w:val="left"/>
              <w:rPr>
                <w:sz w:val="24"/>
              </w:rPr>
            </w:pPr>
            <w:r>
              <w:rPr>
                <w:rFonts w:hint="eastAsia"/>
                <w:sz w:val="24"/>
              </w:rPr>
              <w:t>外观、状态、功能性测试</w:t>
            </w:r>
          </w:p>
        </w:tc>
        <w:tc>
          <w:tcPr>
            <w:tcW w:w="2268" w:type="dxa"/>
            <w:vAlign w:val="center"/>
          </w:tcPr>
          <w:p>
            <w:pPr>
              <w:rPr>
                <w:sz w:val="24"/>
              </w:rPr>
            </w:pPr>
          </w:p>
        </w:tc>
        <w:tc>
          <w:tcPr>
            <w:tcW w:w="1276" w:type="dxa"/>
            <w:vAlign w:val="center"/>
          </w:tcPr>
          <w:p>
            <w:pPr>
              <w:rPr>
                <w:sz w:val="24"/>
              </w:rPr>
            </w:pPr>
          </w:p>
        </w:tc>
        <w:tc>
          <w:tcPr>
            <w:tcW w:w="992" w:type="dxa"/>
            <w:vAlign w:val="center"/>
          </w:tcPr>
          <w:p>
            <w:pPr>
              <w:rPr>
                <w:sz w:val="24"/>
              </w:rPr>
            </w:pPr>
          </w:p>
        </w:tc>
        <w:tc>
          <w:tcPr>
            <w:tcW w:w="709" w:type="dxa"/>
            <w:vAlign w:val="center"/>
          </w:tcPr>
          <w:p>
            <w:pPr>
              <w:rPr>
                <w:sz w:val="24"/>
              </w:rPr>
            </w:pPr>
          </w:p>
        </w:tc>
        <w:tc>
          <w:tcPr>
            <w:tcW w:w="2854" w:type="dxa"/>
            <w:vAlign w:val="center"/>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Align w:val="center"/>
          </w:tcPr>
          <w:p>
            <w:pPr>
              <w:jc w:val="center"/>
            </w:pPr>
            <w:r>
              <w:rPr>
                <w:rFonts w:hint="eastAsia"/>
                <w:sz w:val="20"/>
                <w:szCs w:val="20"/>
              </w:rPr>
              <w:t>其他建筑消防设施检查情况</w:t>
            </w:r>
          </w:p>
        </w:tc>
        <w:tc>
          <w:tcPr>
            <w:tcW w:w="4677" w:type="dxa"/>
            <w:vAlign w:val="center"/>
          </w:tcPr>
          <w:p>
            <w:pPr>
              <w:spacing w:line="0" w:lineRule="atLeast"/>
              <w:jc w:val="left"/>
              <w:rPr>
                <w:sz w:val="24"/>
              </w:rPr>
            </w:pPr>
            <w:r>
              <w:rPr>
                <w:rFonts w:hint="eastAsia"/>
                <w:sz w:val="24"/>
              </w:rPr>
              <w:t>外观、状态、功能性测试</w:t>
            </w:r>
          </w:p>
        </w:tc>
        <w:tc>
          <w:tcPr>
            <w:tcW w:w="2268" w:type="dxa"/>
            <w:vAlign w:val="center"/>
          </w:tcPr>
          <w:p>
            <w:pPr>
              <w:rPr>
                <w:sz w:val="24"/>
              </w:rPr>
            </w:pPr>
          </w:p>
        </w:tc>
        <w:tc>
          <w:tcPr>
            <w:tcW w:w="1276" w:type="dxa"/>
            <w:vAlign w:val="center"/>
          </w:tcPr>
          <w:p>
            <w:pPr>
              <w:rPr>
                <w:sz w:val="24"/>
              </w:rPr>
            </w:pPr>
          </w:p>
        </w:tc>
        <w:tc>
          <w:tcPr>
            <w:tcW w:w="992" w:type="dxa"/>
            <w:vAlign w:val="center"/>
          </w:tcPr>
          <w:p>
            <w:pPr>
              <w:rPr>
                <w:sz w:val="24"/>
              </w:rPr>
            </w:pPr>
          </w:p>
        </w:tc>
        <w:tc>
          <w:tcPr>
            <w:tcW w:w="709" w:type="dxa"/>
            <w:vAlign w:val="center"/>
          </w:tcPr>
          <w:p>
            <w:pPr>
              <w:rPr>
                <w:sz w:val="24"/>
              </w:rPr>
            </w:pPr>
          </w:p>
        </w:tc>
        <w:tc>
          <w:tcPr>
            <w:tcW w:w="2854" w:type="dxa"/>
            <w:vAlign w:val="center"/>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Align w:val="center"/>
          </w:tcPr>
          <w:p>
            <w:pPr>
              <w:jc w:val="center"/>
              <w:rPr>
                <w:sz w:val="20"/>
                <w:szCs w:val="20"/>
              </w:rPr>
            </w:pPr>
            <w:r>
              <w:rPr>
                <w:rFonts w:hint="eastAsia"/>
                <w:sz w:val="24"/>
              </w:rPr>
              <w:t>巡查签名</w:t>
            </w:r>
          </w:p>
        </w:tc>
        <w:tc>
          <w:tcPr>
            <w:tcW w:w="4677" w:type="dxa"/>
            <w:vAlign w:val="center"/>
          </w:tcPr>
          <w:p>
            <w:pPr>
              <w:spacing w:line="0" w:lineRule="atLeast"/>
              <w:jc w:val="left"/>
              <w:rPr>
                <w:sz w:val="24"/>
              </w:rPr>
            </w:pPr>
          </w:p>
        </w:tc>
        <w:tc>
          <w:tcPr>
            <w:tcW w:w="2268" w:type="dxa"/>
            <w:vAlign w:val="center"/>
          </w:tcPr>
          <w:p>
            <w:pPr>
              <w:rPr>
                <w:sz w:val="24"/>
              </w:rPr>
            </w:pPr>
          </w:p>
        </w:tc>
        <w:tc>
          <w:tcPr>
            <w:tcW w:w="1276" w:type="dxa"/>
            <w:vAlign w:val="center"/>
          </w:tcPr>
          <w:p>
            <w:pPr>
              <w:rPr>
                <w:sz w:val="24"/>
              </w:rPr>
            </w:pPr>
          </w:p>
        </w:tc>
        <w:tc>
          <w:tcPr>
            <w:tcW w:w="992" w:type="dxa"/>
            <w:vAlign w:val="center"/>
          </w:tcPr>
          <w:p>
            <w:pPr>
              <w:rPr>
                <w:sz w:val="24"/>
              </w:rPr>
            </w:pPr>
          </w:p>
        </w:tc>
        <w:tc>
          <w:tcPr>
            <w:tcW w:w="709" w:type="dxa"/>
            <w:vAlign w:val="center"/>
          </w:tcPr>
          <w:p>
            <w:pPr>
              <w:rPr>
                <w:sz w:val="24"/>
              </w:rPr>
            </w:pPr>
          </w:p>
        </w:tc>
        <w:tc>
          <w:tcPr>
            <w:tcW w:w="2854" w:type="dxa"/>
            <w:vAlign w:val="center"/>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44" w:type="dxa"/>
            <w:gridSpan w:val="7"/>
            <w:vAlign w:val="center"/>
          </w:tcPr>
          <w:p>
            <w:pPr>
              <w:rPr>
                <w:sz w:val="24"/>
              </w:rPr>
            </w:pPr>
            <w:r>
              <w:rPr>
                <w:rFonts w:hint="eastAsia"/>
                <w:sz w:val="24"/>
              </w:rPr>
              <w:t>注： 1、情况正常打“√”，存在问题或故障打“×”；2.每日进行巡查的人员应具有建（构）筑物消防员职业资格；</w:t>
            </w:r>
          </w:p>
          <w:p>
            <w:pPr>
              <w:rPr>
                <w:sz w:val="24"/>
              </w:rPr>
            </w:pPr>
            <w:r>
              <w:rPr>
                <w:rFonts w:hint="eastAsia"/>
                <w:sz w:val="24"/>
              </w:rPr>
              <w:t xml:space="preserve">     3、对发现的问题应及时处理，当场不能处置的要填报《建筑消防设施故障处理记录》，在此记录中的“故障原因及处理情况”一栏填写相应编号。</w:t>
            </w:r>
          </w:p>
        </w:tc>
      </w:tr>
    </w:tbl>
    <w:p>
      <w:r>
        <w:rPr>
          <w:sz w:val="24"/>
        </w:rPr>
        <mc:AlternateContent>
          <mc:Choice Requires="wps">
            <w:drawing>
              <wp:anchor distT="0" distB="0" distL="0" distR="0" simplePos="0" relativeHeight="251666432" behindDoc="1" locked="0" layoutInCell="1" allowOverlap="1">
                <wp:simplePos x="0" y="0"/>
                <wp:positionH relativeFrom="column">
                  <wp:posOffset>5380355</wp:posOffset>
                </wp:positionH>
                <wp:positionV relativeFrom="paragraph">
                  <wp:posOffset>167640</wp:posOffset>
                </wp:positionV>
                <wp:extent cx="2133600" cy="287020"/>
                <wp:effectExtent l="0" t="0" r="0" b="0"/>
                <wp:wrapNone/>
                <wp:docPr id="1033" name="Text Box 158"/>
                <wp:cNvGraphicFramePr/>
                <a:graphic xmlns:a="http://schemas.openxmlformats.org/drawingml/2006/main">
                  <a:graphicData uri="http://schemas.microsoft.com/office/word/2010/wordprocessingShape">
                    <wps:wsp>
                      <wps:cNvSpPr/>
                      <wps:spPr>
                        <a:xfrm>
                          <a:off x="0" y="0"/>
                          <a:ext cx="2133600" cy="287020"/>
                        </a:xfrm>
                        <a:prstGeom prst="rect">
                          <a:avLst/>
                        </a:prstGeom>
                        <a:solidFill>
                          <a:srgbClr val="FFFFFF"/>
                        </a:solidFill>
                        <a:ln w="9525" cap="flat" cmpd="sng">
                          <a:solidFill>
                            <a:srgbClr val="FFFFFF"/>
                          </a:solidFill>
                          <a:prstDash val="solid"/>
                          <a:miter/>
                        </a:ln>
                      </wps:spPr>
                      <wps:txbx>
                        <w:txbxContent>
                          <w:p>
                            <w:pPr>
                              <w:rPr>
                                <w:b/>
                                <w:sz w:val="24"/>
                              </w:rPr>
                            </w:pPr>
                            <w:r>
                              <w:rPr>
                                <w:rFonts w:hint="eastAsia"/>
                                <w:b/>
                                <w:sz w:val="24"/>
                              </w:rPr>
                              <w:t>消防安全管理人（签名）：</w:t>
                            </w:r>
                          </w:p>
                        </w:txbxContent>
                      </wps:txbx>
                      <wps:bodyPr vert="horz" wrap="square" lIns="91440" tIns="45720" rIns="91440" bIns="45720" anchor="t" upright="1">
                        <a:noAutofit/>
                      </wps:bodyPr>
                    </wps:wsp>
                  </a:graphicData>
                </a:graphic>
              </wp:anchor>
            </w:drawing>
          </mc:Choice>
          <mc:Fallback>
            <w:pict>
              <v:rect id="Text Box 158" o:spid="_x0000_s1026" o:spt="1" style="position:absolute;left:0pt;margin-left:423.65pt;margin-top:13.2pt;height:22.6pt;width:168pt;z-index:-251650048;mso-width-relative:page;mso-height-relative:page;" fillcolor="#FFFFFF" filled="t" stroked="t" coordsize="21600,21600" o:gfxdata="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9KVO42AAAAAoBAAAPAAAA&#10;AAAAAAEAIAAAACIAAABkcnMvZG93bnJldi54bWxQSwECFAAUAAAACACHTuJA2eYC0xUCAABPBAAA&#10;DgAAAAAAAAABACAAAAAnAQAAZHJzL2Uyb0RvYy54bWxQSwUGAAAAAAYABgBZAQAArgUAAAAA&#10;">
                <v:fill on="t" focussize="0,0"/>
                <v:stroke color="#FFFFFF" joinstyle="miter"/>
                <v:imagedata o:title=""/>
                <o:lock v:ext="edit" aspectratio="f"/>
                <v:textbox>
                  <w:txbxContent>
                    <w:p>
                      <w:pPr>
                        <w:rPr>
                          <w:b/>
                          <w:sz w:val="24"/>
                        </w:rPr>
                      </w:pPr>
                      <w:r>
                        <w:rPr>
                          <w:rFonts w:hint="eastAsia"/>
                          <w:b/>
                          <w:sz w:val="24"/>
                        </w:rPr>
                        <w:t>消防安全管理人（签名）：</w:t>
                      </w:r>
                    </w:p>
                  </w:txbxContent>
                </v:textbox>
              </v:rect>
            </w:pict>
          </mc:Fallback>
        </mc:AlternateContent>
      </w:r>
    </w:p>
    <w:p>
      <w:pPr>
        <w:pStyle w:val="8"/>
      </w:pPr>
    </w:p>
    <w:p/>
    <w:p>
      <w:pPr>
        <w:pStyle w:val="2"/>
        <w:spacing w:line="60" w:lineRule="auto"/>
        <w:rPr>
          <w:rFonts w:ascii="宋体" w:hAnsi="宋体"/>
          <w:color w:val="FF0000"/>
          <w:sz w:val="21"/>
          <w:szCs w:val="21"/>
        </w:rPr>
        <w:sectPr>
          <w:pgSz w:w="16838" w:h="11906" w:orient="landscape"/>
          <w:pgMar w:top="454" w:right="0" w:bottom="227" w:left="1440" w:header="284" w:footer="680" w:gutter="0"/>
          <w:pgNumType w:fmt="numberInDash"/>
          <w:cols w:space="720" w:num="1"/>
          <w:docGrid w:type="linesAndChars" w:linePitch="312" w:charSpace="0"/>
        </w:sectPr>
      </w:pPr>
      <w:r>
        <w:rPr>
          <w:rFonts w:hint="eastAsia" w:ascii="宋体" w:hAnsi="宋体"/>
          <w:color w:val="FF0000"/>
        </w:rPr>
        <w:t xml:space="preserve"> </w:t>
      </w:r>
      <w:r>
        <w:rPr>
          <w:rFonts w:hint="eastAsia" w:ascii="宋体" w:hAnsi="宋体"/>
          <w:color w:val="FF0000"/>
          <w:sz w:val="21"/>
          <w:szCs w:val="21"/>
        </w:rPr>
        <w:t xml:space="preserve">                                            </w:t>
      </w:r>
    </w:p>
    <w:bookmarkEnd w:id="83"/>
    <w:p>
      <w:pPr>
        <w:pStyle w:val="4"/>
        <w:rPr>
          <w:rFonts w:ascii="Times New Roman" w:hAnsi="Times New Roman"/>
        </w:rPr>
      </w:pPr>
      <w:bookmarkStart w:id="90" w:name="_Toc25349"/>
      <w:bookmarkStart w:id="91" w:name="_Toc5471"/>
      <w:bookmarkStart w:id="92" w:name="_Toc42672903"/>
      <w:r>
        <w:rPr>
          <w:rFonts w:ascii="Times New Roman" w:hAnsi="Times New Roman"/>
        </w:rPr>
        <w:t>4.</w:t>
      </w:r>
      <w:r>
        <w:rPr>
          <w:rFonts w:hint="eastAsia" w:ascii="Times New Roman" w:hAnsi="Times New Roman"/>
        </w:rPr>
        <w:t>3</w:t>
      </w:r>
      <w:r>
        <w:rPr>
          <w:rFonts w:ascii="Times New Roman" w:hAnsi="Times New Roman"/>
        </w:rPr>
        <w:t xml:space="preserve"> </w:t>
      </w:r>
      <w:r>
        <w:rPr>
          <w:rFonts w:hint="eastAsia" w:ascii="Times New Roman" w:hAnsi="Times New Roman"/>
        </w:rPr>
        <w:t>消防安全隐患排查治理清单</w:t>
      </w:r>
      <w:bookmarkEnd w:id="90"/>
      <w:bookmarkEnd w:id="91"/>
      <w:bookmarkEnd w:id="92"/>
    </w:p>
    <w:tbl>
      <w:tblPr>
        <w:tblStyle w:val="20"/>
        <w:tblpPr w:leftFromText="180" w:rightFromText="180" w:vertAnchor="text" w:horzAnchor="page" w:tblpX="696" w:tblpY="142"/>
        <w:tblOverlap w:val="never"/>
        <w:tblW w:w="15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8"/>
        <w:gridCol w:w="1157"/>
        <w:gridCol w:w="1080"/>
        <w:gridCol w:w="1845"/>
        <w:gridCol w:w="1065"/>
        <w:gridCol w:w="529"/>
        <w:gridCol w:w="596"/>
        <w:gridCol w:w="448"/>
        <w:gridCol w:w="662"/>
        <w:gridCol w:w="646"/>
        <w:gridCol w:w="689"/>
        <w:gridCol w:w="1575"/>
        <w:gridCol w:w="1065"/>
        <w:gridCol w:w="1095"/>
        <w:gridCol w:w="1155"/>
        <w:gridCol w:w="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45" w:type="dxa"/>
            <w:gridSpan w:val="5"/>
            <w:tcBorders>
              <w:top w:val="single" w:color="auto" w:sz="4" w:space="0"/>
              <w:left w:val="single" w:color="auto" w:sz="4" w:space="0"/>
              <w:bottom w:val="single" w:color="auto" w:sz="4" w:space="0"/>
              <w:right w:val="single" w:color="auto" w:sz="4" w:space="0"/>
            </w:tcBorders>
          </w:tcPr>
          <w:p>
            <w:pPr>
              <w:jc w:val="center"/>
              <w:rPr>
                <w:rFonts w:ascii="Times New Roman" w:hAnsi="Times New Roman"/>
                <w:szCs w:val="20"/>
              </w:rPr>
            </w:pPr>
            <w:r>
              <w:rPr>
                <w:rFonts w:hint="eastAsia" w:ascii="Times New Roman" w:hAnsi="Times New Roman"/>
                <w:szCs w:val="20"/>
              </w:rPr>
              <w:t>检查情况</w:t>
            </w:r>
          </w:p>
        </w:tc>
        <w:tc>
          <w:tcPr>
            <w:tcW w:w="6210" w:type="dxa"/>
            <w:gridSpan w:val="8"/>
            <w:tcBorders>
              <w:top w:val="single" w:color="auto" w:sz="4" w:space="0"/>
              <w:left w:val="single" w:color="auto" w:sz="4" w:space="0"/>
              <w:bottom w:val="single" w:color="auto" w:sz="4" w:space="0"/>
              <w:right w:val="single" w:color="auto" w:sz="4" w:space="0"/>
            </w:tcBorders>
          </w:tcPr>
          <w:p>
            <w:pPr>
              <w:jc w:val="center"/>
              <w:rPr>
                <w:rFonts w:ascii="Times New Roman" w:hAnsi="Times New Roman"/>
                <w:szCs w:val="20"/>
              </w:rPr>
            </w:pPr>
            <w:r>
              <w:rPr>
                <w:rFonts w:hint="eastAsia" w:ascii="Times New Roman" w:hAnsi="Times New Roman"/>
                <w:szCs w:val="20"/>
              </w:rPr>
              <w:t>整改情况</w:t>
            </w:r>
          </w:p>
        </w:tc>
        <w:tc>
          <w:tcPr>
            <w:tcW w:w="3165" w:type="dxa"/>
            <w:gridSpan w:val="3"/>
            <w:tcBorders>
              <w:top w:val="single" w:color="auto" w:sz="4" w:space="0"/>
              <w:left w:val="single" w:color="auto" w:sz="4" w:space="0"/>
              <w:bottom w:val="single" w:color="auto" w:sz="4" w:space="0"/>
              <w:right w:val="single" w:color="auto" w:sz="4" w:space="0"/>
            </w:tcBorders>
          </w:tcPr>
          <w:p>
            <w:pPr>
              <w:jc w:val="center"/>
              <w:rPr>
                <w:rFonts w:ascii="Times New Roman" w:hAnsi="Times New Roman"/>
                <w:szCs w:val="20"/>
              </w:rPr>
            </w:pPr>
            <w:r>
              <w:rPr>
                <w:rFonts w:hint="eastAsia" w:ascii="Times New Roman" w:hAnsi="Times New Roman"/>
                <w:szCs w:val="20"/>
              </w:rPr>
              <w:t>验收情况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szCs w:val="20"/>
              </w:rPr>
            </w:pPr>
            <w:r>
              <w:rPr>
                <w:rFonts w:hint="eastAsia" w:ascii="Times New Roman" w:hAnsi="Times New Roman"/>
                <w:szCs w:val="20"/>
              </w:rPr>
              <w:t>序号</w:t>
            </w:r>
          </w:p>
        </w:tc>
        <w:tc>
          <w:tcPr>
            <w:tcW w:w="1157"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szCs w:val="20"/>
              </w:rPr>
            </w:pPr>
            <w:r>
              <w:rPr>
                <w:rFonts w:hint="eastAsia" w:ascii="Times New Roman" w:hAnsi="Times New Roman"/>
                <w:szCs w:val="20"/>
              </w:rPr>
              <w:t>检查时间</w:t>
            </w:r>
          </w:p>
        </w:tc>
        <w:tc>
          <w:tcPr>
            <w:tcW w:w="1080"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szCs w:val="20"/>
              </w:rPr>
            </w:pPr>
            <w:r>
              <w:rPr>
                <w:rFonts w:hint="eastAsia" w:ascii="Times New Roman" w:hAnsi="Times New Roman"/>
                <w:szCs w:val="20"/>
              </w:rPr>
              <w:t>隐患位置</w:t>
            </w:r>
          </w:p>
        </w:tc>
        <w:tc>
          <w:tcPr>
            <w:tcW w:w="1845"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szCs w:val="20"/>
              </w:rPr>
            </w:pPr>
            <w:r>
              <w:rPr>
                <w:rFonts w:hint="eastAsia" w:ascii="Times New Roman" w:hAnsi="Times New Roman"/>
                <w:szCs w:val="20"/>
              </w:rPr>
              <w:t>存在问题和隐患</w:t>
            </w:r>
          </w:p>
        </w:tc>
        <w:tc>
          <w:tcPr>
            <w:tcW w:w="1065"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szCs w:val="20"/>
              </w:rPr>
            </w:pPr>
            <w:r>
              <w:rPr>
                <w:rFonts w:hint="eastAsia" w:ascii="Times New Roman" w:hAnsi="Times New Roman"/>
                <w:szCs w:val="20"/>
              </w:rPr>
              <w:t>文书号码</w:t>
            </w:r>
          </w:p>
        </w:tc>
        <w:tc>
          <w:tcPr>
            <w:tcW w:w="1125" w:type="dxa"/>
            <w:gridSpan w:val="2"/>
            <w:tcBorders>
              <w:top w:val="single" w:color="auto" w:sz="4" w:space="0"/>
              <w:left w:val="single" w:color="auto" w:sz="4" w:space="0"/>
              <w:bottom w:val="single" w:color="auto" w:sz="4" w:space="0"/>
              <w:right w:val="single" w:color="auto" w:sz="4" w:space="0"/>
            </w:tcBorders>
          </w:tcPr>
          <w:p>
            <w:pPr>
              <w:jc w:val="center"/>
              <w:rPr>
                <w:rFonts w:ascii="Times New Roman" w:hAnsi="Times New Roman"/>
                <w:szCs w:val="20"/>
              </w:rPr>
            </w:pPr>
            <w:r>
              <w:rPr>
                <w:rFonts w:hint="eastAsia" w:ascii="Times New Roman" w:hAnsi="Times New Roman"/>
                <w:szCs w:val="20"/>
              </w:rPr>
              <w:t>整改措施</w:t>
            </w:r>
          </w:p>
        </w:tc>
        <w:tc>
          <w:tcPr>
            <w:tcW w:w="1110" w:type="dxa"/>
            <w:gridSpan w:val="2"/>
            <w:tcBorders>
              <w:top w:val="single" w:color="auto" w:sz="4" w:space="0"/>
              <w:left w:val="single" w:color="auto" w:sz="4" w:space="0"/>
              <w:bottom w:val="single" w:color="auto" w:sz="4" w:space="0"/>
              <w:right w:val="single" w:color="auto" w:sz="4" w:space="0"/>
            </w:tcBorders>
          </w:tcPr>
          <w:p>
            <w:pPr>
              <w:jc w:val="center"/>
              <w:rPr>
                <w:rFonts w:ascii="Times New Roman" w:hAnsi="Times New Roman"/>
                <w:szCs w:val="20"/>
              </w:rPr>
            </w:pPr>
            <w:r>
              <w:rPr>
                <w:rFonts w:hint="eastAsia" w:ascii="Times New Roman" w:hAnsi="Times New Roman"/>
                <w:szCs w:val="20"/>
              </w:rPr>
              <w:t>整改期限</w:t>
            </w:r>
          </w:p>
        </w:tc>
        <w:tc>
          <w:tcPr>
            <w:tcW w:w="1335" w:type="dxa"/>
            <w:gridSpan w:val="2"/>
            <w:tcBorders>
              <w:top w:val="single" w:color="auto" w:sz="4" w:space="0"/>
              <w:left w:val="single" w:color="auto" w:sz="4" w:space="0"/>
              <w:bottom w:val="single" w:color="auto" w:sz="4" w:space="0"/>
              <w:right w:val="single" w:color="auto" w:sz="4" w:space="0"/>
            </w:tcBorders>
          </w:tcPr>
          <w:p>
            <w:pPr>
              <w:jc w:val="center"/>
              <w:rPr>
                <w:rFonts w:ascii="Times New Roman" w:hAnsi="Times New Roman"/>
                <w:szCs w:val="20"/>
              </w:rPr>
            </w:pPr>
            <w:r>
              <w:rPr>
                <w:rFonts w:hint="eastAsia" w:ascii="Times New Roman" w:hAnsi="Times New Roman"/>
                <w:szCs w:val="20"/>
              </w:rPr>
              <w:t>整改责任人</w:t>
            </w:r>
          </w:p>
        </w:tc>
        <w:tc>
          <w:tcPr>
            <w:tcW w:w="1575"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szCs w:val="20"/>
              </w:rPr>
            </w:pPr>
            <w:r>
              <w:rPr>
                <w:rFonts w:hint="eastAsia" w:ascii="Times New Roman" w:hAnsi="Times New Roman"/>
                <w:szCs w:val="20"/>
              </w:rPr>
              <w:t>整改完成时间</w:t>
            </w:r>
          </w:p>
        </w:tc>
        <w:tc>
          <w:tcPr>
            <w:tcW w:w="1065"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szCs w:val="20"/>
              </w:rPr>
            </w:pPr>
            <w:r>
              <w:rPr>
                <w:rFonts w:hint="eastAsia" w:ascii="Times New Roman" w:hAnsi="Times New Roman"/>
                <w:szCs w:val="20"/>
              </w:rPr>
              <w:t>整改情况</w:t>
            </w:r>
          </w:p>
        </w:tc>
        <w:tc>
          <w:tcPr>
            <w:tcW w:w="1095"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szCs w:val="20"/>
              </w:rPr>
            </w:pPr>
            <w:r>
              <w:rPr>
                <w:rFonts w:hint="eastAsia" w:ascii="Times New Roman" w:hAnsi="Times New Roman"/>
                <w:szCs w:val="20"/>
              </w:rPr>
              <w:t>验收时间</w:t>
            </w:r>
          </w:p>
        </w:tc>
        <w:tc>
          <w:tcPr>
            <w:tcW w:w="1155"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szCs w:val="20"/>
              </w:rPr>
            </w:pPr>
            <w:r>
              <w:rPr>
                <w:rFonts w:hint="eastAsia" w:ascii="Times New Roman" w:hAnsi="Times New Roman"/>
                <w:szCs w:val="20"/>
              </w:rPr>
              <w:t>验收情况</w:t>
            </w:r>
          </w:p>
        </w:tc>
        <w:tc>
          <w:tcPr>
            <w:tcW w:w="915"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szCs w:val="20"/>
              </w:rPr>
            </w:pPr>
            <w:r>
              <w:rPr>
                <w:rFonts w:hint="eastAsia" w:ascii="Times New Roman" w:hAnsi="Times New Roman"/>
                <w:szCs w:val="20"/>
              </w:rPr>
              <w:t>验收人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698"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szCs w:val="20"/>
              </w:rPr>
            </w:pPr>
          </w:p>
        </w:tc>
        <w:tc>
          <w:tcPr>
            <w:tcW w:w="1157"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szCs w:val="20"/>
              </w:rPr>
            </w:pPr>
          </w:p>
        </w:tc>
        <w:tc>
          <w:tcPr>
            <w:tcW w:w="1080"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szCs w:val="20"/>
              </w:rPr>
            </w:pPr>
          </w:p>
        </w:tc>
        <w:tc>
          <w:tcPr>
            <w:tcW w:w="1845"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szCs w:val="20"/>
              </w:rPr>
            </w:pPr>
          </w:p>
        </w:tc>
        <w:tc>
          <w:tcPr>
            <w:tcW w:w="1065"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szCs w:val="20"/>
              </w:rPr>
            </w:pPr>
          </w:p>
        </w:tc>
        <w:tc>
          <w:tcPr>
            <w:tcW w:w="529"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szCs w:val="20"/>
              </w:rPr>
            </w:pPr>
          </w:p>
        </w:tc>
        <w:tc>
          <w:tcPr>
            <w:tcW w:w="1044" w:type="dxa"/>
            <w:gridSpan w:val="2"/>
            <w:tcBorders>
              <w:top w:val="single" w:color="auto" w:sz="4" w:space="0"/>
              <w:left w:val="single" w:color="auto" w:sz="4" w:space="0"/>
              <w:bottom w:val="single" w:color="auto" w:sz="4" w:space="0"/>
              <w:right w:val="single" w:color="auto" w:sz="4" w:space="0"/>
            </w:tcBorders>
          </w:tcPr>
          <w:p>
            <w:pPr>
              <w:jc w:val="center"/>
              <w:rPr>
                <w:rFonts w:ascii="Times New Roman" w:hAnsi="Times New Roman"/>
                <w:szCs w:val="20"/>
              </w:rPr>
            </w:pPr>
          </w:p>
        </w:tc>
        <w:tc>
          <w:tcPr>
            <w:tcW w:w="1308" w:type="dxa"/>
            <w:gridSpan w:val="2"/>
            <w:tcBorders>
              <w:top w:val="single" w:color="auto" w:sz="4" w:space="0"/>
              <w:left w:val="single" w:color="auto" w:sz="4" w:space="0"/>
              <w:bottom w:val="single" w:color="auto" w:sz="4" w:space="0"/>
              <w:right w:val="single" w:color="auto" w:sz="4" w:space="0"/>
            </w:tcBorders>
          </w:tcPr>
          <w:p>
            <w:pPr>
              <w:jc w:val="center"/>
              <w:rPr>
                <w:rFonts w:ascii="Times New Roman" w:hAnsi="Times New Roman"/>
                <w:szCs w:val="20"/>
              </w:rPr>
            </w:pPr>
          </w:p>
        </w:tc>
        <w:tc>
          <w:tcPr>
            <w:tcW w:w="2264" w:type="dxa"/>
            <w:gridSpan w:val="2"/>
            <w:tcBorders>
              <w:top w:val="single" w:color="auto" w:sz="4" w:space="0"/>
              <w:left w:val="single" w:color="auto" w:sz="4" w:space="0"/>
              <w:bottom w:val="single" w:color="auto" w:sz="4" w:space="0"/>
              <w:right w:val="single" w:color="auto" w:sz="4" w:space="0"/>
            </w:tcBorders>
          </w:tcPr>
          <w:p>
            <w:pPr>
              <w:jc w:val="center"/>
              <w:rPr>
                <w:rFonts w:ascii="Times New Roman" w:hAnsi="Times New Roman"/>
                <w:szCs w:val="20"/>
              </w:rPr>
            </w:pPr>
          </w:p>
        </w:tc>
        <w:tc>
          <w:tcPr>
            <w:tcW w:w="1065"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szCs w:val="20"/>
              </w:rPr>
            </w:pPr>
          </w:p>
        </w:tc>
        <w:tc>
          <w:tcPr>
            <w:tcW w:w="1095"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szCs w:val="20"/>
              </w:rPr>
            </w:pPr>
          </w:p>
        </w:tc>
        <w:tc>
          <w:tcPr>
            <w:tcW w:w="1155"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szCs w:val="20"/>
              </w:rPr>
            </w:pPr>
          </w:p>
        </w:tc>
        <w:tc>
          <w:tcPr>
            <w:tcW w:w="915"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698"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szCs w:val="20"/>
              </w:rPr>
            </w:pPr>
          </w:p>
        </w:tc>
        <w:tc>
          <w:tcPr>
            <w:tcW w:w="1157"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szCs w:val="20"/>
              </w:rPr>
            </w:pPr>
          </w:p>
        </w:tc>
        <w:tc>
          <w:tcPr>
            <w:tcW w:w="1080"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szCs w:val="20"/>
              </w:rPr>
            </w:pPr>
          </w:p>
        </w:tc>
        <w:tc>
          <w:tcPr>
            <w:tcW w:w="1845"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szCs w:val="20"/>
              </w:rPr>
            </w:pPr>
          </w:p>
        </w:tc>
        <w:tc>
          <w:tcPr>
            <w:tcW w:w="1065"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szCs w:val="20"/>
              </w:rPr>
            </w:pPr>
          </w:p>
        </w:tc>
        <w:tc>
          <w:tcPr>
            <w:tcW w:w="529"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szCs w:val="20"/>
              </w:rPr>
            </w:pPr>
          </w:p>
        </w:tc>
        <w:tc>
          <w:tcPr>
            <w:tcW w:w="1044" w:type="dxa"/>
            <w:gridSpan w:val="2"/>
            <w:tcBorders>
              <w:top w:val="single" w:color="auto" w:sz="4" w:space="0"/>
              <w:left w:val="single" w:color="auto" w:sz="4" w:space="0"/>
              <w:bottom w:val="single" w:color="auto" w:sz="4" w:space="0"/>
              <w:right w:val="single" w:color="auto" w:sz="4" w:space="0"/>
            </w:tcBorders>
          </w:tcPr>
          <w:p>
            <w:pPr>
              <w:jc w:val="center"/>
              <w:rPr>
                <w:rFonts w:ascii="Times New Roman" w:hAnsi="Times New Roman"/>
                <w:szCs w:val="20"/>
              </w:rPr>
            </w:pPr>
          </w:p>
        </w:tc>
        <w:tc>
          <w:tcPr>
            <w:tcW w:w="1308" w:type="dxa"/>
            <w:gridSpan w:val="2"/>
            <w:tcBorders>
              <w:top w:val="single" w:color="auto" w:sz="4" w:space="0"/>
              <w:left w:val="single" w:color="auto" w:sz="4" w:space="0"/>
              <w:bottom w:val="single" w:color="auto" w:sz="4" w:space="0"/>
              <w:right w:val="single" w:color="auto" w:sz="4" w:space="0"/>
            </w:tcBorders>
          </w:tcPr>
          <w:p>
            <w:pPr>
              <w:jc w:val="center"/>
              <w:rPr>
                <w:rFonts w:ascii="Times New Roman" w:hAnsi="Times New Roman"/>
                <w:szCs w:val="20"/>
              </w:rPr>
            </w:pPr>
          </w:p>
        </w:tc>
        <w:tc>
          <w:tcPr>
            <w:tcW w:w="2264" w:type="dxa"/>
            <w:gridSpan w:val="2"/>
            <w:tcBorders>
              <w:top w:val="single" w:color="auto" w:sz="4" w:space="0"/>
              <w:left w:val="single" w:color="auto" w:sz="4" w:space="0"/>
              <w:bottom w:val="single" w:color="auto" w:sz="4" w:space="0"/>
              <w:right w:val="single" w:color="auto" w:sz="4" w:space="0"/>
            </w:tcBorders>
          </w:tcPr>
          <w:p>
            <w:pPr>
              <w:jc w:val="center"/>
              <w:rPr>
                <w:rFonts w:ascii="Times New Roman" w:hAnsi="Times New Roman"/>
                <w:szCs w:val="20"/>
              </w:rPr>
            </w:pPr>
          </w:p>
        </w:tc>
        <w:tc>
          <w:tcPr>
            <w:tcW w:w="1065"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szCs w:val="20"/>
              </w:rPr>
            </w:pPr>
          </w:p>
        </w:tc>
        <w:tc>
          <w:tcPr>
            <w:tcW w:w="1095"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szCs w:val="20"/>
              </w:rPr>
            </w:pPr>
          </w:p>
        </w:tc>
        <w:tc>
          <w:tcPr>
            <w:tcW w:w="1155"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szCs w:val="20"/>
              </w:rPr>
            </w:pPr>
          </w:p>
        </w:tc>
        <w:tc>
          <w:tcPr>
            <w:tcW w:w="915"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szCs w:val="20"/>
              </w:rPr>
            </w:pPr>
          </w:p>
        </w:tc>
      </w:tr>
    </w:tbl>
    <w:p>
      <w:pPr>
        <w:jc w:val="center"/>
        <w:rPr>
          <w:rFonts w:ascii="Times New Roman" w:hAnsi="Times New Roman"/>
        </w:rPr>
      </w:pPr>
    </w:p>
    <w:p>
      <w:pPr>
        <w:pStyle w:val="4"/>
        <w:rPr>
          <w:rFonts w:ascii="Times New Roman" w:hAnsi="Times New Roman"/>
        </w:rPr>
      </w:pPr>
      <w:bookmarkStart w:id="93" w:name="_Toc260"/>
      <w:bookmarkStart w:id="94" w:name="_Toc42672904"/>
      <w:r>
        <w:rPr>
          <w:rFonts w:ascii="Times New Roman" w:hAnsi="Times New Roman"/>
        </w:rPr>
        <w:t>4.</w:t>
      </w:r>
      <w:r>
        <w:rPr>
          <w:rFonts w:hint="eastAsia" w:ascii="Times New Roman" w:hAnsi="Times New Roman"/>
        </w:rPr>
        <w:t>4建筑消防设施维修清单</w:t>
      </w:r>
      <w:bookmarkEnd w:id="93"/>
      <w:bookmarkEnd w:id="94"/>
    </w:p>
    <w:tbl>
      <w:tblPr>
        <w:tblStyle w:val="20"/>
        <w:tblpPr w:leftFromText="180" w:rightFromText="180" w:vertAnchor="text" w:horzAnchor="page" w:tblpX="696" w:tblpY="178"/>
        <w:tblOverlap w:val="never"/>
        <w:tblW w:w="152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1165"/>
        <w:gridCol w:w="1275"/>
        <w:gridCol w:w="1110"/>
        <w:gridCol w:w="1605"/>
        <w:gridCol w:w="1635"/>
        <w:gridCol w:w="2115"/>
        <w:gridCol w:w="1635"/>
        <w:gridCol w:w="1215"/>
        <w:gridCol w:w="1125"/>
        <w:gridCol w:w="1125"/>
        <w:gridCol w:w="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65" w:type="dxa"/>
            <w:gridSpan w:val="5"/>
            <w:tcBorders>
              <w:top w:val="single" w:color="auto" w:sz="4" w:space="0"/>
              <w:left w:val="single" w:color="auto" w:sz="4" w:space="0"/>
              <w:bottom w:val="single" w:color="auto" w:sz="4" w:space="0"/>
              <w:right w:val="single" w:color="auto" w:sz="4" w:space="0"/>
            </w:tcBorders>
          </w:tcPr>
          <w:p>
            <w:pPr>
              <w:jc w:val="center"/>
              <w:rPr>
                <w:rFonts w:ascii="Times New Roman" w:hAnsi="Times New Roman"/>
                <w:szCs w:val="20"/>
              </w:rPr>
            </w:pPr>
            <w:r>
              <w:rPr>
                <w:rFonts w:hint="eastAsia" w:ascii="Times New Roman" w:hAnsi="Times New Roman"/>
                <w:szCs w:val="20"/>
              </w:rPr>
              <w:t>故障情况</w:t>
            </w:r>
          </w:p>
        </w:tc>
        <w:tc>
          <w:tcPr>
            <w:tcW w:w="8850" w:type="dxa"/>
            <w:gridSpan w:val="6"/>
            <w:tcBorders>
              <w:top w:val="single" w:color="auto" w:sz="4" w:space="0"/>
              <w:left w:val="single" w:color="auto" w:sz="4" w:space="0"/>
              <w:bottom w:val="single" w:color="auto" w:sz="4" w:space="0"/>
              <w:right w:val="single" w:color="auto" w:sz="4" w:space="0"/>
            </w:tcBorders>
          </w:tcPr>
          <w:p>
            <w:pPr>
              <w:jc w:val="center"/>
              <w:rPr>
                <w:rFonts w:ascii="Times New Roman" w:hAnsi="Times New Roman"/>
                <w:szCs w:val="20"/>
              </w:rPr>
            </w:pPr>
            <w:r>
              <w:rPr>
                <w:rFonts w:hint="eastAsia" w:ascii="Times New Roman" w:hAnsi="Times New Roman"/>
                <w:szCs w:val="20"/>
              </w:rPr>
              <w:t>故障维修情况</w:t>
            </w:r>
          </w:p>
        </w:tc>
        <w:tc>
          <w:tcPr>
            <w:tcW w:w="417" w:type="dxa"/>
            <w:vMerge w:val="restart"/>
            <w:tcBorders>
              <w:top w:val="single" w:color="auto" w:sz="4" w:space="0"/>
              <w:left w:val="single" w:color="auto" w:sz="4" w:space="0"/>
              <w:right w:val="single" w:color="auto" w:sz="4" w:space="0"/>
            </w:tcBorders>
          </w:tcPr>
          <w:p>
            <w:pPr>
              <w:jc w:val="center"/>
              <w:rPr>
                <w:rFonts w:ascii="Times New Roman" w:hAnsi="Times New Roman"/>
                <w:szCs w:val="20"/>
              </w:rPr>
            </w:pPr>
            <w:r>
              <w:rPr>
                <w:rFonts w:hint="eastAsia" w:ascii="Times New Roman" w:hAnsi="Times New Roman"/>
                <w:szCs w:val="20"/>
              </w:rPr>
              <w:t>故障排除确认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szCs w:val="20"/>
              </w:rPr>
            </w:pPr>
            <w:r>
              <w:rPr>
                <w:rFonts w:hint="eastAsia" w:ascii="Times New Roman" w:hAnsi="Times New Roman"/>
                <w:szCs w:val="20"/>
              </w:rPr>
              <w:t>序号</w:t>
            </w:r>
          </w:p>
        </w:tc>
        <w:tc>
          <w:tcPr>
            <w:tcW w:w="1165"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szCs w:val="20"/>
              </w:rPr>
            </w:pPr>
            <w:r>
              <w:rPr>
                <w:rFonts w:hint="eastAsia" w:ascii="Times New Roman" w:hAnsi="Times New Roman"/>
                <w:szCs w:val="20"/>
              </w:rPr>
              <w:t>发现时间</w:t>
            </w:r>
          </w:p>
        </w:tc>
        <w:tc>
          <w:tcPr>
            <w:tcW w:w="1275"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szCs w:val="20"/>
              </w:rPr>
            </w:pPr>
            <w:r>
              <w:rPr>
                <w:rFonts w:hint="eastAsia" w:ascii="Times New Roman" w:hAnsi="Times New Roman"/>
                <w:szCs w:val="20"/>
              </w:rPr>
              <w:t>发现人签名</w:t>
            </w:r>
          </w:p>
        </w:tc>
        <w:tc>
          <w:tcPr>
            <w:tcW w:w="1110"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szCs w:val="20"/>
              </w:rPr>
            </w:pPr>
            <w:r>
              <w:rPr>
                <w:rFonts w:hint="eastAsia" w:ascii="Times New Roman" w:hAnsi="Times New Roman"/>
                <w:szCs w:val="20"/>
              </w:rPr>
              <w:t>故障部位</w:t>
            </w:r>
          </w:p>
        </w:tc>
        <w:tc>
          <w:tcPr>
            <w:tcW w:w="1605"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szCs w:val="20"/>
              </w:rPr>
            </w:pPr>
            <w:r>
              <w:rPr>
                <w:rFonts w:hint="eastAsia" w:ascii="Times New Roman" w:hAnsi="Times New Roman"/>
                <w:szCs w:val="20"/>
              </w:rPr>
              <w:t>故障情况描述</w:t>
            </w:r>
          </w:p>
        </w:tc>
        <w:tc>
          <w:tcPr>
            <w:tcW w:w="1635"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szCs w:val="20"/>
              </w:rPr>
            </w:pPr>
            <w:r>
              <w:rPr>
                <w:rFonts w:hint="eastAsia" w:ascii="Times New Roman" w:hAnsi="Times New Roman"/>
                <w:szCs w:val="20"/>
              </w:rPr>
              <w:t>是否停用系统</w:t>
            </w:r>
          </w:p>
        </w:tc>
        <w:tc>
          <w:tcPr>
            <w:tcW w:w="2115"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szCs w:val="20"/>
              </w:rPr>
            </w:pPr>
            <w:r>
              <w:rPr>
                <w:rFonts w:hint="eastAsia" w:ascii="Times New Roman" w:hAnsi="Times New Roman"/>
                <w:szCs w:val="20"/>
              </w:rPr>
              <w:t>是否报消防部门备案</w:t>
            </w:r>
          </w:p>
        </w:tc>
        <w:tc>
          <w:tcPr>
            <w:tcW w:w="1635"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szCs w:val="20"/>
              </w:rPr>
            </w:pPr>
            <w:r>
              <w:rPr>
                <w:rFonts w:hint="eastAsia" w:ascii="Times New Roman" w:hAnsi="Times New Roman"/>
                <w:szCs w:val="20"/>
              </w:rPr>
              <w:t>安全保护措施</w:t>
            </w:r>
          </w:p>
        </w:tc>
        <w:tc>
          <w:tcPr>
            <w:tcW w:w="1215"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szCs w:val="20"/>
              </w:rPr>
            </w:pPr>
            <w:r>
              <w:rPr>
                <w:rFonts w:hint="eastAsia" w:ascii="Times New Roman" w:hAnsi="Times New Roman"/>
                <w:szCs w:val="20"/>
              </w:rPr>
              <w:t>维修时间</w:t>
            </w:r>
          </w:p>
        </w:tc>
        <w:tc>
          <w:tcPr>
            <w:tcW w:w="1125"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szCs w:val="20"/>
              </w:rPr>
            </w:pPr>
            <w:r>
              <w:rPr>
                <w:rFonts w:hint="eastAsia" w:ascii="Times New Roman" w:hAnsi="Times New Roman"/>
                <w:szCs w:val="20"/>
              </w:rPr>
              <w:t>维修人员</w:t>
            </w:r>
          </w:p>
        </w:tc>
        <w:tc>
          <w:tcPr>
            <w:tcW w:w="1125"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szCs w:val="20"/>
              </w:rPr>
            </w:pPr>
            <w:r>
              <w:rPr>
                <w:rFonts w:hint="eastAsia" w:ascii="Times New Roman" w:hAnsi="Times New Roman"/>
                <w:szCs w:val="20"/>
              </w:rPr>
              <w:t>维修方法</w:t>
            </w:r>
          </w:p>
        </w:tc>
        <w:tc>
          <w:tcPr>
            <w:tcW w:w="417" w:type="dxa"/>
            <w:vMerge w:val="continue"/>
            <w:tcBorders>
              <w:left w:val="single" w:color="auto" w:sz="4" w:space="0"/>
              <w:bottom w:val="single" w:color="auto" w:sz="4" w:space="0"/>
              <w:right w:val="single" w:color="auto" w:sz="4" w:space="0"/>
            </w:tcBorders>
          </w:tcPr>
          <w:p>
            <w:pPr>
              <w:jc w:val="center"/>
              <w:rPr>
                <w:rFonts w:ascii="Times New Roman" w:hAnsi="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810"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szCs w:val="20"/>
              </w:rPr>
            </w:pPr>
          </w:p>
        </w:tc>
        <w:tc>
          <w:tcPr>
            <w:tcW w:w="1165"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szCs w:val="20"/>
              </w:rPr>
            </w:pPr>
          </w:p>
        </w:tc>
        <w:tc>
          <w:tcPr>
            <w:tcW w:w="1275"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szCs w:val="20"/>
              </w:rPr>
            </w:pPr>
          </w:p>
        </w:tc>
        <w:tc>
          <w:tcPr>
            <w:tcW w:w="1110"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szCs w:val="20"/>
              </w:rPr>
            </w:pPr>
          </w:p>
        </w:tc>
        <w:tc>
          <w:tcPr>
            <w:tcW w:w="1605"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szCs w:val="20"/>
              </w:rPr>
            </w:pPr>
          </w:p>
        </w:tc>
        <w:tc>
          <w:tcPr>
            <w:tcW w:w="1635"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szCs w:val="20"/>
              </w:rPr>
            </w:pPr>
          </w:p>
        </w:tc>
        <w:tc>
          <w:tcPr>
            <w:tcW w:w="2115"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szCs w:val="20"/>
              </w:rPr>
            </w:pPr>
          </w:p>
        </w:tc>
        <w:tc>
          <w:tcPr>
            <w:tcW w:w="1635"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szCs w:val="20"/>
              </w:rPr>
            </w:pPr>
          </w:p>
        </w:tc>
        <w:tc>
          <w:tcPr>
            <w:tcW w:w="1215"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szCs w:val="20"/>
              </w:rPr>
            </w:pPr>
          </w:p>
        </w:tc>
        <w:tc>
          <w:tcPr>
            <w:tcW w:w="1125"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szCs w:val="20"/>
              </w:rPr>
            </w:pPr>
          </w:p>
        </w:tc>
        <w:tc>
          <w:tcPr>
            <w:tcW w:w="1125"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szCs w:val="20"/>
              </w:rPr>
            </w:pPr>
          </w:p>
        </w:tc>
        <w:tc>
          <w:tcPr>
            <w:tcW w:w="417"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810"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szCs w:val="20"/>
              </w:rPr>
            </w:pPr>
          </w:p>
        </w:tc>
        <w:tc>
          <w:tcPr>
            <w:tcW w:w="1165"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szCs w:val="20"/>
              </w:rPr>
            </w:pPr>
          </w:p>
        </w:tc>
        <w:tc>
          <w:tcPr>
            <w:tcW w:w="1275"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szCs w:val="20"/>
              </w:rPr>
            </w:pPr>
          </w:p>
        </w:tc>
        <w:tc>
          <w:tcPr>
            <w:tcW w:w="1110"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szCs w:val="20"/>
              </w:rPr>
            </w:pPr>
          </w:p>
        </w:tc>
        <w:tc>
          <w:tcPr>
            <w:tcW w:w="1605"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szCs w:val="20"/>
              </w:rPr>
            </w:pPr>
          </w:p>
        </w:tc>
        <w:tc>
          <w:tcPr>
            <w:tcW w:w="1635"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szCs w:val="20"/>
              </w:rPr>
            </w:pPr>
          </w:p>
        </w:tc>
        <w:tc>
          <w:tcPr>
            <w:tcW w:w="2115"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szCs w:val="20"/>
              </w:rPr>
            </w:pPr>
          </w:p>
        </w:tc>
        <w:tc>
          <w:tcPr>
            <w:tcW w:w="1635"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szCs w:val="20"/>
              </w:rPr>
            </w:pPr>
          </w:p>
        </w:tc>
        <w:tc>
          <w:tcPr>
            <w:tcW w:w="1215"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szCs w:val="20"/>
              </w:rPr>
            </w:pPr>
          </w:p>
        </w:tc>
        <w:tc>
          <w:tcPr>
            <w:tcW w:w="1125"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szCs w:val="20"/>
              </w:rPr>
            </w:pPr>
          </w:p>
        </w:tc>
        <w:tc>
          <w:tcPr>
            <w:tcW w:w="1125"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szCs w:val="20"/>
              </w:rPr>
            </w:pPr>
          </w:p>
        </w:tc>
        <w:tc>
          <w:tcPr>
            <w:tcW w:w="417"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szCs w:val="20"/>
              </w:rPr>
            </w:pPr>
          </w:p>
        </w:tc>
      </w:tr>
    </w:tbl>
    <w:p>
      <w:pPr>
        <w:jc w:val="center"/>
        <w:rPr>
          <w:rFonts w:ascii="Times New Roman" w:hAnsi="Times New Roman"/>
        </w:rPr>
      </w:pPr>
    </w:p>
    <w:p>
      <w:pPr>
        <w:widowControl/>
        <w:spacing w:beforeAutospacing="1" w:afterAutospacing="1"/>
        <w:jc w:val="left"/>
        <w:rPr>
          <w:rFonts w:ascii="Times New Roman" w:hAnsi="Times New Roman"/>
          <w:b/>
          <w:bCs/>
          <w:color w:val="FF0000"/>
          <w:kern w:val="0"/>
          <w:sz w:val="28"/>
          <w:szCs w:val="28"/>
        </w:rPr>
        <w:sectPr>
          <w:pgSz w:w="16838" w:h="11906" w:orient="landscape"/>
          <w:pgMar w:top="1803" w:right="1440" w:bottom="1803" w:left="1440" w:header="851" w:footer="992" w:gutter="0"/>
          <w:cols w:space="720" w:num="1"/>
          <w:docGrid w:type="lines" w:linePitch="319" w:charSpace="0"/>
        </w:sectPr>
      </w:pPr>
    </w:p>
    <w:p>
      <w:pPr>
        <w:pStyle w:val="3"/>
        <w:numPr>
          <w:ilvl w:val="0"/>
          <w:numId w:val="4"/>
        </w:numPr>
        <w:jc w:val="center"/>
        <w:rPr>
          <w:rFonts w:ascii="Times New Roman" w:hAnsi="Times New Roman"/>
          <w:sz w:val="32"/>
          <w:szCs w:val="32"/>
        </w:rPr>
      </w:pPr>
      <w:r>
        <w:rPr>
          <w:rFonts w:ascii="Times New Roman" w:hAnsi="Times New Roman"/>
          <w:sz w:val="32"/>
          <w:szCs w:val="32"/>
        </w:rPr>
        <w:t xml:space="preserve"> </w:t>
      </w:r>
      <w:bookmarkStart w:id="95" w:name="_Toc42672905"/>
      <w:bookmarkStart w:id="96" w:name="_Toc32472"/>
      <w:bookmarkStart w:id="97" w:name="_Toc25932"/>
      <w:r>
        <w:rPr>
          <w:rFonts w:hint="eastAsia" w:ascii="Times New Roman" w:hAnsi="Times New Roman"/>
          <w:sz w:val="32"/>
          <w:szCs w:val="32"/>
        </w:rPr>
        <w:t>应急清单</w:t>
      </w:r>
      <w:bookmarkEnd w:id="95"/>
      <w:bookmarkEnd w:id="96"/>
      <w:bookmarkEnd w:id="97"/>
    </w:p>
    <w:p>
      <w:pPr>
        <w:pStyle w:val="4"/>
        <w:rPr>
          <w:rFonts w:ascii="Times New Roman" w:hAnsi="Times New Roman"/>
        </w:rPr>
      </w:pPr>
      <w:bookmarkStart w:id="98" w:name="_Toc42672906"/>
      <w:bookmarkStart w:id="99" w:name="_Toc14909"/>
      <w:r>
        <w:rPr>
          <w:rFonts w:hint="eastAsia" w:ascii="Times New Roman" w:hAnsi="Times New Roman"/>
        </w:rPr>
        <w:t>本单位消防安全预案</w:t>
      </w:r>
      <w:bookmarkEnd w:id="98"/>
      <w:bookmarkEnd w:id="99"/>
    </w:p>
    <w:p/>
    <w:p/>
    <w:p>
      <w:pPr>
        <w:jc w:val="center"/>
        <w:rPr>
          <w:b/>
          <w:sz w:val="36"/>
          <w:szCs w:val="36"/>
        </w:rPr>
      </w:pPr>
      <w:r>
        <w:rPr>
          <w:rFonts w:hint="eastAsia"/>
          <w:b/>
          <w:sz w:val="36"/>
          <w:szCs w:val="36"/>
        </w:rPr>
        <w:t>消防应急预案</w:t>
      </w:r>
    </w:p>
    <w:p>
      <w:pPr>
        <w:numPr>
          <w:ilvl w:val="0"/>
          <w:numId w:val="5"/>
        </w:numPr>
        <w:rPr>
          <w:b/>
          <w:szCs w:val="21"/>
        </w:rPr>
      </w:pPr>
      <w:r>
        <w:rPr>
          <w:rFonts w:hint="eastAsia"/>
          <w:b/>
          <w:szCs w:val="21"/>
        </w:rPr>
        <w:t>目的</w:t>
      </w:r>
    </w:p>
    <w:p>
      <w:pPr>
        <w:ind w:left="420"/>
        <w:rPr>
          <w:szCs w:val="21"/>
        </w:rPr>
      </w:pPr>
      <w:r>
        <w:rPr>
          <w:rFonts w:hint="eastAsia"/>
          <w:szCs w:val="21"/>
        </w:rPr>
        <w:t>为最大限度的减少火灾损失，根据《中华人民共和国消防法》及其实施细则和省、市政府的有关规定精神，特制定本预案。</w:t>
      </w:r>
    </w:p>
    <w:p>
      <w:pPr>
        <w:numPr>
          <w:ilvl w:val="0"/>
          <w:numId w:val="5"/>
        </w:numPr>
        <w:rPr>
          <w:b/>
          <w:szCs w:val="21"/>
        </w:rPr>
      </w:pPr>
      <w:r>
        <w:rPr>
          <w:rFonts w:hint="eastAsia"/>
          <w:b/>
          <w:szCs w:val="21"/>
        </w:rPr>
        <w:t>适用范围</w:t>
      </w:r>
    </w:p>
    <w:p>
      <w:pPr>
        <w:ind w:left="420"/>
        <w:rPr>
          <w:szCs w:val="21"/>
        </w:rPr>
      </w:pPr>
      <w:r>
        <w:rPr>
          <w:rFonts w:hint="eastAsia"/>
          <w:szCs w:val="21"/>
        </w:rPr>
        <w:t>本工作规程用于南充王府井购物广场火灾扑救工作。</w:t>
      </w:r>
    </w:p>
    <w:p>
      <w:pPr>
        <w:numPr>
          <w:ilvl w:val="0"/>
          <w:numId w:val="5"/>
        </w:numPr>
        <w:rPr>
          <w:b/>
          <w:szCs w:val="21"/>
        </w:rPr>
      </w:pPr>
      <w:r>
        <w:rPr>
          <w:rFonts w:hint="eastAsia"/>
          <w:b/>
          <w:szCs w:val="21"/>
        </w:rPr>
        <w:t>消防组织架构</w:t>
      </w:r>
    </w:p>
    <w:p>
      <w:pPr>
        <w:rPr>
          <w:b/>
          <w:szCs w:val="21"/>
        </w:rPr>
      </w:pPr>
      <w:r>
        <w:rPr>
          <w:rFonts w:hint="eastAsia"/>
          <w:b/>
          <w:szCs w:val="21"/>
        </w:rPr>
        <w:drawing>
          <wp:inline distT="0" distB="0" distL="0" distR="0">
            <wp:extent cx="6029960" cy="2411730"/>
            <wp:effectExtent l="0" t="0" r="5080" b="11430"/>
            <wp:docPr id="1034" name="C9F754DE-2CAD-44b6-B708-469DEB6407EB-1" descr="qt_temp"/>
            <wp:cNvGraphicFramePr/>
            <a:graphic xmlns:a="http://schemas.openxmlformats.org/drawingml/2006/main">
              <a:graphicData uri="http://schemas.openxmlformats.org/drawingml/2006/picture">
                <pic:pic xmlns:pic="http://schemas.openxmlformats.org/drawingml/2006/picture">
                  <pic:nvPicPr>
                    <pic:cNvPr id="1034" name="C9F754DE-2CAD-44b6-B708-469DEB6407EB-1" descr="qt_temp"/>
                    <pic:cNvPicPr/>
                  </pic:nvPicPr>
                  <pic:blipFill>
                    <a:blip r:embed="rId5" cstate="print"/>
                    <a:srcRect/>
                    <a:stretch>
                      <a:fillRect/>
                    </a:stretch>
                  </pic:blipFill>
                  <pic:spPr>
                    <a:xfrm>
                      <a:off x="0" y="0"/>
                      <a:ext cx="6029960" cy="2411730"/>
                    </a:xfrm>
                    <a:prstGeom prst="rect">
                      <a:avLst/>
                    </a:prstGeom>
                  </pic:spPr>
                </pic:pic>
              </a:graphicData>
            </a:graphic>
          </wp:inline>
        </w:drawing>
      </w:r>
    </w:p>
    <w:p>
      <w:pPr>
        <w:pStyle w:val="8"/>
        <w:rPr>
          <w:b/>
          <w:szCs w:val="21"/>
        </w:rPr>
      </w:pPr>
    </w:p>
    <w:p>
      <w:pPr>
        <w:tabs>
          <w:tab w:val="left" w:pos="2758"/>
        </w:tabs>
        <w:rPr>
          <w:b/>
          <w:szCs w:val="21"/>
        </w:rPr>
      </w:pPr>
    </w:p>
    <w:p>
      <w:pPr>
        <w:rPr>
          <w:b/>
          <w:szCs w:val="21"/>
        </w:rPr>
      </w:pPr>
      <w:r>
        <w:rPr>
          <w:rFonts w:hint="eastAsia"/>
          <w:b/>
          <w:szCs w:val="21"/>
        </w:rPr>
        <w:t>四、职责：</w:t>
      </w:r>
    </w:p>
    <w:p>
      <w:pPr>
        <w:numPr>
          <w:ilvl w:val="0"/>
          <w:numId w:val="6"/>
        </w:numPr>
        <w:rPr>
          <w:szCs w:val="21"/>
        </w:rPr>
      </w:pPr>
      <w:r>
        <w:rPr>
          <w:rFonts w:hint="eastAsia"/>
          <w:szCs w:val="21"/>
        </w:rPr>
        <w:t>总指挥主要职责</w:t>
      </w:r>
    </w:p>
    <w:p>
      <w:pPr>
        <w:numPr>
          <w:ilvl w:val="0"/>
          <w:numId w:val="7"/>
        </w:numPr>
        <w:rPr>
          <w:szCs w:val="21"/>
        </w:rPr>
      </w:pPr>
      <w:r>
        <w:rPr>
          <w:rFonts w:hint="eastAsia"/>
          <w:szCs w:val="21"/>
        </w:rPr>
        <w:t>统一协调各部门应急救援工作；</w:t>
      </w:r>
    </w:p>
    <w:p>
      <w:pPr>
        <w:numPr>
          <w:ilvl w:val="0"/>
          <w:numId w:val="7"/>
        </w:numPr>
        <w:rPr>
          <w:szCs w:val="21"/>
        </w:rPr>
      </w:pPr>
      <w:r>
        <w:rPr>
          <w:rFonts w:hint="eastAsia"/>
          <w:szCs w:val="21"/>
        </w:rPr>
        <w:t>组织制定并实施火灾事故的应急救援工作方案；</w:t>
      </w:r>
    </w:p>
    <w:p>
      <w:pPr>
        <w:numPr>
          <w:ilvl w:val="0"/>
          <w:numId w:val="7"/>
        </w:numPr>
        <w:rPr>
          <w:szCs w:val="21"/>
        </w:rPr>
      </w:pPr>
      <w:r>
        <w:rPr>
          <w:rFonts w:hint="eastAsia"/>
          <w:szCs w:val="21"/>
        </w:rPr>
        <w:t>统一调配救援设备、人员、物资、器材；</w:t>
      </w:r>
    </w:p>
    <w:p>
      <w:pPr>
        <w:numPr>
          <w:ilvl w:val="0"/>
          <w:numId w:val="7"/>
        </w:numPr>
        <w:rPr>
          <w:szCs w:val="21"/>
        </w:rPr>
      </w:pPr>
      <w:r>
        <w:rPr>
          <w:rFonts w:hint="eastAsia"/>
          <w:szCs w:val="21"/>
        </w:rPr>
        <w:t>适时批准启动救援预案和终止紧急状态；</w:t>
      </w:r>
    </w:p>
    <w:p>
      <w:pPr>
        <w:numPr>
          <w:ilvl w:val="0"/>
          <w:numId w:val="7"/>
        </w:numPr>
        <w:rPr>
          <w:szCs w:val="21"/>
        </w:rPr>
      </w:pPr>
      <w:r>
        <w:rPr>
          <w:rFonts w:hint="eastAsia"/>
          <w:szCs w:val="21"/>
        </w:rPr>
        <w:t>组织落实主管领导交办的相关工作。</w:t>
      </w:r>
    </w:p>
    <w:p>
      <w:pPr>
        <w:numPr>
          <w:ilvl w:val="0"/>
          <w:numId w:val="6"/>
        </w:numPr>
        <w:rPr>
          <w:szCs w:val="21"/>
        </w:rPr>
      </w:pPr>
      <w:r>
        <w:rPr>
          <w:rFonts w:hint="eastAsia"/>
          <w:szCs w:val="21"/>
        </w:rPr>
        <w:t>副总指挥主要职责</w:t>
      </w:r>
    </w:p>
    <w:p>
      <w:pPr>
        <w:numPr>
          <w:ilvl w:val="0"/>
          <w:numId w:val="8"/>
        </w:numPr>
        <w:rPr>
          <w:szCs w:val="21"/>
        </w:rPr>
      </w:pPr>
      <w:r>
        <w:rPr>
          <w:rFonts w:hint="eastAsia"/>
          <w:szCs w:val="21"/>
        </w:rPr>
        <w:t>如总指挥不在，行驶总指挥职责；</w:t>
      </w:r>
    </w:p>
    <w:p>
      <w:pPr>
        <w:numPr>
          <w:ilvl w:val="0"/>
          <w:numId w:val="8"/>
        </w:numPr>
        <w:rPr>
          <w:szCs w:val="21"/>
        </w:rPr>
      </w:pPr>
      <w:r>
        <w:rPr>
          <w:rFonts w:hint="eastAsia"/>
          <w:szCs w:val="21"/>
        </w:rPr>
        <w:t>负责事故应急处理的综合协调工作；</w:t>
      </w:r>
    </w:p>
    <w:p>
      <w:pPr>
        <w:numPr>
          <w:ilvl w:val="0"/>
          <w:numId w:val="8"/>
        </w:numPr>
        <w:rPr>
          <w:szCs w:val="21"/>
        </w:rPr>
      </w:pPr>
      <w:r>
        <w:rPr>
          <w:rFonts w:hint="eastAsia"/>
          <w:szCs w:val="21"/>
        </w:rPr>
        <w:t>负责施救人员、物资、器材的调配；</w:t>
      </w:r>
    </w:p>
    <w:p>
      <w:pPr>
        <w:numPr>
          <w:ilvl w:val="0"/>
          <w:numId w:val="8"/>
        </w:numPr>
        <w:rPr>
          <w:szCs w:val="21"/>
        </w:rPr>
      </w:pPr>
      <w:r>
        <w:rPr>
          <w:rFonts w:hint="eastAsia"/>
          <w:szCs w:val="21"/>
        </w:rPr>
        <w:t>承办总指挥交办的其他工作。</w:t>
      </w:r>
    </w:p>
    <w:p>
      <w:pPr>
        <w:numPr>
          <w:ilvl w:val="0"/>
          <w:numId w:val="6"/>
        </w:numPr>
        <w:rPr>
          <w:szCs w:val="21"/>
        </w:rPr>
      </w:pPr>
      <w:r>
        <w:rPr>
          <w:rFonts w:hint="eastAsia"/>
          <w:szCs w:val="21"/>
        </w:rPr>
        <w:t>灭火组组长主要职责</w:t>
      </w:r>
    </w:p>
    <w:p>
      <w:pPr>
        <w:numPr>
          <w:ilvl w:val="0"/>
          <w:numId w:val="9"/>
        </w:numPr>
        <w:rPr>
          <w:szCs w:val="21"/>
        </w:rPr>
      </w:pPr>
      <w:r>
        <w:rPr>
          <w:rFonts w:hint="eastAsia"/>
          <w:szCs w:val="21"/>
        </w:rPr>
        <w:t>负责在火警发生后要迅速赶赴现场指挥灭火；</w:t>
      </w:r>
    </w:p>
    <w:p>
      <w:pPr>
        <w:numPr>
          <w:ilvl w:val="0"/>
          <w:numId w:val="9"/>
        </w:numPr>
        <w:rPr>
          <w:szCs w:val="21"/>
        </w:rPr>
      </w:pPr>
      <w:r>
        <w:rPr>
          <w:rFonts w:hint="eastAsia"/>
          <w:szCs w:val="21"/>
        </w:rPr>
        <w:t>负责报告火灾的扑救情况；</w:t>
      </w:r>
    </w:p>
    <w:p>
      <w:pPr>
        <w:numPr>
          <w:ilvl w:val="0"/>
          <w:numId w:val="9"/>
        </w:numPr>
        <w:rPr>
          <w:szCs w:val="21"/>
        </w:rPr>
      </w:pPr>
      <w:r>
        <w:rPr>
          <w:rFonts w:hint="eastAsia"/>
          <w:szCs w:val="21"/>
        </w:rPr>
        <w:t>负责火灾扑灭后，保护火灾现场等待调查；</w:t>
      </w:r>
    </w:p>
    <w:p>
      <w:pPr>
        <w:numPr>
          <w:ilvl w:val="0"/>
          <w:numId w:val="9"/>
        </w:numPr>
        <w:rPr>
          <w:szCs w:val="21"/>
        </w:rPr>
      </w:pPr>
      <w:r>
        <w:rPr>
          <w:rFonts w:hint="eastAsia"/>
          <w:szCs w:val="21"/>
        </w:rPr>
        <w:t>承办总指挥交办的其他工作。</w:t>
      </w:r>
    </w:p>
    <w:p>
      <w:pPr>
        <w:numPr>
          <w:ilvl w:val="0"/>
          <w:numId w:val="6"/>
        </w:numPr>
        <w:rPr>
          <w:szCs w:val="21"/>
        </w:rPr>
      </w:pPr>
      <w:r>
        <w:rPr>
          <w:rFonts w:hint="eastAsia"/>
          <w:szCs w:val="21"/>
        </w:rPr>
        <w:t>疏散组组长主要职责</w:t>
      </w:r>
    </w:p>
    <w:p>
      <w:pPr>
        <w:numPr>
          <w:ilvl w:val="0"/>
          <w:numId w:val="10"/>
        </w:numPr>
        <w:rPr>
          <w:szCs w:val="21"/>
        </w:rPr>
      </w:pPr>
      <w:r>
        <w:rPr>
          <w:rFonts w:hint="eastAsia"/>
          <w:szCs w:val="21"/>
        </w:rPr>
        <w:t>负责有计划、有步骤的将易燃易爆物品、受火灾威胁的人员、重要文件及时疏散到安全地方；</w:t>
      </w:r>
    </w:p>
    <w:p>
      <w:pPr>
        <w:numPr>
          <w:ilvl w:val="0"/>
          <w:numId w:val="10"/>
        </w:numPr>
        <w:rPr>
          <w:szCs w:val="21"/>
        </w:rPr>
      </w:pPr>
      <w:r>
        <w:rPr>
          <w:rFonts w:hint="eastAsia"/>
          <w:szCs w:val="21"/>
        </w:rPr>
        <w:t>指挥疏散事故影响区的人员；</w:t>
      </w:r>
    </w:p>
    <w:p>
      <w:pPr>
        <w:numPr>
          <w:ilvl w:val="0"/>
          <w:numId w:val="10"/>
        </w:numPr>
        <w:rPr>
          <w:szCs w:val="21"/>
        </w:rPr>
      </w:pPr>
      <w:r>
        <w:rPr>
          <w:rFonts w:hint="eastAsia"/>
          <w:szCs w:val="21"/>
        </w:rPr>
        <w:t>保证消防车辆能自由进出，保持商场内外各通道畅通；</w:t>
      </w:r>
    </w:p>
    <w:p>
      <w:pPr>
        <w:numPr>
          <w:ilvl w:val="0"/>
          <w:numId w:val="10"/>
        </w:numPr>
        <w:rPr>
          <w:szCs w:val="21"/>
        </w:rPr>
      </w:pPr>
      <w:r>
        <w:rPr>
          <w:rFonts w:hint="eastAsia"/>
          <w:szCs w:val="21"/>
        </w:rPr>
        <w:t>承办总指挥交办的其他工作。</w:t>
      </w:r>
    </w:p>
    <w:p>
      <w:pPr>
        <w:numPr>
          <w:ilvl w:val="0"/>
          <w:numId w:val="6"/>
        </w:numPr>
        <w:rPr>
          <w:szCs w:val="21"/>
        </w:rPr>
      </w:pPr>
      <w:r>
        <w:rPr>
          <w:rFonts w:hint="eastAsia"/>
          <w:szCs w:val="21"/>
        </w:rPr>
        <w:t>警戒组组长主要职责</w:t>
      </w:r>
    </w:p>
    <w:p>
      <w:pPr>
        <w:numPr>
          <w:ilvl w:val="0"/>
          <w:numId w:val="11"/>
        </w:numPr>
        <w:rPr>
          <w:szCs w:val="21"/>
        </w:rPr>
      </w:pPr>
      <w:r>
        <w:rPr>
          <w:rFonts w:hint="eastAsia"/>
          <w:szCs w:val="21"/>
        </w:rPr>
        <w:t>组织人员维护事故发生区域治安、交通秩序；</w:t>
      </w:r>
    </w:p>
    <w:p>
      <w:pPr>
        <w:numPr>
          <w:ilvl w:val="0"/>
          <w:numId w:val="11"/>
        </w:numPr>
        <w:rPr>
          <w:szCs w:val="21"/>
        </w:rPr>
      </w:pPr>
      <w:r>
        <w:rPr>
          <w:rFonts w:hint="eastAsia"/>
          <w:szCs w:val="21"/>
        </w:rPr>
        <w:t>承办总指挥交办的其他工作。</w:t>
      </w:r>
    </w:p>
    <w:p>
      <w:pPr>
        <w:numPr>
          <w:ilvl w:val="0"/>
          <w:numId w:val="6"/>
        </w:numPr>
        <w:rPr>
          <w:szCs w:val="21"/>
        </w:rPr>
      </w:pPr>
      <w:r>
        <w:rPr>
          <w:rFonts w:hint="eastAsia"/>
          <w:szCs w:val="21"/>
        </w:rPr>
        <w:t>后援支持组组长主要职责</w:t>
      </w:r>
    </w:p>
    <w:p>
      <w:pPr>
        <w:numPr>
          <w:ilvl w:val="0"/>
          <w:numId w:val="12"/>
        </w:numPr>
        <w:rPr>
          <w:szCs w:val="21"/>
        </w:rPr>
      </w:pPr>
      <w:r>
        <w:rPr>
          <w:rFonts w:hint="eastAsia"/>
          <w:szCs w:val="21"/>
        </w:rPr>
        <w:t>统一指挥施救队伍；</w:t>
      </w:r>
    </w:p>
    <w:p>
      <w:pPr>
        <w:numPr>
          <w:ilvl w:val="0"/>
          <w:numId w:val="12"/>
        </w:numPr>
        <w:rPr>
          <w:szCs w:val="21"/>
        </w:rPr>
      </w:pPr>
      <w:r>
        <w:rPr>
          <w:rFonts w:hint="eastAsia"/>
          <w:szCs w:val="21"/>
        </w:rPr>
        <w:t>筹措调集应急救援所需的交通工具、器材；</w:t>
      </w:r>
    </w:p>
    <w:p>
      <w:pPr>
        <w:numPr>
          <w:ilvl w:val="0"/>
          <w:numId w:val="12"/>
        </w:numPr>
        <w:rPr>
          <w:szCs w:val="21"/>
        </w:rPr>
      </w:pPr>
      <w:r>
        <w:rPr>
          <w:rFonts w:hint="eastAsia"/>
          <w:szCs w:val="21"/>
        </w:rPr>
        <w:t>负责实施防止事故扩大的安全防范措施；</w:t>
      </w:r>
    </w:p>
    <w:p>
      <w:pPr>
        <w:numPr>
          <w:ilvl w:val="0"/>
          <w:numId w:val="12"/>
        </w:numPr>
        <w:rPr>
          <w:szCs w:val="21"/>
        </w:rPr>
      </w:pPr>
      <w:r>
        <w:rPr>
          <w:rFonts w:hint="eastAsia"/>
          <w:szCs w:val="21"/>
        </w:rPr>
        <w:t>迅速组建抢险和现场救治医疗队伍；</w:t>
      </w:r>
    </w:p>
    <w:p>
      <w:pPr>
        <w:numPr>
          <w:ilvl w:val="0"/>
          <w:numId w:val="12"/>
        </w:numPr>
        <w:rPr>
          <w:szCs w:val="21"/>
        </w:rPr>
      </w:pPr>
      <w:r>
        <w:rPr>
          <w:rFonts w:hint="eastAsia"/>
          <w:szCs w:val="21"/>
        </w:rPr>
        <w:t>组织指挥现场抢险救灾、伤员救治及转送工作；</w:t>
      </w:r>
    </w:p>
    <w:p>
      <w:pPr>
        <w:numPr>
          <w:ilvl w:val="0"/>
          <w:numId w:val="12"/>
        </w:numPr>
        <w:rPr>
          <w:szCs w:val="21"/>
        </w:rPr>
      </w:pPr>
      <w:r>
        <w:rPr>
          <w:rFonts w:hint="eastAsia"/>
          <w:szCs w:val="21"/>
        </w:rPr>
        <w:t>承办总指挥交办的其他工作。</w:t>
      </w:r>
    </w:p>
    <w:p>
      <w:pPr>
        <w:rPr>
          <w:b/>
          <w:szCs w:val="21"/>
        </w:rPr>
      </w:pPr>
      <w:r>
        <w:rPr>
          <w:rFonts w:hint="eastAsia"/>
          <w:b/>
          <w:szCs w:val="21"/>
        </w:rPr>
        <w:t>五、操作程序：</w:t>
      </w:r>
    </w:p>
    <w:p>
      <w:pPr>
        <w:rPr>
          <w:b/>
          <w:szCs w:val="21"/>
        </w:rPr>
      </w:pPr>
      <w:r>
        <w:rPr>
          <w:rFonts w:hint="eastAsia"/>
          <w:b/>
          <w:szCs w:val="21"/>
        </w:rPr>
        <w:t>火灾确认</w:t>
      </w:r>
    </w:p>
    <w:p>
      <w:pPr>
        <w:rPr>
          <w:szCs w:val="21"/>
        </w:rPr>
      </w:pPr>
      <w:r>
        <w:rPr>
          <w:rFonts w:hint="eastAsia"/>
          <w:szCs w:val="21"/>
        </w:rPr>
        <w:t>中控室发现消防自动控制系统报警或接到火灾报警电话后，立即通知巡逻人员到现场查看。</w:t>
      </w:r>
    </w:p>
    <w:p>
      <w:pPr>
        <w:pStyle w:val="8"/>
      </w:pPr>
      <w:r>
        <w:rPr>
          <w:rFonts w:hint="eastAsia"/>
        </w:rPr>
        <w:t>确认火灾后立即拨打“119”报警。</w:t>
      </w:r>
    </w:p>
    <w:p>
      <w:pPr>
        <w:rPr>
          <w:b/>
          <w:szCs w:val="21"/>
        </w:rPr>
      </w:pPr>
      <w:r>
        <w:rPr>
          <w:rFonts w:hint="eastAsia"/>
          <w:b/>
          <w:szCs w:val="21"/>
        </w:rPr>
        <w:t>预案启动</w:t>
      </w:r>
    </w:p>
    <w:p>
      <w:pPr>
        <w:numPr>
          <w:ilvl w:val="0"/>
          <w:numId w:val="13"/>
        </w:numPr>
        <w:rPr>
          <w:szCs w:val="21"/>
        </w:rPr>
      </w:pPr>
      <w:r>
        <w:rPr>
          <w:rFonts w:hint="eastAsia"/>
          <w:szCs w:val="21"/>
        </w:rPr>
        <w:t>巡逻人员在接到通知后带上灭火器50秒内到达现场后，证实是火灾后，应立即用对讲机或电话向中控室报警，同时启动手动报警器，使楼层警铃、火灾报警器的信号传到消防监控中心。</w:t>
      </w:r>
    </w:p>
    <w:p>
      <w:pPr>
        <w:numPr>
          <w:ilvl w:val="0"/>
          <w:numId w:val="13"/>
        </w:numPr>
        <w:rPr>
          <w:szCs w:val="21"/>
        </w:rPr>
      </w:pPr>
      <w:r>
        <w:rPr>
          <w:rFonts w:hint="eastAsia"/>
          <w:szCs w:val="21"/>
        </w:rPr>
        <w:t>中控岗接到火灾报警信号后联系总指挥，如联系不到总指挥，由副总指挥担任临时总指挥。</w:t>
      </w:r>
    </w:p>
    <w:p>
      <w:pPr>
        <w:numPr>
          <w:ilvl w:val="0"/>
          <w:numId w:val="13"/>
        </w:numPr>
        <w:rPr>
          <w:szCs w:val="21"/>
        </w:rPr>
      </w:pPr>
      <w:r>
        <w:rPr>
          <w:rFonts w:hint="eastAsia"/>
          <w:szCs w:val="21"/>
        </w:rPr>
        <w:t>总指挥根据中控岗的描述决定是否启动本预案。</w:t>
      </w:r>
    </w:p>
    <w:p>
      <w:pPr>
        <w:rPr>
          <w:b/>
          <w:szCs w:val="21"/>
        </w:rPr>
      </w:pPr>
      <w:r>
        <w:rPr>
          <w:rFonts w:hint="eastAsia"/>
          <w:b/>
          <w:szCs w:val="21"/>
        </w:rPr>
        <w:t>火灾报警</w:t>
      </w:r>
    </w:p>
    <w:p>
      <w:pPr>
        <w:numPr>
          <w:ilvl w:val="0"/>
          <w:numId w:val="14"/>
        </w:numPr>
        <w:rPr>
          <w:szCs w:val="21"/>
        </w:rPr>
      </w:pPr>
      <w:r>
        <w:rPr>
          <w:rFonts w:hint="eastAsia"/>
          <w:szCs w:val="21"/>
        </w:rPr>
        <w:t>中控岗报警时必须讲清下列事项：火灾发生地点；火势大小；燃烧物质；报警人的姓名和岗位。</w:t>
      </w:r>
    </w:p>
    <w:p>
      <w:pPr>
        <w:numPr>
          <w:ilvl w:val="0"/>
          <w:numId w:val="14"/>
        </w:numPr>
        <w:rPr>
          <w:szCs w:val="21"/>
        </w:rPr>
      </w:pPr>
      <w:r>
        <w:rPr>
          <w:rFonts w:hint="eastAsia"/>
          <w:szCs w:val="21"/>
        </w:rPr>
        <w:t>中控岗及时向秩序主管、班长、客服人员、环境主管等岗位发出通知。</w:t>
      </w:r>
    </w:p>
    <w:p>
      <w:pPr>
        <w:numPr>
          <w:ilvl w:val="0"/>
          <w:numId w:val="14"/>
        </w:numPr>
        <w:rPr>
          <w:szCs w:val="21"/>
        </w:rPr>
      </w:pPr>
      <w:r>
        <w:rPr>
          <w:rFonts w:hint="eastAsia"/>
          <w:szCs w:val="21"/>
        </w:rPr>
        <w:t>中控岗与巡逻人员保持联系，并随时向总指挥报告火情。</w:t>
      </w:r>
    </w:p>
    <w:p>
      <w:pPr>
        <w:rPr>
          <w:b/>
          <w:szCs w:val="21"/>
        </w:rPr>
      </w:pPr>
      <w:r>
        <w:rPr>
          <w:rFonts w:hint="eastAsia"/>
          <w:b/>
          <w:szCs w:val="21"/>
        </w:rPr>
        <w:t>组织救火</w:t>
      </w:r>
    </w:p>
    <w:p>
      <w:pPr>
        <w:numPr>
          <w:ilvl w:val="0"/>
          <w:numId w:val="15"/>
        </w:numPr>
        <w:rPr>
          <w:szCs w:val="21"/>
        </w:rPr>
      </w:pPr>
      <w:r>
        <w:rPr>
          <w:rFonts w:hint="eastAsia"/>
          <w:szCs w:val="21"/>
        </w:rPr>
        <w:t>总指挥接到火灾信息后，即到中控室组织灭火工作，并随时上级领导报告火灾的扑救情况。</w:t>
      </w:r>
    </w:p>
    <w:p>
      <w:pPr>
        <w:numPr>
          <w:ilvl w:val="0"/>
          <w:numId w:val="15"/>
        </w:numPr>
        <w:rPr>
          <w:szCs w:val="21"/>
        </w:rPr>
      </w:pPr>
      <w:r>
        <w:rPr>
          <w:rFonts w:hint="eastAsia"/>
          <w:szCs w:val="21"/>
        </w:rPr>
        <w:t>中控岗立即迫降客用电梯并通知配电人员切断着火层的电源及管道煤气阀门。</w:t>
      </w:r>
    </w:p>
    <w:p>
      <w:pPr>
        <w:numPr>
          <w:ilvl w:val="0"/>
          <w:numId w:val="15"/>
        </w:numPr>
        <w:rPr>
          <w:szCs w:val="21"/>
        </w:rPr>
      </w:pPr>
      <w:r>
        <w:rPr>
          <w:rFonts w:hint="eastAsia"/>
          <w:szCs w:val="21"/>
        </w:rPr>
        <w:t>中控岗人员立即启动消防广播通知用户进行疏散（以下通告要重复广播）：</w:t>
      </w:r>
    </w:p>
    <w:p>
      <w:pPr>
        <w:ind w:left="360"/>
        <w:rPr>
          <w:szCs w:val="21"/>
        </w:rPr>
      </w:pPr>
      <w:r>
        <w:rPr>
          <w:rFonts w:hint="eastAsia"/>
          <w:szCs w:val="21"/>
        </w:rPr>
        <w:t>请注意：现在本商场×层×位置发生火灾，请在本的商户不要惊慌，听从商场员工指挥，向楼下疏散，同时要做到如下几点：</w:t>
      </w:r>
    </w:p>
    <w:p>
      <w:pPr>
        <w:numPr>
          <w:ilvl w:val="1"/>
          <w:numId w:val="15"/>
        </w:numPr>
        <w:rPr>
          <w:szCs w:val="21"/>
        </w:rPr>
      </w:pPr>
      <w:r>
        <w:rPr>
          <w:rFonts w:hint="eastAsia"/>
          <w:szCs w:val="21"/>
        </w:rPr>
        <w:t>人员有秩序由消防通道步行下楼；</w:t>
      </w:r>
    </w:p>
    <w:p>
      <w:pPr>
        <w:numPr>
          <w:ilvl w:val="1"/>
          <w:numId w:val="15"/>
        </w:numPr>
        <w:rPr>
          <w:szCs w:val="21"/>
        </w:rPr>
      </w:pPr>
      <w:r>
        <w:rPr>
          <w:rFonts w:hint="eastAsia"/>
          <w:szCs w:val="21"/>
        </w:rPr>
        <w:t>请千万不要乘搭电梯；</w:t>
      </w:r>
    </w:p>
    <w:p>
      <w:pPr>
        <w:numPr>
          <w:ilvl w:val="0"/>
          <w:numId w:val="15"/>
        </w:numPr>
        <w:rPr>
          <w:szCs w:val="21"/>
        </w:rPr>
      </w:pPr>
      <w:r>
        <w:rPr>
          <w:rFonts w:hint="eastAsia"/>
          <w:szCs w:val="21"/>
        </w:rPr>
        <w:t>秩序主管接到中控岗通知后，立即赶到现场指挥灭火，并随时向总指挥报告情况</w:t>
      </w:r>
    </w:p>
    <w:p>
      <w:pPr>
        <w:numPr>
          <w:ilvl w:val="0"/>
          <w:numId w:val="15"/>
        </w:numPr>
        <w:rPr>
          <w:szCs w:val="21"/>
        </w:rPr>
      </w:pPr>
      <w:r>
        <w:rPr>
          <w:rFonts w:hint="eastAsia"/>
          <w:szCs w:val="21"/>
        </w:rPr>
        <w:t>中控岗用电话通知备勤秩序员发生火灾地点</w:t>
      </w:r>
    </w:p>
    <w:p>
      <w:pPr>
        <w:numPr>
          <w:ilvl w:val="0"/>
          <w:numId w:val="15"/>
        </w:numPr>
        <w:rPr>
          <w:szCs w:val="21"/>
        </w:rPr>
      </w:pPr>
      <w:r>
        <w:rPr>
          <w:rFonts w:hint="eastAsia"/>
          <w:szCs w:val="21"/>
        </w:rPr>
        <w:t>所有秩序员听到火警警铃后，灭火组人员穿戴好战斗服，携带灭火器工具迅速奔赴火灾现场灭火（人员上楼只允许由消防楼梯走上去，不允许乘其他电梯）、疏散组将商场内易燃易爆物品、受火灾威胁的人员、重要文件及时疏散到安全地方。</w:t>
      </w:r>
    </w:p>
    <w:p>
      <w:pPr>
        <w:numPr>
          <w:ilvl w:val="0"/>
          <w:numId w:val="15"/>
        </w:numPr>
        <w:rPr>
          <w:szCs w:val="21"/>
        </w:rPr>
      </w:pPr>
      <w:r>
        <w:rPr>
          <w:rFonts w:hint="eastAsia"/>
          <w:szCs w:val="21"/>
        </w:rPr>
        <w:t>接到通知后，各部么应按各自的职责范围迅速奔赴自己的岗位，做好消防工作，并随时与中控室联系。</w:t>
      </w:r>
    </w:p>
    <w:p>
      <w:pPr>
        <w:numPr>
          <w:ilvl w:val="0"/>
          <w:numId w:val="15"/>
        </w:numPr>
        <w:rPr>
          <w:szCs w:val="21"/>
        </w:rPr>
      </w:pPr>
      <w:r>
        <w:rPr>
          <w:rFonts w:hint="eastAsia"/>
          <w:szCs w:val="21"/>
        </w:rPr>
        <w:t>后援支持组组长派人到商场门口引导消防车进入火场，指示消防栓位置。</w:t>
      </w:r>
    </w:p>
    <w:p>
      <w:pPr>
        <w:rPr>
          <w:b/>
          <w:szCs w:val="21"/>
        </w:rPr>
      </w:pPr>
      <w:r>
        <w:rPr>
          <w:rFonts w:hint="eastAsia"/>
          <w:b/>
          <w:szCs w:val="21"/>
        </w:rPr>
        <w:t>人员疏散、抢救</w:t>
      </w:r>
    </w:p>
    <w:p>
      <w:pPr>
        <w:numPr>
          <w:ilvl w:val="0"/>
          <w:numId w:val="16"/>
        </w:numPr>
        <w:rPr>
          <w:szCs w:val="21"/>
        </w:rPr>
      </w:pPr>
      <w:r>
        <w:rPr>
          <w:rFonts w:hint="eastAsia"/>
          <w:szCs w:val="21"/>
        </w:rPr>
        <w:t>积极抢救受火灾威胁的人员，是灭火工作的首要任务，当有人员受到火势威胁时，应根据救人任务的大小和现有灭火力量，首先组织参战人员救人，同时部署组织一定力量灭火，在力量不足的情况下，应将主要力量投入救人工作。</w:t>
      </w:r>
    </w:p>
    <w:p>
      <w:pPr>
        <w:numPr>
          <w:ilvl w:val="0"/>
          <w:numId w:val="16"/>
        </w:numPr>
        <w:rPr>
          <w:szCs w:val="21"/>
        </w:rPr>
      </w:pPr>
      <w:r>
        <w:rPr>
          <w:rFonts w:hint="eastAsia"/>
          <w:szCs w:val="21"/>
        </w:rPr>
        <w:t>疏散救人的方法。</w:t>
      </w:r>
    </w:p>
    <w:p>
      <w:pPr>
        <w:numPr>
          <w:ilvl w:val="1"/>
          <w:numId w:val="15"/>
        </w:numPr>
        <w:rPr>
          <w:szCs w:val="21"/>
        </w:rPr>
      </w:pPr>
      <w:r>
        <w:rPr>
          <w:rFonts w:hint="eastAsia"/>
          <w:szCs w:val="21"/>
        </w:rPr>
        <w:t>由总指挥发出疏散指令，消防中心利用广播引导人员从消防梯疏散到安全地带，疏散组负责安排疏散工作。</w:t>
      </w:r>
    </w:p>
    <w:p>
      <w:pPr>
        <w:numPr>
          <w:ilvl w:val="1"/>
          <w:numId w:val="15"/>
        </w:numPr>
        <w:rPr>
          <w:szCs w:val="21"/>
        </w:rPr>
      </w:pPr>
      <w:r>
        <w:rPr>
          <w:rFonts w:hint="eastAsia"/>
          <w:szCs w:val="21"/>
        </w:rPr>
        <w:t>疏散顺序：首先为着火层人员，其次是着火层上一层人员，再次为着火层上二层人员，并依次往上。当火灾层以上很可能受火灾影响的人员全部疏散后，开始依次疏散火灾层下一层、下两层人员。</w:t>
      </w:r>
    </w:p>
    <w:p>
      <w:pPr>
        <w:numPr>
          <w:ilvl w:val="1"/>
          <w:numId w:val="15"/>
        </w:numPr>
        <w:rPr>
          <w:szCs w:val="21"/>
        </w:rPr>
      </w:pPr>
      <w:r>
        <w:rPr>
          <w:rFonts w:hint="eastAsia"/>
          <w:szCs w:val="21"/>
        </w:rPr>
        <w:t>与此同时，疏散组还要依次检查各楼层保证所有人员按要求撤离。在检查时，要特别注意以下地点：墙角、门旁以及桌子和其他物体的下面，因为人惊慌时，常常在这些地方，尤其是儿童。</w:t>
      </w:r>
    </w:p>
    <w:p>
      <w:pPr>
        <w:numPr>
          <w:ilvl w:val="1"/>
          <w:numId w:val="15"/>
        </w:numPr>
        <w:rPr>
          <w:szCs w:val="21"/>
        </w:rPr>
      </w:pPr>
      <w:r>
        <w:rPr>
          <w:rFonts w:hint="eastAsia"/>
          <w:szCs w:val="21"/>
        </w:rPr>
        <w:t>当楼层火灾面积大，受困人较多时，可先引导、疏散受困人员到安全地带，然后再设法转移到地面。</w:t>
      </w:r>
    </w:p>
    <w:p>
      <w:pPr>
        <w:numPr>
          <w:ilvl w:val="1"/>
          <w:numId w:val="15"/>
        </w:numPr>
        <w:rPr>
          <w:szCs w:val="21"/>
        </w:rPr>
      </w:pPr>
      <w:r>
        <w:rPr>
          <w:rFonts w:hint="eastAsia"/>
          <w:szCs w:val="21"/>
        </w:rPr>
        <w:t>当火场被困人员暂时无法施救时，可利用消防广播引导火场人员进行自救：如用被条连结成绳吊落下层的方法；或密闭窗、堵塞孔洞，防止烟气窜入房间，再用水淋湿门窗降温，清楚这些部位的易燃物品，防止火势蔓延过来，若房内有救生器材，则引导他们使用这些器材，如救生绳、缓降器、救生袋进行自救。</w:t>
      </w:r>
    </w:p>
    <w:p>
      <w:pPr>
        <w:numPr>
          <w:ilvl w:val="0"/>
          <w:numId w:val="16"/>
        </w:numPr>
        <w:rPr>
          <w:szCs w:val="21"/>
        </w:rPr>
      </w:pPr>
      <w:r>
        <w:rPr>
          <w:rFonts w:hint="eastAsia"/>
          <w:szCs w:val="21"/>
        </w:rPr>
        <w:t>疏散救人时要注意的事项。</w:t>
      </w:r>
    </w:p>
    <w:p>
      <w:pPr>
        <w:numPr>
          <w:ilvl w:val="0"/>
          <w:numId w:val="17"/>
        </w:numPr>
        <w:rPr>
          <w:szCs w:val="21"/>
        </w:rPr>
      </w:pPr>
      <w:r>
        <w:rPr>
          <w:rFonts w:hint="eastAsia"/>
          <w:szCs w:val="21"/>
        </w:rPr>
        <w:t>在火灾情况下，要由消防楼梯疏散。</w:t>
      </w:r>
    </w:p>
    <w:p>
      <w:pPr>
        <w:numPr>
          <w:ilvl w:val="0"/>
          <w:numId w:val="17"/>
        </w:numPr>
        <w:rPr>
          <w:szCs w:val="21"/>
        </w:rPr>
      </w:pPr>
      <w:r>
        <w:rPr>
          <w:rFonts w:hint="eastAsia"/>
          <w:szCs w:val="21"/>
        </w:rPr>
        <w:t>疏散时，要用湿毛巾、衣物等捂住口，避免被烟气呛住导致窒息。</w:t>
      </w:r>
    </w:p>
    <w:p>
      <w:pPr>
        <w:numPr>
          <w:ilvl w:val="0"/>
          <w:numId w:val="17"/>
        </w:numPr>
        <w:rPr>
          <w:szCs w:val="21"/>
        </w:rPr>
      </w:pPr>
      <w:r>
        <w:rPr>
          <w:rFonts w:hint="eastAsia"/>
          <w:szCs w:val="21"/>
        </w:rPr>
        <w:t>疏散时，要沿着紧急出口标志批示的方向走，并要弯腰或爬行前进，因烟气都悬浮在上部。</w:t>
      </w:r>
    </w:p>
    <w:p>
      <w:pPr>
        <w:numPr>
          <w:ilvl w:val="0"/>
          <w:numId w:val="17"/>
        </w:numPr>
        <w:rPr>
          <w:szCs w:val="21"/>
        </w:rPr>
      </w:pPr>
      <w:r>
        <w:rPr>
          <w:rFonts w:hint="eastAsia"/>
          <w:szCs w:val="21"/>
        </w:rPr>
        <w:t>商场紧急疏散时，切记要由首层向商场以外跑，不要错走到地下室。</w:t>
      </w:r>
    </w:p>
    <w:p>
      <w:pPr>
        <w:numPr>
          <w:ilvl w:val="0"/>
          <w:numId w:val="17"/>
        </w:numPr>
        <w:rPr>
          <w:szCs w:val="21"/>
        </w:rPr>
      </w:pPr>
      <w:r>
        <w:rPr>
          <w:rFonts w:hint="eastAsia"/>
          <w:szCs w:val="21"/>
        </w:rPr>
        <w:t>为搜查为疏散人员而进入关闭的 房间之前，要先用手试一试门，看是否很热，如果很热表明里面已有火。如果要开门一定要屏住呼吸，因为烟和热都能致人于死地。如果房间内火比较大而手边没有灭火工具时，应立即将门关上。</w:t>
      </w:r>
    </w:p>
    <w:p>
      <w:pPr>
        <w:numPr>
          <w:ilvl w:val="0"/>
          <w:numId w:val="17"/>
        </w:numPr>
        <w:rPr>
          <w:szCs w:val="21"/>
        </w:rPr>
      </w:pPr>
      <w:r>
        <w:rPr>
          <w:rFonts w:hint="eastAsia"/>
          <w:szCs w:val="21"/>
        </w:rPr>
        <w:t>对受伤的人员，除在现场进行急救外，重伤者还应及时送往医院抢救治疗。</w:t>
      </w:r>
    </w:p>
    <w:p>
      <w:pPr>
        <w:rPr>
          <w:b/>
          <w:szCs w:val="21"/>
        </w:rPr>
      </w:pPr>
      <w:r>
        <w:rPr>
          <w:rFonts w:hint="eastAsia"/>
          <w:b/>
          <w:szCs w:val="21"/>
        </w:rPr>
        <w:t>物品疏散、保护</w:t>
      </w:r>
    </w:p>
    <w:p>
      <w:pPr>
        <w:numPr>
          <w:ilvl w:val="0"/>
          <w:numId w:val="18"/>
        </w:numPr>
        <w:rPr>
          <w:szCs w:val="21"/>
        </w:rPr>
      </w:pPr>
      <w:r>
        <w:rPr>
          <w:rFonts w:hint="eastAsia"/>
          <w:szCs w:val="21"/>
        </w:rPr>
        <w:t>疏散与保护物资，是灭火过程中的又一项重要任务，对受火势威胁的各种物资，以及业户的贵重物品、车辆、设备以及图示档案资料等是采取疏散还是就地保护，要根据火情来决定，其目的是尽量避免或减少财产损失。</w:t>
      </w:r>
    </w:p>
    <w:p>
      <w:pPr>
        <w:numPr>
          <w:ilvl w:val="0"/>
          <w:numId w:val="18"/>
        </w:numPr>
        <w:rPr>
          <w:szCs w:val="21"/>
        </w:rPr>
      </w:pPr>
      <w:r>
        <w:rPr>
          <w:rFonts w:hint="eastAsia"/>
          <w:szCs w:val="21"/>
        </w:rPr>
        <w:t>需要疏散与保护的物资的几种情况：</w:t>
      </w:r>
    </w:p>
    <w:p>
      <w:pPr>
        <w:numPr>
          <w:ilvl w:val="0"/>
          <w:numId w:val="19"/>
        </w:numPr>
        <w:rPr>
          <w:szCs w:val="21"/>
        </w:rPr>
      </w:pPr>
      <w:r>
        <w:rPr>
          <w:rFonts w:hint="eastAsia"/>
          <w:szCs w:val="21"/>
        </w:rPr>
        <w:t>重要物资收到火、烟等直接威胁而无法保护时，要进行疏散，特别是业户贵重物品和不能用水扑救的物资，必须立即疏散。</w:t>
      </w:r>
    </w:p>
    <w:p>
      <w:pPr>
        <w:numPr>
          <w:ilvl w:val="0"/>
          <w:numId w:val="19"/>
        </w:numPr>
        <w:rPr>
          <w:szCs w:val="21"/>
        </w:rPr>
      </w:pPr>
      <w:r>
        <w:rPr>
          <w:rFonts w:hint="eastAsia"/>
          <w:szCs w:val="21"/>
        </w:rPr>
        <w:t>易燃、易爆或有毒物品以及受较大压力的桶、罐等容器和设备，在火势威胁下有发生燃烧、爆炸或散发赌气的危险时，要抓紧疏散或加强保护措施。</w:t>
      </w:r>
    </w:p>
    <w:p>
      <w:pPr>
        <w:numPr>
          <w:ilvl w:val="0"/>
          <w:numId w:val="19"/>
        </w:numPr>
        <w:rPr>
          <w:szCs w:val="21"/>
        </w:rPr>
      </w:pPr>
      <w:r>
        <w:rPr>
          <w:rFonts w:hint="eastAsia"/>
          <w:szCs w:val="21"/>
        </w:rPr>
        <w:t>当物资妨碍消防员接近火源而影响灭火行动时，要尽快搬移。</w:t>
      </w:r>
    </w:p>
    <w:p>
      <w:pPr>
        <w:numPr>
          <w:ilvl w:val="0"/>
          <w:numId w:val="19"/>
        </w:numPr>
        <w:rPr>
          <w:szCs w:val="21"/>
        </w:rPr>
      </w:pPr>
      <w:r>
        <w:rPr>
          <w:rFonts w:hint="eastAsia"/>
          <w:szCs w:val="21"/>
        </w:rPr>
        <w:t>对有助火势蔓延的物资，要迅速转移。</w:t>
      </w:r>
    </w:p>
    <w:p>
      <w:pPr>
        <w:numPr>
          <w:ilvl w:val="0"/>
          <w:numId w:val="18"/>
        </w:numPr>
        <w:rPr>
          <w:szCs w:val="21"/>
        </w:rPr>
      </w:pPr>
      <w:r>
        <w:rPr>
          <w:rFonts w:hint="eastAsia"/>
          <w:szCs w:val="21"/>
        </w:rPr>
        <w:t>疏散与保护物资的要求和方法：</w:t>
      </w:r>
    </w:p>
    <w:p>
      <w:pPr>
        <w:numPr>
          <w:ilvl w:val="0"/>
          <w:numId w:val="20"/>
        </w:numPr>
        <w:rPr>
          <w:szCs w:val="21"/>
        </w:rPr>
      </w:pPr>
      <w:r>
        <w:rPr>
          <w:rFonts w:hint="eastAsia"/>
          <w:szCs w:val="21"/>
        </w:rPr>
        <w:t>一般情况下，应先疏散与保护贵重的、有爆炸和毒害的以及处于下风方向的物资，然后疏散和保护受火势威胁较小的、处于上风方向的物资和其他一般物资。</w:t>
      </w:r>
    </w:p>
    <w:p>
      <w:pPr>
        <w:numPr>
          <w:ilvl w:val="0"/>
          <w:numId w:val="20"/>
        </w:numPr>
        <w:rPr>
          <w:szCs w:val="21"/>
        </w:rPr>
      </w:pPr>
      <w:r>
        <w:rPr>
          <w:rFonts w:hint="eastAsia"/>
          <w:szCs w:val="21"/>
        </w:rPr>
        <w:t>在受火势威胁的情况下，要用水枪掩护疏散物资的人员，保护他们的安全。</w:t>
      </w:r>
    </w:p>
    <w:p>
      <w:pPr>
        <w:numPr>
          <w:ilvl w:val="0"/>
          <w:numId w:val="20"/>
        </w:numPr>
        <w:rPr>
          <w:szCs w:val="21"/>
        </w:rPr>
      </w:pPr>
      <w:r>
        <w:rPr>
          <w:rFonts w:hint="eastAsia"/>
          <w:szCs w:val="21"/>
        </w:rPr>
        <w:t>疏散搬走物资时，对贵重和爆炸物品要轻拿轻放，防止损坏或因碰撞引起事故。</w:t>
      </w:r>
    </w:p>
    <w:p>
      <w:pPr>
        <w:numPr>
          <w:ilvl w:val="0"/>
          <w:numId w:val="20"/>
        </w:numPr>
        <w:rPr>
          <w:szCs w:val="21"/>
        </w:rPr>
      </w:pPr>
      <w:r>
        <w:rPr>
          <w:rFonts w:hint="eastAsia"/>
          <w:szCs w:val="21"/>
        </w:rPr>
        <w:t>疏散出来的物资不得堵塞道路，应放在免受火、水等威胁的安全地方，并派人保护，防止丢失和损坏。对需要就地保护的物资、设备等，可根据不同情况用水射、冷冻、降温或者用浸湿的麻袋、帆布、棉被等覆盖，不能用水冷却的可设法使用石棉板等隔火材料将其与火焰隔开。</w:t>
      </w:r>
    </w:p>
    <w:p>
      <w:pPr>
        <w:rPr>
          <w:b/>
          <w:szCs w:val="21"/>
        </w:rPr>
      </w:pPr>
      <w:r>
        <w:rPr>
          <w:rFonts w:hint="eastAsia"/>
          <w:b/>
          <w:szCs w:val="21"/>
        </w:rPr>
        <w:t>配合消防队救火</w:t>
      </w:r>
    </w:p>
    <w:p>
      <w:pPr>
        <w:numPr>
          <w:ilvl w:val="0"/>
          <w:numId w:val="21"/>
        </w:numPr>
        <w:rPr>
          <w:szCs w:val="21"/>
        </w:rPr>
      </w:pPr>
      <w:r>
        <w:rPr>
          <w:rFonts w:hint="eastAsia"/>
          <w:szCs w:val="21"/>
        </w:rPr>
        <w:t>当消防队到达商场后，将现场总指挥权移交消防队现场负责人。</w:t>
      </w:r>
    </w:p>
    <w:p>
      <w:pPr>
        <w:numPr>
          <w:ilvl w:val="0"/>
          <w:numId w:val="21"/>
        </w:numPr>
        <w:rPr>
          <w:szCs w:val="21"/>
        </w:rPr>
      </w:pPr>
      <w:r>
        <w:rPr>
          <w:rFonts w:hint="eastAsia"/>
          <w:szCs w:val="21"/>
        </w:rPr>
        <w:t>火势被扑灭。中控室收到火灾确实已经扑灭的报告，记录熄火时间。</w:t>
      </w:r>
    </w:p>
    <w:p>
      <w:pPr>
        <w:numPr>
          <w:ilvl w:val="0"/>
          <w:numId w:val="21"/>
        </w:numPr>
        <w:rPr>
          <w:szCs w:val="21"/>
        </w:rPr>
      </w:pPr>
      <w:r>
        <w:rPr>
          <w:rFonts w:hint="eastAsia"/>
          <w:szCs w:val="21"/>
        </w:rPr>
        <w:t>总指挥宣布救火结束，发布解除紧急状态通告。</w:t>
      </w:r>
    </w:p>
    <w:p>
      <w:pPr>
        <w:rPr>
          <w:szCs w:val="21"/>
        </w:rPr>
      </w:pPr>
      <w:r>
        <w:rPr>
          <w:rFonts w:hint="eastAsia"/>
          <w:szCs w:val="21"/>
        </w:rPr>
        <w:t>现场恢复</w:t>
      </w:r>
    </w:p>
    <w:p>
      <w:pPr>
        <w:numPr>
          <w:ilvl w:val="0"/>
          <w:numId w:val="22"/>
        </w:numPr>
        <w:rPr>
          <w:szCs w:val="21"/>
        </w:rPr>
      </w:pPr>
      <w:r>
        <w:rPr>
          <w:rFonts w:hint="eastAsia"/>
          <w:szCs w:val="21"/>
        </w:rPr>
        <w:t>组长以上人员集中到会议室开会、总结并做出修整措施。</w:t>
      </w:r>
    </w:p>
    <w:p>
      <w:pPr>
        <w:numPr>
          <w:ilvl w:val="0"/>
          <w:numId w:val="22"/>
        </w:numPr>
        <w:rPr>
          <w:szCs w:val="21"/>
        </w:rPr>
      </w:pPr>
      <w:r>
        <w:rPr>
          <w:rFonts w:hint="eastAsia"/>
          <w:szCs w:val="21"/>
        </w:rPr>
        <w:t>物业经理组织人员对商户进行安抚工作。</w:t>
      </w:r>
    </w:p>
    <w:p>
      <w:pPr>
        <w:rPr>
          <w:b/>
          <w:szCs w:val="21"/>
        </w:rPr>
      </w:pPr>
      <w:r>
        <w:rPr>
          <w:rFonts w:hint="eastAsia"/>
          <w:b/>
          <w:szCs w:val="21"/>
        </w:rPr>
        <w:t>六、记录</w:t>
      </w:r>
    </w:p>
    <w:p>
      <w:pPr>
        <w:rPr>
          <w:szCs w:val="21"/>
        </w:rPr>
      </w:pPr>
      <w:r>
        <w:rPr>
          <w:rFonts w:hint="eastAsia"/>
          <w:szCs w:val="21"/>
        </w:rPr>
        <w:t>灭火预案的相关记录</w:t>
      </w:r>
    </w:p>
    <w:p>
      <w:pPr>
        <w:widowControl/>
        <w:spacing w:beforeAutospacing="1" w:afterAutospacing="1" w:line="576" w:lineRule="auto"/>
        <w:jc w:val="left"/>
        <w:rPr>
          <w:rFonts w:ascii="Times New Roman" w:hAnsi="Times New Roman"/>
          <w:b/>
          <w:bCs/>
          <w:color w:val="0000FF"/>
          <w:kern w:val="44"/>
          <w:sz w:val="44"/>
          <w:szCs w:val="44"/>
        </w:rPr>
        <w:sectPr>
          <w:pgSz w:w="11906" w:h="16838"/>
          <w:pgMar w:top="1440" w:right="1803" w:bottom="1440" w:left="1803" w:header="851" w:footer="992" w:gutter="0"/>
          <w:cols w:space="720" w:num="1"/>
          <w:docGrid w:type="lines" w:linePitch="319" w:charSpace="0"/>
        </w:sectPr>
      </w:pPr>
    </w:p>
    <w:p>
      <w:pPr>
        <w:pStyle w:val="3"/>
        <w:numPr>
          <w:ilvl w:val="0"/>
          <w:numId w:val="4"/>
        </w:numPr>
        <w:rPr>
          <w:rFonts w:ascii="Times New Roman" w:hAnsi="Times New Roman"/>
          <w:sz w:val="32"/>
          <w:szCs w:val="32"/>
        </w:rPr>
      </w:pPr>
      <w:r>
        <w:rPr>
          <w:rFonts w:ascii="Times New Roman" w:hAnsi="Times New Roman"/>
          <w:sz w:val="32"/>
          <w:szCs w:val="32"/>
        </w:rPr>
        <w:t xml:space="preserve"> </w:t>
      </w:r>
      <w:bookmarkStart w:id="100" w:name="_Toc42672907"/>
      <w:bookmarkStart w:id="101" w:name="_Toc24374"/>
      <w:bookmarkStart w:id="102" w:name="_Toc4027"/>
      <w:r>
        <w:rPr>
          <w:rFonts w:hint="eastAsia" w:ascii="Times New Roman" w:hAnsi="Times New Roman"/>
          <w:sz w:val="32"/>
          <w:szCs w:val="32"/>
        </w:rPr>
        <w:t>标语清单</w:t>
      </w:r>
      <w:bookmarkEnd w:id="100"/>
      <w:bookmarkEnd w:id="101"/>
      <w:bookmarkEnd w:id="102"/>
    </w:p>
    <w:p>
      <w:pPr>
        <w:pStyle w:val="27"/>
        <w:numPr>
          <w:ilvl w:val="0"/>
          <w:numId w:val="23"/>
        </w:numPr>
        <w:ind w:firstLineChars="0"/>
        <w:rPr>
          <w:rFonts w:ascii="Times New Roman" w:hAnsi="Times New Roman"/>
          <w:szCs w:val="21"/>
        </w:rPr>
      </w:pPr>
      <w:r>
        <w:rPr>
          <w:rFonts w:hint="eastAsia" w:ascii="Times New Roman" w:hAnsi="Times New Roman"/>
          <w:szCs w:val="21"/>
        </w:rPr>
        <w:t>维护消防安全，保护消防设施。</w:t>
      </w:r>
    </w:p>
    <w:p>
      <w:pPr>
        <w:pStyle w:val="27"/>
        <w:numPr>
          <w:ilvl w:val="0"/>
          <w:numId w:val="23"/>
        </w:numPr>
        <w:ind w:firstLineChars="0"/>
        <w:rPr>
          <w:rFonts w:ascii="Times New Roman" w:hAnsi="Times New Roman"/>
          <w:szCs w:val="21"/>
        </w:rPr>
      </w:pPr>
      <w:r>
        <w:rPr>
          <w:rFonts w:hint="eastAsia" w:ascii="Times New Roman" w:hAnsi="Times New Roman"/>
          <w:szCs w:val="21"/>
        </w:rPr>
        <w:t>火灾起心莫急，湿手巾捂口鼻。</w:t>
      </w:r>
    </w:p>
    <w:p>
      <w:pPr>
        <w:pStyle w:val="27"/>
        <w:numPr>
          <w:ilvl w:val="0"/>
          <w:numId w:val="23"/>
        </w:numPr>
        <w:ind w:firstLineChars="0"/>
        <w:rPr>
          <w:rFonts w:ascii="Times New Roman" w:hAnsi="Times New Roman"/>
          <w:szCs w:val="21"/>
        </w:rPr>
      </w:pPr>
      <w:r>
        <w:rPr>
          <w:rFonts w:hint="eastAsia" w:ascii="Times New Roman" w:hAnsi="Times New Roman"/>
          <w:szCs w:val="21"/>
        </w:rPr>
        <w:t>单位在消防管理工作中，要依法自我管理自负责任。</w:t>
      </w:r>
    </w:p>
    <w:p>
      <w:pPr>
        <w:pStyle w:val="27"/>
        <w:numPr>
          <w:ilvl w:val="0"/>
          <w:numId w:val="23"/>
        </w:numPr>
        <w:ind w:firstLineChars="0"/>
        <w:rPr>
          <w:rFonts w:ascii="Times New Roman" w:hAnsi="Times New Roman"/>
          <w:szCs w:val="21"/>
        </w:rPr>
      </w:pPr>
      <w:r>
        <w:rPr>
          <w:rFonts w:hint="eastAsia" w:ascii="Times New Roman" w:hAnsi="Times New Roman"/>
          <w:szCs w:val="21"/>
        </w:rPr>
        <w:t>消防知识多一点，火灾火情少一点；麻痹疏忽少一点，消防安全多一分。</w:t>
      </w:r>
    </w:p>
    <w:p>
      <w:pPr>
        <w:pStyle w:val="27"/>
        <w:numPr>
          <w:ilvl w:val="0"/>
          <w:numId w:val="23"/>
        </w:numPr>
        <w:ind w:firstLineChars="0"/>
        <w:rPr>
          <w:rFonts w:ascii="Times New Roman" w:hAnsi="Times New Roman"/>
          <w:szCs w:val="21"/>
        </w:rPr>
      </w:pPr>
      <w:r>
        <w:rPr>
          <w:rFonts w:hint="eastAsia" w:ascii="Times New Roman" w:hAnsi="Times New Roman"/>
          <w:szCs w:val="21"/>
        </w:rPr>
        <w:t>学一点消防知识，多一份安全保障。</w:t>
      </w:r>
    </w:p>
    <w:p>
      <w:pPr>
        <w:pStyle w:val="27"/>
        <w:numPr>
          <w:ilvl w:val="0"/>
          <w:numId w:val="23"/>
        </w:numPr>
        <w:ind w:firstLineChars="0"/>
        <w:rPr>
          <w:rFonts w:ascii="Times New Roman" w:hAnsi="Times New Roman"/>
          <w:szCs w:val="21"/>
        </w:rPr>
      </w:pPr>
      <w:r>
        <w:rPr>
          <w:rFonts w:hint="eastAsia" w:ascii="Times New Roman" w:hAnsi="Times New Roman"/>
          <w:szCs w:val="21"/>
        </w:rPr>
        <w:t>火灾不难防，重在守规章。</w:t>
      </w:r>
    </w:p>
    <w:p>
      <w:pPr>
        <w:pStyle w:val="27"/>
        <w:numPr>
          <w:ilvl w:val="0"/>
          <w:numId w:val="23"/>
        </w:numPr>
        <w:ind w:firstLineChars="0"/>
        <w:rPr>
          <w:rFonts w:ascii="Times New Roman" w:hAnsi="Times New Roman"/>
          <w:szCs w:val="21"/>
        </w:rPr>
      </w:pPr>
      <w:r>
        <w:rPr>
          <w:rFonts w:hint="eastAsia" w:ascii="Times New Roman" w:hAnsi="Times New Roman"/>
          <w:szCs w:val="21"/>
        </w:rPr>
        <w:t>贯彻消防法规，落实消防责任。</w:t>
      </w:r>
    </w:p>
    <w:p>
      <w:pPr>
        <w:pStyle w:val="27"/>
        <w:numPr>
          <w:ilvl w:val="0"/>
          <w:numId w:val="23"/>
        </w:numPr>
        <w:ind w:firstLineChars="0"/>
        <w:rPr>
          <w:rFonts w:ascii="Times New Roman" w:hAnsi="Times New Roman"/>
          <w:szCs w:val="21"/>
        </w:rPr>
      </w:pPr>
      <w:r>
        <w:rPr>
          <w:rFonts w:hint="eastAsia" w:ascii="Times New Roman" w:hAnsi="Times New Roman"/>
          <w:szCs w:val="21"/>
        </w:rPr>
        <w:t>消防演练经常搞，火灾损失定减少。</w:t>
      </w:r>
    </w:p>
    <w:p>
      <w:pPr>
        <w:pStyle w:val="27"/>
        <w:numPr>
          <w:ilvl w:val="0"/>
          <w:numId w:val="23"/>
        </w:numPr>
        <w:ind w:firstLineChars="0"/>
        <w:rPr>
          <w:rFonts w:ascii="Times New Roman" w:hAnsi="Times New Roman"/>
          <w:szCs w:val="21"/>
        </w:rPr>
      </w:pPr>
      <w:r>
        <w:rPr>
          <w:rFonts w:hint="eastAsia" w:ascii="Times New Roman" w:hAnsi="Times New Roman"/>
          <w:szCs w:val="21"/>
        </w:rPr>
        <w:t>时时注意安全，处处预防火灾。</w:t>
      </w:r>
    </w:p>
    <w:p>
      <w:pPr>
        <w:pStyle w:val="27"/>
        <w:numPr>
          <w:ilvl w:val="0"/>
          <w:numId w:val="23"/>
        </w:numPr>
        <w:ind w:firstLineChars="0"/>
        <w:rPr>
          <w:rFonts w:ascii="Times New Roman" w:hAnsi="Times New Roman"/>
          <w:szCs w:val="21"/>
        </w:rPr>
      </w:pPr>
      <w:r>
        <w:rPr>
          <w:rFonts w:hint="eastAsia" w:ascii="Times New Roman" w:hAnsi="Times New Roman"/>
          <w:szCs w:val="21"/>
        </w:rPr>
        <w:t>普及消防知识，增强防火意识。</w:t>
      </w:r>
    </w:p>
    <w:p>
      <w:pPr>
        <w:pStyle w:val="27"/>
        <w:numPr>
          <w:ilvl w:val="0"/>
          <w:numId w:val="23"/>
        </w:numPr>
        <w:ind w:firstLineChars="0"/>
        <w:rPr>
          <w:rFonts w:ascii="Times New Roman" w:hAnsi="Times New Roman"/>
          <w:szCs w:val="21"/>
        </w:rPr>
      </w:pPr>
      <w:r>
        <w:rPr>
          <w:rFonts w:hint="eastAsia" w:ascii="Times New Roman" w:hAnsi="Times New Roman"/>
          <w:szCs w:val="21"/>
        </w:rPr>
        <w:t>搞好消防安全工作，树立企业安全形象。</w:t>
      </w:r>
    </w:p>
    <w:p>
      <w:pPr>
        <w:pStyle w:val="27"/>
        <w:numPr>
          <w:ilvl w:val="0"/>
          <w:numId w:val="23"/>
        </w:numPr>
        <w:ind w:firstLineChars="0"/>
        <w:rPr>
          <w:rFonts w:ascii="Times New Roman" w:hAnsi="Times New Roman"/>
          <w:szCs w:val="21"/>
        </w:rPr>
      </w:pPr>
      <w:r>
        <w:rPr>
          <w:rFonts w:hint="eastAsia" w:ascii="Times New Roman" w:hAnsi="Times New Roman"/>
          <w:szCs w:val="21"/>
        </w:rPr>
        <w:t>学一点消防知识，添一份平安幸福。</w:t>
      </w:r>
    </w:p>
    <w:p>
      <w:pPr>
        <w:pStyle w:val="27"/>
        <w:numPr>
          <w:ilvl w:val="0"/>
          <w:numId w:val="23"/>
        </w:numPr>
        <w:ind w:firstLineChars="0"/>
        <w:rPr>
          <w:rFonts w:ascii="Times New Roman" w:hAnsi="Times New Roman"/>
          <w:szCs w:val="21"/>
        </w:rPr>
      </w:pPr>
      <w:r>
        <w:rPr>
          <w:rFonts w:hint="eastAsia" w:ascii="Times New Roman" w:hAnsi="Times New Roman"/>
          <w:szCs w:val="21"/>
        </w:rPr>
        <w:t>疏散通道，生命之门。</w:t>
      </w:r>
    </w:p>
    <w:p>
      <w:pPr>
        <w:pStyle w:val="27"/>
        <w:numPr>
          <w:ilvl w:val="0"/>
          <w:numId w:val="23"/>
        </w:numPr>
        <w:ind w:firstLineChars="0"/>
        <w:rPr>
          <w:rFonts w:ascii="Times New Roman" w:hAnsi="Times New Roman"/>
          <w:szCs w:val="21"/>
        </w:rPr>
      </w:pPr>
      <w:r>
        <w:rPr>
          <w:rFonts w:hint="eastAsia" w:ascii="Times New Roman" w:hAnsi="Times New Roman"/>
          <w:szCs w:val="21"/>
        </w:rPr>
        <w:t>火无情人有情，齐防火共安宁。</w:t>
      </w:r>
    </w:p>
    <w:p>
      <w:pPr>
        <w:pStyle w:val="27"/>
        <w:numPr>
          <w:ilvl w:val="0"/>
          <w:numId w:val="23"/>
        </w:numPr>
        <w:ind w:firstLineChars="0"/>
        <w:rPr>
          <w:rFonts w:ascii="Times New Roman" w:hAnsi="Times New Roman"/>
          <w:szCs w:val="21"/>
        </w:rPr>
      </w:pPr>
      <w:r>
        <w:rPr>
          <w:rFonts w:hint="eastAsia" w:ascii="Times New Roman" w:hAnsi="Times New Roman"/>
          <w:szCs w:val="21"/>
        </w:rPr>
        <w:t>强化消防宣传，普及消防知识。</w:t>
      </w:r>
    </w:p>
    <w:p>
      <w:pPr>
        <w:pStyle w:val="27"/>
        <w:numPr>
          <w:ilvl w:val="0"/>
          <w:numId w:val="23"/>
        </w:numPr>
        <w:ind w:firstLineChars="0"/>
        <w:rPr>
          <w:rFonts w:ascii="Times New Roman" w:hAnsi="Times New Roman"/>
          <w:szCs w:val="21"/>
        </w:rPr>
      </w:pPr>
      <w:r>
        <w:rPr>
          <w:rFonts w:hint="eastAsia" w:ascii="Times New Roman" w:hAnsi="Times New Roman"/>
          <w:szCs w:val="21"/>
        </w:rPr>
        <w:t>注意防火别放松，免得大火一场空。</w:t>
      </w:r>
    </w:p>
    <w:p>
      <w:pPr>
        <w:pStyle w:val="27"/>
        <w:numPr>
          <w:ilvl w:val="0"/>
          <w:numId w:val="23"/>
        </w:numPr>
        <w:ind w:firstLineChars="0"/>
        <w:rPr>
          <w:rFonts w:ascii="Times New Roman" w:hAnsi="Times New Roman"/>
          <w:szCs w:val="21"/>
        </w:rPr>
      </w:pPr>
      <w:r>
        <w:rPr>
          <w:rFonts w:hint="eastAsia" w:ascii="Times New Roman" w:hAnsi="Times New Roman"/>
          <w:szCs w:val="21"/>
        </w:rPr>
        <w:t>定时组织防火检查，及时消除火灾隐患。</w:t>
      </w:r>
    </w:p>
    <w:p>
      <w:pPr>
        <w:pStyle w:val="27"/>
        <w:numPr>
          <w:ilvl w:val="0"/>
          <w:numId w:val="23"/>
        </w:numPr>
        <w:ind w:firstLineChars="0"/>
        <w:rPr>
          <w:rFonts w:ascii="Times New Roman" w:hAnsi="Times New Roman"/>
          <w:szCs w:val="21"/>
        </w:rPr>
      </w:pPr>
      <w:r>
        <w:rPr>
          <w:rFonts w:hint="eastAsia" w:ascii="Times New Roman" w:hAnsi="Times New Roman"/>
          <w:szCs w:val="21"/>
        </w:rPr>
        <w:t>安全自检隐患，自改责任自负。</w:t>
      </w:r>
    </w:p>
    <w:p>
      <w:pPr>
        <w:pStyle w:val="27"/>
        <w:numPr>
          <w:ilvl w:val="0"/>
          <w:numId w:val="23"/>
        </w:numPr>
        <w:ind w:firstLineChars="0"/>
        <w:rPr>
          <w:rFonts w:ascii="Times New Roman" w:hAnsi="Times New Roman"/>
          <w:szCs w:val="21"/>
        </w:rPr>
      </w:pPr>
      <w:r>
        <w:rPr>
          <w:rFonts w:hint="eastAsia" w:ascii="Times New Roman" w:hAnsi="Times New Roman"/>
          <w:szCs w:val="21"/>
        </w:rPr>
        <w:t>消防安全，人人有责。</w:t>
      </w:r>
    </w:p>
    <w:p>
      <w:pPr>
        <w:pStyle w:val="27"/>
        <w:numPr>
          <w:ilvl w:val="0"/>
          <w:numId w:val="23"/>
        </w:numPr>
        <w:ind w:firstLineChars="0"/>
        <w:rPr>
          <w:rFonts w:ascii="Times New Roman" w:hAnsi="Times New Roman"/>
          <w:szCs w:val="21"/>
        </w:rPr>
      </w:pPr>
      <w:r>
        <w:rPr>
          <w:rFonts w:hint="eastAsia" w:ascii="Times New Roman" w:hAnsi="Times New Roman"/>
          <w:szCs w:val="21"/>
        </w:rPr>
        <w:t>消防常识永不忘，遇到火情不惊慌。</w:t>
      </w:r>
    </w:p>
    <w:p>
      <w:pPr>
        <w:pStyle w:val="27"/>
        <w:numPr>
          <w:ilvl w:val="0"/>
          <w:numId w:val="23"/>
        </w:numPr>
        <w:ind w:firstLineChars="0"/>
        <w:rPr>
          <w:rFonts w:ascii="Times New Roman" w:hAnsi="Times New Roman"/>
          <w:szCs w:val="21"/>
        </w:rPr>
      </w:pPr>
      <w:r>
        <w:rPr>
          <w:rFonts w:hint="eastAsia" w:ascii="Times New Roman" w:hAnsi="Times New Roman"/>
          <w:szCs w:val="21"/>
        </w:rPr>
        <w:t>提高自防自救能力，保障自身消防安全。</w:t>
      </w:r>
    </w:p>
    <w:p>
      <w:pPr>
        <w:pStyle w:val="27"/>
        <w:numPr>
          <w:ilvl w:val="0"/>
          <w:numId w:val="23"/>
        </w:numPr>
        <w:ind w:firstLineChars="0"/>
        <w:rPr>
          <w:rFonts w:ascii="Times New Roman" w:hAnsi="Times New Roman"/>
          <w:szCs w:val="21"/>
        </w:rPr>
      </w:pPr>
      <w:r>
        <w:rPr>
          <w:rFonts w:hint="eastAsia" w:ascii="Times New Roman" w:hAnsi="Times New Roman"/>
          <w:szCs w:val="21"/>
        </w:rPr>
        <w:t>火灾无情，警钟长鸣。</w:t>
      </w:r>
    </w:p>
    <w:p>
      <w:pPr>
        <w:pStyle w:val="27"/>
        <w:numPr>
          <w:ilvl w:val="0"/>
          <w:numId w:val="23"/>
        </w:numPr>
        <w:ind w:firstLineChars="0"/>
        <w:rPr>
          <w:rFonts w:ascii="Times New Roman" w:hAnsi="Times New Roman"/>
          <w:szCs w:val="21"/>
        </w:rPr>
      </w:pPr>
      <w:r>
        <w:rPr>
          <w:rFonts w:hint="eastAsia" w:ascii="Times New Roman" w:hAnsi="Times New Roman"/>
          <w:szCs w:val="21"/>
        </w:rPr>
        <w:t>有备无患保平安，人人把好防火关。</w:t>
      </w:r>
    </w:p>
    <w:p>
      <w:pPr>
        <w:pStyle w:val="27"/>
        <w:numPr>
          <w:ilvl w:val="0"/>
          <w:numId w:val="23"/>
        </w:numPr>
        <w:ind w:firstLineChars="0"/>
        <w:rPr>
          <w:rFonts w:ascii="Times New Roman" w:hAnsi="Times New Roman"/>
          <w:szCs w:val="21"/>
        </w:rPr>
      </w:pPr>
      <w:r>
        <w:rPr>
          <w:rFonts w:hint="eastAsia" w:ascii="Times New Roman" w:hAnsi="Times New Roman"/>
          <w:szCs w:val="21"/>
        </w:rPr>
        <w:t>扑救火灾有大用，消防设施别乱动。</w:t>
      </w:r>
    </w:p>
    <w:p>
      <w:pPr>
        <w:pStyle w:val="27"/>
        <w:numPr>
          <w:ilvl w:val="0"/>
          <w:numId w:val="23"/>
        </w:numPr>
        <w:ind w:firstLineChars="0"/>
        <w:rPr>
          <w:rFonts w:ascii="Times New Roman" w:hAnsi="Times New Roman"/>
          <w:szCs w:val="21"/>
        </w:rPr>
      </w:pPr>
      <w:r>
        <w:rPr>
          <w:rFonts w:hint="eastAsia" w:ascii="Times New Roman" w:hAnsi="Times New Roman"/>
          <w:szCs w:val="21"/>
        </w:rPr>
        <w:t>企业要发展，消防安全是保障。</w:t>
      </w:r>
    </w:p>
    <w:p>
      <w:pPr>
        <w:pStyle w:val="27"/>
        <w:numPr>
          <w:ilvl w:val="0"/>
          <w:numId w:val="23"/>
        </w:numPr>
        <w:ind w:firstLineChars="0"/>
        <w:rPr>
          <w:rFonts w:ascii="Times New Roman" w:hAnsi="Times New Roman"/>
          <w:szCs w:val="21"/>
        </w:rPr>
      </w:pPr>
      <w:r>
        <w:rPr>
          <w:rFonts w:hint="eastAsia" w:ascii="Times New Roman" w:hAnsi="Times New Roman"/>
          <w:szCs w:val="21"/>
        </w:rPr>
        <w:t>防止火灾，消除隐患。</w:t>
      </w:r>
    </w:p>
    <w:p>
      <w:pPr>
        <w:pStyle w:val="27"/>
        <w:numPr>
          <w:ilvl w:val="0"/>
          <w:numId w:val="23"/>
        </w:numPr>
        <w:ind w:firstLineChars="0"/>
        <w:rPr>
          <w:rFonts w:ascii="Times New Roman" w:hAnsi="Times New Roman"/>
          <w:szCs w:val="21"/>
        </w:rPr>
      </w:pPr>
      <w:r>
        <w:rPr>
          <w:rFonts w:hint="eastAsia" w:ascii="Times New Roman" w:hAnsi="Times New Roman"/>
          <w:szCs w:val="21"/>
        </w:rPr>
        <w:t>制度实、责任强，火不起、祸不闯。</w:t>
      </w:r>
    </w:p>
    <w:p>
      <w:pPr>
        <w:pStyle w:val="27"/>
        <w:numPr>
          <w:ilvl w:val="0"/>
          <w:numId w:val="23"/>
        </w:numPr>
        <w:ind w:firstLineChars="0"/>
        <w:rPr>
          <w:rFonts w:ascii="Times New Roman" w:hAnsi="Times New Roman"/>
          <w:szCs w:val="21"/>
        </w:rPr>
      </w:pPr>
      <w:r>
        <w:rPr>
          <w:rFonts w:hint="eastAsia" w:ascii="Times New Roman" w:hAnsi="Times New Roman"/>
          <w:szCs w:val="21"/>
        </w:rPr>
        <w:t>火场穿行身要低，逃生选择跑楼梯，切莫着急乘电梯。</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0D"/>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0000000000000000000"/>
    <w:charset w:val="86"/>
    <w:family w:val="script"/>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fldChar w:fldCharType="begin"/>
    </w:r>
    <w:r>
      <w:instrText xml:space="preserve">PAGE   \* MERGEFORMAT</w:instrText>
    </w:r>
    <w:r>
      <w:fldChar w:fldCharType="separate"/>
    </w:r>
    <w:r>
      <w:rPr>
        <w:lang w:val="zh-CN"/>
      </w:rPr>
      <w:t>6</w:t>
    </w:r>
    <w:r>
      <w:rPr>
        <w:lang w:val="zh-CN"/>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singleLevel"/>
    <w:tmpl w:val="CF092B84"/>
    <w:lvl w:ilvl="0" w:tentative="0">
      <w:start w:val="4"/>
      <w:numFmt w:val="chineseCounting"/>
      <w:suff w:val="space"/>
      <w:lvlText w:val="第%1章"/>
      <w:lvlJc w:val="left"/>
      <w:pPr>
        <w:ind w:left="0" w:firstLine="0"/>
      </w:pPr>
    </w:lvl>
  </w:abstractNum>
  <w:abstractNum w:abstractNumId="1">
    <w:nsid w:val="00000001"/>
    <w:multiLevelType w:val="multilevel"/>
    <w:tmpl w:val="00000001"/>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2"/>
    <w:multiLevelType w:val="multilevel"/>
    <w:tmpl w:val="0000000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0000003"/>
    <w:multiLevelType w:val="multilevel"/>
    <w:tmpl w:val="00000003"/>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04"/>
    <w:multiLevelType w:val="multilevel"/>
    <w:tmpl w:val="00000004"/>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05"/>
    <w:multiLevelType w:val="multilevel"/>
    <w:tmpl w:val="00000005"/>
    <w:lvl w:ilvl="0" w:tentative="0">
      <w:start w:val="1"/>
      <w:numFmt w:val="upperLetter"/>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0000006"/>
    <w:multiLevelType w:val="multilevel"/>
    <w:tmpl w:val="00000006"/>
    <w:lvl w:ilvl="0" w:tentative="0">
      <w:start w:val="1"/>
      <w:numFmt w:val="upperLetter"/>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0000007"/>
    <w:multiLevelType w:val="multilevel"/>
    <w:tmpl w:val="00000007"/>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08"/>
    <w:multiLevelType w:val="multilevel"/>
    <w:tmpl w:val="00000008"/>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00000009"/>
    <w:multiLevelType w:val="multilevel"/>
    <w:tmpl w:val="00000009"/>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0000000A"/>
    <w:multiLevelType w:val="multilevel"/>
    <w:tmpl w:val="0000000A"/>
    <w:lvl w:ilvl="0" w:tentative="0">
      <w:start w:val="1"/>
      <w:numFmt w:val="japaneseCounting"/>
      <w:lvlText w:val="%1、"/>
      <w:lvlJc w:val="left"/>
      <w:pPr>
        <w:tabs>
          <w:tab w:val="left" w:pos="420"/>
        </w:tabs>
        <w:ind w:left="420" w:hanging="420"/>
      </w:pPr>
      <w:rPr>
        <w:rFonts w:hint="default"/>
        <w:b/>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0000000B"/>
    <w:multiLevelType w:val="multilevel"/>
    <w:tmpl w:val="0000000B"/>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0000000C"/>
    <w:multiLevelType w:val="multilevel"/>
    <w:tmpl w:val="0000000C"/>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0000000D"/>
    <w:multiLevelType w:val="multilevel"/>
    <w:tmpl w:val="0000000D"/>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0000000E"/>
    <w:multiLevelType w:val="multilevel"/>
    <w:tmpl w:val="0000000E"/>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0000000F"/>
    <w:multiLevelType w:val="multilevel"/>
    <w:tmpl w:val="0000000F"/>
    <w:lvl w:ilvl="0" w:tentative="0">
      <w:start w:val="1"/>
      <w:numFmt w:val="upperLetter"/>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00000010"/>
    <w:multiLevelType w:val="singleLevel"/>
    <w:tmpl w:val="00000010"/>
    <w:lvl w:ilvl="0" w:tentative="0">
      <w:start w:val="2"/>
      <w:numFmt w:val="chineseCounting"/>
      <w:suff w:val="nothing"/>
      <w:lvlText w:val="%1、"/>
      <w:lvlJc w:val="left"/>
    </w:lvl>
  </w:abstractNum>
  <w:abstractNum w:abstractNumId="17">
    <w:nsid w:val="00000011"/>
    <w:multiLevelType w:val="singleLevel"/>
    <w:tmpl w:val="00000011"/>
    <w:lvl w:ilvl="0" w:tentative="0">
      <w:start w:val="1"/>
      <w:numFmt w:val="decimal"/>
      <w:suff w:val="nothing"/>
      <w:lvlText w:val="%1."/>
      <w:lvlJc w:val="left"/>
    </w:lvl>
  </w:abstractNum>
  <w:abstractNum w:abstractNumId="18">
    <w:nsid w:val="00000012"/>
    <w:multiLevelType w:val="singleLevel"/>
    <w:tmpl w:val="00000012"/>
    <w:lvl w:ilvl="0" w:tentative="0">
      <w:start w:val="1"/>
      <w:numFmt w:val="decimal"/>
      <w:suff w:val="nothing"/>
      <w:lvlText w:val="%1."/>
      <w:lvlJc w:val="left"/>
    </w:lvl>
  </w:abstractNum>
  <w:abstractNum w:abstractNumId="19">
    <w:nsid w:val="00000013"/>
    <w:multiLevelType w:val="multilevel"/>
    <w:tmpl w:val="00000013"/>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00000014"/>
    <w:multiLevelType w:val="multilevel"/>
    <w:tmpl w:val="00000014"/>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00000015"/>
    <w:multiLevelType w:val="multilevel"/>
    <w:tmpl w:val="00000015"/>
    <w:lvl w:ilvl="0" w:tentative="0">
      <w:start w:val="1"/>
      <w:numFmt w:val="decimal"/>
      <w:lvlText w:val="%1）"/>
      <w:lvlJc w:val="left"/>
      <w:pPr>
        <w:tabs>
          <w:tab w:val="left" w:pos="360"/>
        </w:tabs>
        <w:ind w:left="360" w:hanging="360"/>
      </w:pPr>
      <w:rPr>
        <w:rFonts w:hint="default"/>
      </w:rPr>
    </w:lvl>
    <w:lvl w:ilvl="1" w:tentative="0">
      <w:start w:val="1"/>
      <w:numFmt w:val="upperLetter"/>
      <w:lvlText w:val="%2、"/>
      <w:lvlJc w:val="left"/>
      <w:pPr>
        <w:tabs>
          <w:tab w:val="left" w:pos="780"/>
        </w:tabs>
        <w:ind w:left="780" w:hanging="36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2">
    <w:nsid w:val="00000016"/>
    <w:multiLevelType w:val="multilevel"/>
    <w:tmpl w:val="00000016"/>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6"/>
  </w:num>
  <w:num w:numId="2">
    <w:abstractNumId w:val="18"/>
  </w:num>
  <w:num w:numId="3">
    <w:abstractNumId w:val="17"/>
  </w:num>
  <w:num w:numId="4">
    <w:abstractNumId w:val="0"/>
  </w:num>
  <w:num w:numId="5">
    <w:abstractNumId w:val="10"/>
  </w:num>
  <w:num w:numId="6">
    <w:abstractNumId w:val="8"/>
  </w:num>
  <w:num w:numId="7">
    <w:abstractNumId w:val="4"/>
  </w:num>
  <w:num w:numId="8">
    <w:abstractNumId w:val="11"/>
  </w:num>
  <w:num w:numId="9">
    <w:abstractNumId w:val="3"/>
  </w:num>
  <w:num w:numId="10">
    <w:abstractNumId w:val="19"/>
  </w:num>
  <w:num w:numId="11">
    <w:abstractNumId w:val="22"/>
  </w:num>
  <w:num w:numId="12">
    <w:abstractNumId w:val="1"/>
  </w:num>
  <w:num w:numId="13">
    <w:abstractNumId w:val="14"/>
  </w:num>
  <w:num w:numId="14">
    <w:abstractNumId w:val="20"/>
  </w:num>
  <w:num w:numId="15">
    <w:abstractNumId w:val="21"/>
  </w:num>
  <w:num w:numId="16">
    <w:abstractNumId w:val="9"/>
  </w:num>
  <w:num w:numId="17">
    <w:abstractNumId w:val="6"/>
  </w:num>
  <w:num w:numId="18">
    <w:abstractNumId w:val="7"/>
  </w:num>
  <w:num w:numId="19">
    <w:abstractNumId w:val="15"/>
  </w:num>
  <w:num w:numId="20">
    <w:abstractNumId w:val="5"/>
  </w:num>
  <w:num w:numId="21">
    <w:abstractNumId w:val="12"/>
  </w:num>
  <w:num w:numId="22">
    <w:abstractNumId w:val="13"/>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MwNGJmN2JiZDZhNGQ0NGFhOWYwNjEyMjE2MjIxY2MifQ=="/>
  </w:docVars>
  <w:rsids>
    <w:rsidRoot w:val="002B4CDB"/>
    <w:rsid w:val="002B4CDB"/>
    <w:rsid w:val="00870EA9"/>
    <w:rsid w:val="00F22615"/>
    <w:rsid w:val="07725C46"/>
    <w:rsid w:val="1AD23240"/>
    <w:rsid w:val="246041B6"/>
    <w:rsid w:val="33570F9E"/>
    <w:rsid w:val="36BB5522"/>
    <w:rsid w:val="486C5C57"/>
    <w:rsid w:val="4DB75E27"/>
    <w:rsid w:val="590A0EFE"/>
    <w:rsid w:val="5F142168"/>
    <w:rsid w:val="64967E7B"/>
    <w:rsid w:val="779B47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52"/>
    <w:qFormat/>
    <w:uiPriority w:val="0"/>
    <w:pPr>
      <w:keepNext/>
      <w:keepLines/>
      <w:spacing w:before="340" w:after="330" w:line="576" w:lineRule="auto"/>
      <w:outlineLvl w:val="0"/>
    </w:pPr>
    <w:rPr>
      <w:b/>
      <w:bCs/>
      <w:kern w:val="44"/>
      <w:sz w:val="44"/>
      <w:szCs w:val="44"/>
    </w:rPr>
  </w:style>
  <w:style w:type="paragraph" w:styleId="4">
    <w:name w:val="heading 2"/>
    <w:basedOn w:val="1"/>
    <w:next w:val="1"/>
    <w:link w:val="43"/>
    <w:qFormat/>
    <w:uiPriority w:val="0"/>
    <w:pPr>
      <w:keepNext/>
      <w:keepLines/>
      <w:spacing w:before="260" w:after="260" w:line="415" w:lineRule="auto"/>
      <w:outlineLvl w:val="1"/>
    </w:pPr>
    <w:rPr>
      <w:rFonts w:ascii="Arial" w:hAnsi="Arial" w:eastAsia="黑体"/>
      <w:b/>
      <w:bCs/>
      <w:sz w:val="32"/>
      <w:szCs w:val="32"/>
    </w:rPr>
  </w:style>
  <w:style w:type="paragraph" w:styleId="2">
    <w:name w:val="heading 3"/>
    <w:basedOn w:val="1"/>
    <w:next w:val="1"/>
    <w:link w:val="56"/>
    <w:qFormat/>
    <w:uiPriority w:val="0"/>
    <w:pPr>
      <w:keepNext/>
      <w:keepLines/>
      <w:spacing w:before="260" w:after="260" w:line="412" w:lineRule="auto"/>
      <w:outlineLvl w:val="2"/>
    </w:pPr>
    <w:rPr>
      <w:b/>
      <w:sz w:val="32"/>
    </w:rPr>
  </w:style>
  <w:style w:type="paragraph" w:styleId="5">
    <w:name w:val="heading 4"/>
    <w:basedOn w:val="1"/>
    <w:next w:val="1"/>
    <w:link w:val="46"/>
    <w:qFormat/>
    <w:uiPriority w:val="0"/>
    <w:pPr>
      <w:keepNext/>
      <w:keepLines/>
      <w:spacing w:before="280" w:after="290" w:line="372" w:lineRule="auto"/>
      <w:outlineLvl w:val="3"/>
    </w:pPr>
    <w:rPr>
      <w:rFonts w:ascii="Arial" w:hAnsi="Arial" w:eastAsia="黑体"/>
      <w:b/>
      <w:sz w:val="28"/>
    </w:rPr>
  </w:style>
  <w:style w:type="paragraph" w:styleId="6">
    <w:name w:val="heading 6"/>
    <w:basedOn w:val="1"/>
    <w:next w:val="1"/>
    <w:link w:val="40"/>
    <w:qFormat/>
    <w:uiPriority w:val="0"/>
    <w:pPr>
      <w:keepNext/>
      <w:keepLines/>
      <w:spacing w:before="240" w:after="64" w:line="316" w:lineRule="auto"/>
      <w:outlineLvl w:val="5"/>
    </w:pPr>
    <w:rPr>
      <w:rFonts w:ascii="Arial" w:hAnsi="Arial" w:eastAsia="黑体"/>
      <w:b/>
      <w:sz w:val="24"/>
    </w:rPr>
  </w:style>
  <w:style w:type="character" w:default="1" w:styleId="22">
    <w:name w:val="Default Paragraph Font"/>
    <w:semiHidden/>
    <w:unhideWhenUsed/>
    <w:uiPriority w:val="1"/>
  </w:style>
  <w:style w:type="table" w:default="1" w:styleId="20">
    <w:name w:val="Normal Table"/>
    <w:semiHidden/>
    <w:unhideWhenUsed/>
    <w:uiPriority w:val="99"/>
    <w:tblPr>
      <w:tblCellMar>
        <w:top w:w="0" w:type="dxa"/>
        <w:left w:w="108" w:type="dxa"/>
        <w:bottom w:w="0" w:type="dxa"/>
        <w:right w:w="108" w:type="dxa"/>
      </w:tblCellMar>
    </w:tblPr>
  </w:style>
  <w:style w:type="paragraph" w:styleId="7">
    <w:name w:val="annotation text"/>
    <w:basedOn w:val="1"/>
    <w:link w:val="55"/>
    <w:qFormat/>
    <w:uiPriority w:val="0"/>
    <w:pPr>
      <w:jc w:val="left"/>
    </w:pPr>
  </w:style>
  <w:style w:type="paragraph" w:styleId="8">
    <w:name w:val="Salutation"/>
    <w:basedOn w:val="1"/>
    <w:next w:val="1"/>
    <w:link w:val="49"/>
    <w:qFormat/>
    <w:uiPriority w:val="0"/>
  </w:style>
  <w:style w:type="paragraph" w:styleId="9">
    <w:name w:val="Body Text"/>
    <w:basedOn w:val="1"/>
    <w:link w:val="51"/>
    <w:qFormat/>
    <w:uiPriority w:val="0"/>
    <w:pPr>
      <w:jc w:val="center"/>
    </w:pPr>
    <w:rPr>
      <w:sz w:val="24"/>
    </w:rPr>
  </w:style>
  <w:style w:type="paragraph" w:styleId="10">
    <w:name w:val="toc 3"/>
    <w:basedOn w:val="1"/>
    <w:next w:val="1"/>
    <w:qFormat/>
    <w:uiPriority w:val="39"/>
    <w:pPr>
      <w:ind w:left="840" w:leftChars="400"/>
    </w:pPr>
  </w:style>
  <w:style w:type="paragraph" w:styleId="11">
    <w:name w:val="Body Text Indent 2"/>
    <w:basedOn w:val="1"/>
    <w:link w:val="42"/>
    <w:qFormat/>
    <w:uiPriority w:val="0"/>
    <w:pPr>
      <w:spacing w:after="120" w:line="480" w:lineRule="auto"/>
      <w:ind w:left="420" w:leftChars="200"/>
    </w:pPr>
  </w:style>
  <w:style w:type="paragraph" w:styleId="12">
    <w:name w:val="Balloon Text"/>
    <w:basedOn w:val="1"/>
    <w:link w:val="45"/>
    <w:qFormat/>
    <w:uiPriority w:val="0"/>
    <w:rPr>
      <w:sz w:val="18"/>
      <w:szCs w:val="18"/>
    </w:rPr>
  </w:style>
  <w:style w:type="paragraph" w:styleId="13">
    <w:name w:val="footer"/>
    <w:basedOn w:val="1"/>
    <w:link w:val="48"/>
    <w:qFormat/>
    <w:uiPriority w:val="99"/>
    <w:pPr>
      <w:tabs>
        <w:tab w:val="center" w:pos="4153"/>
        <w:tab w:val="right" w:pos="8306"/>
      </w:tabs>
      <w:snapToGrid w:val="0"/>
      <w:jc w:val="left"/>
    </w:pPr>
    <w:rPr>
      <w:sz w:val="18"/>
    </w:rPr>
  </w:style>
  <w:style w:type="paragraph" w:styleId="14">
    <w:name w:val="header"/>
    <w:basedOn w:val="1"/>
    <w:link w:val="60"/>
    <w:qFormat/>
    <w:uiPriority w:val="0"/>
    <w:pPr>
      <w:tabs>
        <w:tab w:val="center" w:pos="4153"/>
        <w:tab w:val="right" w:pos="8306"/>
      </w:tabs>
      <w:snapToGrid w:val="0"/>
    </w:pPr>
    <w:rPr>
      <w:sz w:val="18"/>
    </w:rPr>
  </w:style>
  <w:style w:type="paragraph" w:styleId="15">
    <w:name w:val="toc 1"/>
    <w:basedOn w:val="1"/>
    <w:next w:val="1"/>
    <w:qFormat/>
    <w:uiPriority w:val="39"/>
  </w:style>
  <w:style w:type="paragraph" w:styleId="16">
    <w:name w:val="toc 4"/>
    <w:basedOn w:val="1"/>
    <w:next w:val="1"/>
    <w:qFormat/>
    <w:uiPriority w:val="39"/>
    <w:pPr>
      <w:ind w:left="1260" w:leftChars="600"/>
    </w:pPr>
  </w:style>
  <w:style w:type="paragraph" w:styleId="17">
    <w:name w:val="toc 2"/>
    <w:basedOn w:val="1"/>
    <w:next w:val="1"/>
    <w:qFormat/>
    <w:uiPriority w:val="39"/>
    <w:pPr>
      <w:ind w:left="420" w:leftChars="200"/>
    </w:pPr>
  </w:style>
  <w:style w:type="paragraph" w:styleId="18">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9">
    <w:name w:val="annotation subject"/>
    <w:basedOn w:val="7"/>
    <w:next w:val="7"/>
    <w:link w:val="54"/>
    <w:qFormat/>
    <w:uiPriority w:val="0"/>
    <w:rPr>
      <w:b/>
      <w:bCs/>
    </w:rPr>
  </w:style>
  <w:style w:type="table" w:styleId="21">
    <w:name w:val="Table Grid"/>
    <w:basedOn w:val="2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Hyperlink"/>
    <w:basedOn w:val="22"/>
    <w:qFormat/>
    <w:uiPriority w:val="99"/>
    <w:rPr>
      <w:color w:val="0000FF"/>
      <w:u w:val="single"/>
    </w:rPr>
  </w:style>
  <w:style w:type="character" w:styleId="24">
    <w:name w:val="annotation reference"/>
    <w:qFormat/>
    <w:uiPriority w:val="0"/>
    <w:rPr>
      <w:sz w:val="21"/>
      <w:szCs w:val="21"/>
    </w:rPr>
  </w:style>
  <w:style w:type="paragraph" w:customStyle="1" w:styleId="25">
    <w:name w:val="示例"/>
    <w:next w:val="26"/>
    <w:qFormat/>
    <w:uiPriority w:val="0"/>
    <w:pPr>
      <w:widowControl w:val="0"/>
      <w:ind w:firstLine="363"/>
      <w:jc w:val="both"/>
    </w:pPr>
    <w:rPr>
      <w:rFonts w:ascii="宋体" w:hAnsi="Times New Roman" w:eastAsia="宋体" w:cs="Times New Roman"/>
      <w:sz w:val="18"/>
      <w:szCs w:val="18"/>
      <w:lang w:val="en-US" w:eastAsia="zh-CN" w:bidi="ar-SA"/>
    </w:rPr>
  </w:style>
  <w:style w:type="paragraph" w:customStyle="1" w:styleId="26">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27">
    <w:name w:val="列出段落1"/>
    <w:basedOn w:val="1"/>
    <w:qFormat/>
    <w:uiPriority w:val="34"/>
    <w:pPr>
      <w:ind w:firstLine="420" w:firstLineChars="200"/>
    </w:pPr>
  </w:style>
  <w:style w:type="paragraph" w:customStyle="1" w:styleId="28">
    <w:name w:val="注：（正文）"/>
    <w:basedOn w:val="29"/>
    <w:next w:val="30"/>
    <w:qFormat/>
    <w:uiPriority w:val="0"/>
  </w:style>
  <w:style w:type="paragraph" w:customStyle="1" w:styleId="29">
    <w:name w:val="注："/>
    <w:next w:val="30"/>
    <w:qFormat/>
    <w:uiPriority w:val="0"/>
    <w:pPr>
      <w:widowControl w:val="0"/>
      <w:autoSpaceDE w:val="0"/>
      <w:autoSpaceDN w:val="0"/>
      <w:ind w:left="726" w:hanging="363"/>
      <w:jc w:val="both"/>
    </w:pPr>
    <w:rPr>
      <w:rFonts w:ascii="宋体" w:hAnsi="Times New Roman" w:eastAsia="宋体" w:cs="Times New Roman"/>
      <w:sz w:val="18"/>
      <w:szCs w:val="18"/>
      <w:lang w:val="en-US" w:eastAsia="zh-CN" w:bidi="ar-SA"/>
    </w:rPr>
  </w:style>
  <w:style w:type="paragraph" w:customStyle="1" w:styleId="30">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31">
    <w:name w:val="二级条标题"/>
    <w:basedOn w:val="32"/>
    <w:next w:val="30"/>
    <w:qFormat/>
    <w:uiPriority w:val="0"/>
    <w:pPr>
      <w:outlineLvl w:val="3"/>
    </w:pPr>
  </w:style>
  <w:style w:type="paragraph" w:customStyle="1" w:styleId="32">
    <w:name w:val="一级条标题"/>
    <w:next w:val="30"/>
    <w:qFormat/>
    <w:uiPriority w:val="0"/>
    <w:pPr>
      <w:spacing w:beforeLines="50" w:afterLines="50"/>
      <w:outlineLvl w:val="2"/>
    </w:pPr>
    <w:rPr>
      <w:rFonts w:ascii="黑体" w:hAnsi="Times New Roman" w:eastAsia="黑体" w:cs="Times New Roman"/>
      <w:sz w:val="21"/>
      <w:szCs w:val="21"/>
      <w:lang w:val="en-US" w:eastAsia="zh-CN" w:bidi="ar-SA"/>
    </w:rPr>
  </w:style>
  <w:style w:type="paragraph" w:customStyle="1" w:styleId="33">
    <w:name w:val="章标题"/>
    <w:next w:val="30"/>
    <w:qFormat/>
    <w:uiPriority w:val="0"/>
    <w:pPr>
      <w:spacing w:beforeLines="100" w:afterLines="100"/>
      <w:jc w:val="both"/>
      <w:outlineLvl w:val="1"/>
    </w:pPr>
    <w:rPr>
      <w:rFonts w:ascii="黑体" w:hAnsi="Times New Roman" w:eastAsia="黑体" w:cs="Times New Roman"/>
      <w:sz w:val="21"/>
      <w:lang w:val="en-US" w:eastAsia="zh-CN" w:bidi="ar-SA"/>
    </w:rPr>
  </w:style>
  <w:style w:type="paragraph" w:customStyle="1" w:styleId="34">
    <w:name w:val="TOC 标题1"/>
    <w:basedOn w:val="3"/>
    <w:next w:val="1"/>
    <w:qFormat/>
    <w:uiPriority w:val="39"/>
    <w:pPr>
      <w:widowControl/>
      <w:spacing w:before="480" w:after="0" w:line="276" w:lineRule="auto"/>
      <w:jc w:val="left"/>
      <w:outlineLvl w:val="9"/>
    </w:pPr>
    <w:rPr>
      <w:rFonts w:ascii="Cambria" w:hAnsi="Cambria"/>
      <w:color w:val="366091"/>
      <w:kern w:val="0"/>
      <w:sz w:val="28"/>
      <w:szCs w:val="28"/>
    </w:rPr>
  </w:style>
  <w:style w:type="paragraph" w:customStyle="1" w:styleId="35">
    <w:name w:val="三级条标题"/>
    <w:basedOn w:val="31"/>
    <w:next w:val="30"/>
    <w:qFormat/>
    <w:uiPriority w:val="0"/>
    <w:pPr>
      <w:outlineLvl w:val="4"/>
    </w:pPr>
  </w:style>
  <w:style w:type="paragraph" w:customStyle="1" w:styleId="36">
    <w:name w:val="三级无"/>
    <w:basedOn w:val="35"/>
    <w:qFormat/>
    <w:uiPriority w:val="0"/>
    <w:rPr>
      <w:rFonts w:ascii="宋体" w:eastAsia="宋体"/>
    </w:rPr>
  </w:style>
  <w:style w:type="paragraph" w:customStyle="1" w:styleId="37">
    <w:name w:val="列项——（一级）"/>
    <w:qFormat/>
    <w:uiPriority w:val="0"/>
    <w:pPr>
      <w:widowControl w:val="0"/>
      <w:ind w:left="833" w:hanging="408"/>
      <w:jc w:val="both"/>
    </w:pPr>
    <w:rPr>
      <w:rFonts w:ascii="宋体" w:hAnsi="Times New Roman" w:eastAsia="宋体" w:cs="Times New Roman"/>
      <w:sz w:val="21"/>
      <w:lang w:val="en-US" w:eastAsia="zh-CN" w:bidi="ar-SA"/>
    </w:rPr>
  </w:style>
  <w:style w:type="character" w:customStyle="1" w:styleId="38">
    <w:name w:val="font21"/>
    <w:qFormat/>
    <w:uiPriority w:val="0"/>
    <w:rPr>
      <w:rFonts w:hint="eastAsia" w:ascii="宋体" w:hAnsi="宋体" w:eastAsia="宋体" w:cs="宋体"/>
      <w:color w:val="000000"/>
      <w:sz w:val="24"/>
      <w:szCs w:val="24"/>
      <w:u w:val="none"/>
    </w:rPr>
  </w:style>
  <w:style w:type="character" w:customStyle="1" w:styleId="39">
    <w:name w:val="font01"/>
    <w:qFormat/>
    <w:uiPriority w:val="0"/>
    <w:rPr>
      <w:rFonts w:hint="default" w:ascii="Calibri" w:hAnsi="Calibri" w:cs="Calibri"/>
      <w:color w:val="000000"/>
      <w:sz w:val="22"/>
      <w:szCs w:val="22"/>
      <w:u w:val="none"/>
    </w:rPr>
  </w:style>
  <w:style w:type="character" w:customStyle="1" w:styleId="40">
    <w:name w:val="标题 6 字符"/>
    <w:basedOn w:val="22"/>
    <w:link w:val="6"/>
    <w:qFormat/>
    <w:uiPriority w:val="0"/>
    <w:rPr>
      <w:rFonts w:ascii="Arial" w:hAnsi="Arial" w:eastAsia="黑体" w:cs="Times New Roman"/>
      <w:b/>
      <w:sz w:val="24"/>
      <w:szCs w:val="24"/>
    </w:rPr>
  </w:style>
  <w:style w:type="character" w:customStyle="1" w:styleId="41">
    <w:name w:val="font101"/>
    <w:qFormat/>
    <w:uiPriority w:val="0"/>
    <w:rPr>
      <w:rFonts w:hint="eastAsia" w:ascii="宋体" w:hAnsi="宋体" w:eastAsia="宋体" w:cs="宋体"/>
      <w:color w:val="000000"/>
      <w:sz w:val="22"/>
      <w:szCs w:val="22"/>
      <w:u w:val="none"/>
    </w:rPr>
  </w:style>
  <w:style w:type="character" w:customStyle="1" w:styleId="42">
    <w:name w:val="正文文本缩进 2 字符"/>
    <w:basedOn w:val="22"/>
    <w:link w:val="11"/>
    <w:qFormat/>
    <w:uiPriority w:val="0"/>
    <w:rPr>
      <w:rFonts w:ascii="Calibri" w:hAnsi="Calibri" w:eastAsia="宋体" w:cs="Times New Roman"/>
      <w:szCs w:val="24"/>
    </w:rPr>
  </w:style>
  <w:style w:type="character" w:customStyle="1" w:styleId="43">
    <w:name w:val="标题 2 字符"/>
    <w:basedOn w:val="22"/>
    <w:link w:val="4"/>
    <w:qFormat/>
    <w:uiPriority w:val="0"/>
    <w:rPr>
      <w:rFonts w:ascii="Arial" w:hAnsi="Arial" w:eastAsia="黑体" w:cs="Times New Roman"/>
      <w:b/>
      <w:bCs/>
      <w:sz w:val="32"/>
      <w:szCs w:val="32"/>
    </w:rPr>
  </w:style>
  <w:style w:type="character" w:customStyle="1" w:styleId="44">
    <w:name w:val="font61"/>
    <w:qFormat/>
    <w:uiPriority w:val="0"/>
    <w:rPr>
      <w:rFonts w:hint="eastAsia" w:ascii="仿宋" w:hAnsi="仿宋" w:eastAsia="仿宋" w:cs="仿宋"/>
      <w:color w:val="000000"/>
      <w:sz w:val="18"/>
      <w:szCs w:val="18"/>
      <w:u w:val="none"/>
    </w:rPr>
  </w:style>
  <w:style w:type="character" w:customStyle="1" w:styleId="45">
    <w:name w:val="批注框文本 字符"/>
    <w:basedOn w:val="22"/>
    <w:link w:val="12"/>
    <w:qFormat/>
    <w:uiPriority w:val="0"/>
    <w:rPr>
      <w:rFonts w:ascii="Calibri" w:hAnsi="Calibri" w:eastAsia="宋体" w:cs="Times New Roman"/>
      <w:sz w:val="18"/>
      <w:szCs w:val="18"/>
    </w:rPr>
  </w:style>
  <w:style w:type="character" w:customStyle="1" w:styleId="46">
    <w:name w:val="标题 4 字符"/>
    <w:basedOn w:val="22"/>
    <w:link w:val="5"/>
    <w:qFormat/>
    <w:uiPriority w:val="0"/>
    <w:rPr>
      <w:rFonts w:ascii="Arial" w:hAnsi="Arial" w:eastAsia="黑体" w:cs="Times New Roman"/>
      <w:b/>
      <w:sz w:val="28"/>
      <w:szCs w:val="24"/>
    </w:rPr>
  </w:style>
  <w:style w:type="character" w:customStyle="1" w:styleId="47">
    <w:name w:val="font11"/>
    <w:qFormat/>
    <w:uiPriority w:val="0"/>
    <w:rPr>
      <w:rFonts w:hint="eastAsia" w:ascii="宋体" w:hAnsi="宋体" w:eastAsia="宋体" w:cs="宋体"/>
      <w:color w:val="000000"/>
      <w:sz w:val="22"/>
      <w:szCs w:val="22"/>
      <w:u w:val="none"/>
    </w:rPr>
  </w:style>
  <w:style w:type="character" w:customStyle="1" w:styleId="48">
    <w:name w:val="页脚 字符"/>
    <w:basedOn w:val="22"/>
    <w:link w:val="13"/>
    <w:qFormat/>
    <w:uiPriority w:val="99"/>
    <w:rPr>
      <w:rFonts w:ascii="Calibri" w:hAnsi="Calibri" w:eastAsia="宋体" w:cs="Times New Roman"/>
      <w:sz w:val="18"/>
      <w:szCs w:val="24"/>
    </w:rPr>
  </w:style>
  <w:style w:type="character" w:customStyle="1" w:styleId="49">
    <w:name w:val="称呼 字符"/>
    <w:basedOn w:val="22"/>
    <w:link w:val="8"/>
    <w:qFormat/>
    <w:uiPriority w:val="0"/>
    <w:rPr>
      <w:rFonts w:ascii="Calibri" w:hAnsi="Calibri" w:eastAsia="宋体" w:cs="Times New Roman"/>
      <w:szCs w:val="24"/>
    </w:rPr>
  </w:style>
  <w:style w:type="character" w:customStyle="1" w:styleId="50">
    <w:name w:val="font51"/>
    <w:qFormat/>
    <w:uiPriority w:val="0"/>
    <w:rPr>
      <w:rFonts w:hint="eastAsia" w:ascii="宋体" w:hAnsi="宋体" w:eastAsia="宋体" w:cs="宋体"/>
      <w:color w:val="000000"/>
      <w:sz w:val="20"/>
      <w:szCs w:val="20"/>
      <w:u w:val="none"/>
    </w:rPr>
  </w:style>
  <w:style w:type="character" w:customStyle="1" w:styleId="51">
    <w:name w:val="正文文本 字符"/>
    <w:basedOn w:val="22"/>
    <w:link w:val="9"/>
    <w:qFormat/>
    <w:uiPriority w:val="0"/>
    <w:rPr>
      <w:rFonts w:ascii="Calibri" w:hAnsi="Calibri" w:eastAsia="宋体" w:cs="Times New Roman"/>
      <w:sz w:val="24"/>
      <w:szCs w:val="24"/>
    </w:rPr>
  </w:style>
  <w:style w:type="character" w:customStyle="1" w:styleId="52">
    <w:name w:val="标题 1 字符"/>
    <w:basedOn w:val="22"/>
    <w:link w:val="3"/>
    <w:qFormat/>
    <w:uiPriority w:val="0"/>
    <w:rPr>
      <w:rFonts w:ascii="Calibri" w:hAnsi="Calibri" w:eastAsia="宋体" w:cs="Times New Roman"/>
      <w:b/>
      <w:bCs/>
      <w:kern w:val="44"/>
      <w:sz w:val="44"/>
      <w:szCs w:val="44"/>
    </w:rPr>
  </w:style>
  <w:style w:type="character" w:customStyle="1" w:styleId="53">
    <w:name w:val="font41"/>
    <w:qFormat/>
    <w:uiPriority w:val="0"/>
    <w:rPr>
      <w:rFonts w:hint="eastAsia" w:ascii="宋体" w:hAnsi="宋体" w:eastAsia="宋体" w:cs="宋体"/>
      <w:b/>
      <w:color w:val="323E32"/>
      <w:sz w:val="28"/>
      <w:szCs w:val="28"/>
      <w:u w:val="none"/>
    </w:rPr>
  </w:style>
  <w:style w:type="character" w:customStyle="1" w:styleId="54">
    <w:name w:val="批注主题 字符"/>
    <w:basedOn w:val="55"/>
    <w:link w:val="19"/>
    <w:qFormat/>
    <w:uiPriority w:val="0"/>
    <w:rPr>
      <w:rFonts w:ascii="Calibri" w:hAnsi="Calibri" w:eastAsia="宋体" w:cs="Times New Roman"/>
      <w:b/>
      <w:bCs/>
      <w:szCs w:val="24"/>
    </w:rPr>
  </w:style>
  <w:style w:type="character" w:customStyle="1" w:styleId="55">
    <w:name w:val="批注文字 字符"/>
    <w:basedOn w:val="22"/>
    <w:link w:val="7"/>
    <w:qFormat/>
    <w:uiPriority w:val="0"/>
    <w:rPr>
      <w:rFonts w:ascii="Calibri" w:hAnsi="Calibri" w:eastAsia="宋体" w:cs="Times New Roman"/>
      <w:szCs w:val="24"/>
    </w:rPr>
  </w:style>
  <w:style w:type="character" w:customStyle="1" w:styleId="56">
    <w:name w:val="标题 3 字符"/>
    <w:basedOn w:val="22"/>
    <w:link w:val="2"/>
    <w:qFormat/>
    <w:uiPriority w:val="0"/>
    <w:rPr>
      <w:rFonts w:ascii="Calibri" w:hAnsi="Calibri" w:eastAsia="宋体" w:cs="Times New Roman"/>
      <w:b/>
      <w:sz w:val="32"/>
      <w:szCs w:val="24"/>
    </w:rPr>
  </w:style>
  <w:style w:type="character" w:customStyle="1" w:styleId="57">
    <w:name w:val="font81"/>
    <w:qFormat/>
    <w:uiPriority w:val="0"/>
    <w:rPr>
      <w:rFonts w:hint="eastAsia" w:ascii="宋体" w:hAnsi="宋体" w:eastAsia="宋体" w:cs="宋体"/>
      <w:color w:val="000000"/>
      <w:sz w:val="22"/>
      <w:szCs w:val="22"/>
      <w:u w:val="none"/>
    </w:rPr>
  </w:style>
  <w:style w:type="character" w:customStyle="1" w:styleId="58">
    <w:name w:val="font71"/>
    <w:qFormat/>
    <w:uiPriority w:val="0"/>
    <w:rPr>
      <w:rFonts w:hint="eastAsia" w:ascii="宋体" w:hAnsi="宋体" w:eastAsia="宋体" w:cs="宋体"/>
      <w:color w:val="000000"/>
      <w:sz w:val="18"/>
      <w:szCs w:val="18"/>
      <w:u w:val="none"/>
      <w:vertAlign w:val="subscript"/>
    </w:rPr>
  </w:style>
  <w:style w:type="character" w:customStyle="1" w:styleId="59">
    <w:name w:val="font31"/>
    <w:qFormat/>
    <w:uiPriority w:val="0"/>
    <w:rPr>
      <w:rFonts w:hint="eastAsia" w:ascii="宋体" w:hAnsi="宋体" w:eastAsia="宋体" w:cs="宋体"/>
      <w:color w:val="000000"/>
      <w:sz w:val="24"/>
      <w:szCs w:val="24"/>
      <w:u w:val="none"/>
      <w:vertAlign w:val="subscript"/>
    </w:rPr>
  </w:style>
  <w:style w:type="character" w:customStyle="1" w:styleId="60">
    <w:name w:val="页眉 字符"/>
    <w:basedOn w:val="22"/>
    <w:link w:val="14"/>
    <w:qFormat/>
    <w:uiPriority w:val="0"/>
    <w:rPr>
      <w:rFonts w:ascii="Calibri" w:hAnsi="Calibri" w:eastAsia="宋体" w:cs="Times New Roman"/>
      <w:sz w:val="18"/>
      <w:szCs w:val="24"/>
    </w:rPr>
  </w:style>
  <w:style w:type="paragraph" w:customStyle="1" w:styleId="61">
    <w:name w:val="大标题"/>
    <w:basedOn w:val="1"/>
    <w:next w:val="1"/>
    <w:qFormat/>
    <w:uiPriority w:val="0"/>
    <w:pPr>
      <w:spacing w:line="580" w:lineRule="exact"/>
      <w:jc w:val="center"/>
      <w:outlineLvl w:val="0"/>
    </w:pPr>
    <w:rPr>
      <w:rFonts w:ascii="Times New Roman" w:hAnsi="Times New Roman" w:eastAsia="方正小标宋简体"/>
      <w:sz w:val="44"/>
    </w:rPr>
  </w:style>
  <w:style w:type="paragraph" w:styleId="6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extobjs>
    <extobj name="C9F754DE-2CAD-44b6-B708-469DEB6407EB-1">
      <extobjdata type="C9F754DE-2CAD-44b6-B708-469DEB6407EB" data="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"/>
    </extobj>
  </extobj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38</Pages>
  <Words>25800</Words>
  <Characters>26734</Characters>
  <Lines>205</Lines>
  <Paragraphs>57</Paragraphs>
  <TotalTime>4</TotalTime>
  <ScaleCrop>false</ScaleCrop>
  <LinksUpToDate>false</LinksUpToDate>
  <CharactersWithSpaces>27398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2020-06-09T03:00:00Z</dcterms:created>
  <dc:creator>Administrator</dc:creator>
  <cp:lastModifiedBy>男人三十</cp:lastModifiedBy>
  <cp:lastPrinted>2020-11-09T09:01:00Z</cp:lastPrinted>
  <dcterms:modified xsi:type="dcterms:W3CDTF">2023-05-24T03:11:51Z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21513AE7F866426682E30C1D9855C76E</vt:lpwstr>
  </property>
</Properties>
</file>